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1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06"/>
        <w:gridCol w:w="1662"/>
        <w:gridCol w:w="2319"/>
        <w:gridCol w:w="2352"/>
      </w:tblGrid>
      <w:tr w:rsidR="00BC09D7" w:rsidRPr="009E3487" w14:paraId="131589B7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FF9B" w14:textId="77777777" w:rsidR="000D3205" w:rsidRPr="009E3487" w:rsidRDefault="00BC09D7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КАЛЕНДАРНО-ТЕМАТИЧЕСКИЙ ПЛАН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ВОСПИТАТЕЛЬНОЙ РАБОТЫ</w:t>
            </w:r>
            <w:r w:rsidR="0038563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14:paraId="23AFCEFA" w14:textId="77777777" w:rsidR="000D3205" w:rsidRPr="009E3487" w:rsidRDefault="0038563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В 1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-</w:t>
            </w: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4 КЛАССАХ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="00BC09D7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М</w:t>
            </w:r>
            <w:bookmarkStart w:id="0" w:name="_GoBack"/>
            <w:bookmarkEnd w:id="0"/>
            <w:r w:rsidR="00BC09D7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АОУ СОШ №46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14:paraId="2AA4156D" w14:textId="77777777" w:rsidR="00BC09D7" w:rsidRPr="009E3487" w:rsidRDefault="000D320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НА 202</w:t>
            </w:r>
            <w:r w:rsidR="000A30E4">
              <w:rPr>
                <w:rStyle w:val="CharAttribute5"/>
                <w:rFonts w:ascii="Times New Roman" w:eastAsia="№Е" w:hint="default"/>
                <w:b/>
                <w:szCs w:val="28"/>
              </w:rPr>
              <w:t>4</w:t>
            </w: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-202</w:t>
            </w:r>
            <w:r w:rsidR="000A30E4">
              <w:rPr>
                <w:rStyle w:val="CharAttribute5"/>
                <w:rFonts w:ascii="Times New Roman" w:eastAsia="№Е" w:hint="default"/>
                <w:b/>
                <w:szCs w:val="28"/>
              </w:rPr>
              <w:t>5</w:t>
            </w: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УЧ.ГОД</w:t>
            </w:r>
          </w:p>
          <w:p w14:paraId="73D6D0CF" w14:textId="77777777" w:rsidR="00B63DAF" w:rsidRPr="009E3487" w:rsidRDefault="00B63DAF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1E065D" w:rsidRPr="000A30E4" w14:paraId="65B8CB6D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F657" w14:textId="77777777" w:rsidR="001E065D" w:rsidRPr="009E3487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lang w:val="ru-RU"/>
              </w:rPr>
              <w:t>Модуль</w:t>
            </w: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«Школьный урок»</w:t>
            </w:r>
          </w:p>
          <w:p w14:paraId="09073EAD" w14:textId="77777777" w:rsidR="001E065D" w:rsidRPr="009E3487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75FC28DE" w14:textId="77777777" w:rsidR="001E065D" w:rsidRPr="009E3487" w:rsidRDefault="001E065D" w:rsidP="00854FD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B63DAF" w:rsidRPr="009E3487" w14:paraId="53038F6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FB52" w14:textId="77777777" w:rsidR="00B63DAF" w:rsidRPr="009E3487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7A1E" w14:textId="77777777" w:rsidR="00B63DAF" w:rsidRPr="009E3487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9829" w14:textId="77777777" w:rsidR="00B63DAF" w:rsidRPr="009E3487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0669" w14:textId="77777777" w:rsidR="00B63DAF" w:rsidRPr="009E3487" w:rsidRDefault="00B63DAF" w:rsidP="00353E70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E065D" w:rsidRPr="009E3487" w14:paraId="3584CD65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8702" w14:textId="77777777" w:rsidR="00B96219" w:rsidRPr="009E3487" w:rsidRDefault="001E065D" w:rsidP="00A60329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Модуль </w:t>
            </w:r>
            <w:r w:rsidR="0032152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«В</w:t>
            </w: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неурочн</w:t>
            </w:r>
            <w:r w:rsidR="0032152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ая</w:t>
            </w: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деятельност</w:t>
            </w:r>
            <w:r w:rsidR="0032152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ь</w:t>
            </w: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»</w:t>
            </w:r>
          </w:p>
          <w:p w14:paraId="0B6825F5" w14:textId="77777777" w:rsidR="009E3487" w:rsidRPr="009E3487" w:rsidRDefault="009E3487" w:rsidP="002266CD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9E3487" w:rsidRPr="009E3487" w14:paraId="380A578A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867AB" w14:textId="77777777" w:rsidR="009E3487" w:rsidRPr="009E3487" w:rsidRDefault="009E3487" w:rsidP="009E348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EC01" w14:textId="77777777" w:rsidR="009E3487" w:rsidRPr="009E3487" w:rsidRDefault="009E3487" w:rsidP="009E348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B6E1" w14:textId="77777777" w:rsidR="009E3487" w:rsidRPr="009E3487" w:rsidRDefault="009E3487" w:rsidP="009E348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D1BF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9E3487" w:rsidRPr="009E3487" w14:paraId="177940CE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2A16" w14:textId="77777777" w:rsidR="009E3487" w:rsidRPr="009E3487" w:rsidRDefault="009E3487" w:rsidP="009E3487">
            <w:pPr>
              <w:pStyle w:val="ParaAttribute3"/>
              <w:jc w:val="left"/>
              <w:rPr>
                <w:sz w:val="24"/>
              </w:rPr>
            </w:pPr>
            <w:r w:rsidRPr="009E3487">
              <w:rPr>
                <w:sz w:val="24"/>
              </w:rPr>
              <w:t xml:space="preserve">Внеурочные </w:t>
            </w:r>
            <w:proofErr w:type="gramStart"/>
            <w:r w:rsidRPr="009E3487">
              <w:rPr>
                <w:sz w:val="24"/>
              </w:rPr>
              <w:t>занятия  «</w:t>
            </w:r>
            <w:proofErr w:type="gramEnd"/>
            <w:r w:rsidRPr="009E3487">
              <w:rPr>
                <w:sz w:val="24"/>
              </w:rPr>
              <w:t>Разговоры о важном»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8FD7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2312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15AC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2266CD" w:rsidRPr="009E3487" w14:paraId="195545F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CB32" w14:textId="77777777" w:rsidR="002266CD" w:rsidRPr="009E3487" w:rsidRDefault="002266CD" w:rsidP="009E3487">
            <w:pPr>
              <w:pStyle w:val="ParaAttribute3"/>
              <w:jc w:val="left"/>
              <w:rPr>
                <w:sz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Театральный кружок      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0506" w14:textId="77777777" w:rsidR="002266CD" w:rsidRPr="009E3487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7214" w14:textId="77777777" w:rsidR="002266CD" w:rsidRPr="009E3487" w:rsidRDefault="002266CD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13E6" w14:textId="77777777" w:rsidR="002266CD" w:rsidRPr="009E3487" w:rsidRDefault="002F0518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Душкина Е.С.</w:t>
            </w:r>
            <w:r w:rsidR="002266CD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</w:t>
            </w:r>
          </w:p>
        </w:tc>
      </w:tr>
      <w:tr w:rsidR="009E3487" w:rsidRPr="009E3487" w14:paraId="6D2B788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94F4" w14:textId="77777777"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Умелые ручки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4363" w14:textId="77777777" w:rsidR="009E3487" w:rsidRPr="009E3487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9F26C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601AE" w14:textId="77777777"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Нохорова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А.Н.</w:t>
            </w:r>
          </w:p>
        </w:tc>
      </w:tr>
      <w:tr w:rsidR="009E3487" w:rsidRPr="009E3487" w14:paraId="3C3E409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D64A" w14:textId="77777777"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Моя Бурятия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9E3E" w14:textId="77777777" w:rsidR="009E3487" w:rsidRPr="009E3487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5D54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512F" w14:textId="77777777"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Юнжурова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А.Н.</w:t>
            </w:r>
          </w:p>
        </w:tc>
      </w:tr>
      <w:tr w:rsidR="009E3487" w:rsidRPr="009E3487" w14:paraId="29FB434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4D8E" w14:textId="77777777"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Мастерская Самоделкина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12DB" w14:textId="77777777" w:rsidR="009E3487" w:rsidRPr="009E3487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4655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FE81" w14:textId="77777777"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Малолепская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Т.В.</w:t>
            </w:r>
          </w:p>
        </w:tc>
      </w:tr>
      <w:tr w:rsidR="009E3487" w:rsidRPr="009E3487" w14:paraId="438EB16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C46B" w14:textId="77777777"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Уроки речевого творчества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125D" w14:textId="77777777" w:rsidR="009E3487" w:rsidRPr="009E3487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5D4A" w14:textId="77777777"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C21D" w14:textId="77777777"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Дондокова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С.С.</w:t>
            </w:r>
          </w:p>
        </w:tc>
      </w:tr>
      <w:tr w:rsidR="009E3487" w:rsidRPr="009E3487" w14:paraId="2B0B8C9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47E2" w14:textId="77777777" w:rsidR="009E3487" w:rsidRPr="00A60329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Умники и умницы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7AED" w14:textId="77777777" w:rsidR="009E3487" w:rsidRPr="00A60329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9710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06CC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Тришина О.П.</w:t>
            </w:r>
          </w:p>
        </w:tc>
      </w:tr>
      <w:tr w:rsidR="009E3487" w:rsidRPr="009E3487" w14:paraId="297DD38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27F7" w14:textId="77777777" w:rsidR="009E3487" w:rsidRPr="00A60329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Школа Аркадия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Паровозова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3322" w14:textId="77777777" w:rsidR="009E3487" w:rsidRPr="00A60329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5154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E346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Галсанова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Т.Д.</w:t>
            </w:r>
          </w:p>
        </w:tc>
      </w:tr>
      <w:tr w:rsidR="009E3487" w:rsidRPr="009E3487" w14:paraId="2E2AE256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35AF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«Шаги к успеху»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6666" w14:textId="77777777" w:rsidR="009E3487" w:rsidRPr="00A60329" w:rsidRDefault="00032760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1925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5BDC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Дондокова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С.С.</w:t>
            </w:r>
          </w:p>
        </w:tc>
      </w:tr>
      <w:tr w:rsidR="00B96219" w:rsidRPr="009E3487" w14:paraId="46A42E8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C7CC" w14:textId="77777777" w:rsidR="00B96219" w:rsidRPr="00A60329" w:rsidRDefault="00B96219" w:rsidP="00032760">
            <w:pPr>
              <w:rPr>
                <w:sz w:val="24"/>
                <w:lang w:val="ru-RU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Факультатив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«</w:t>
            </w:r>
            <w:proofErr w:type="spellStart"/>
            <w:r w:rsidRPr="00A60329">
              <w:rPr>
                <w:sz w:val="24"/>
              </w:rPr>
              <w:t>Занимательная</w:t>
            </w:r>
            <w:proofErr w:type="spellEnd"/>
            <w:r w:rsidRPr="00A60329">
              <w:rPr>
                <w:sz w:val="24"/>
              </w:rPr>
              <w:t xml:space="preserve"> </w:t>
            </w:r>
            <w:proofErr w:type="spellStart"/>
            <w:r w:rsidRPr="00A60329">
              <w:rPr>
                <w:sz w:val="24"/>
              </w:rPr>
              <w:t>математика</w:t>
            </w:r>
            <w:proofErr w:type="spellEnd"/>
            <w:r w:rsidRPr="00A60329">
              <w:rPr>
                <w:sz w:val="24"/>
                <w:lang w:val="ru-RU"/>
              </w:rPr>
              <w:t>»</w:t>
            </w:r>
          </w:p>
          <w:p w14:paraId="49B2ACAF" w14:textId="77777777" w:rsidR="00B96219" w:rsidRPr="00A60329" w:rsidRDefault="00B96219" w:rsidP="00032760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8BAA" w14:textId="77777777" w:rsidR="00B96219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EDA5" w14:textId="77777777" w:rsidR="00B96219" w:rsidRPr="00A60329" w:rsidRDefault="00B96219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BA91" w14:textId="77777777" w:rsidR="00B96219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Юнжурова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А.Н.</w:t>
            </w:r>
          </w:p>
        </w:tc>
      </w:tr>
      <w:tr w:rsidR="00B96219" w:rsidRPr="009E3487" w14:paraId="15665BA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F9CA" w14:textId="77777777" w:rsidR="00B96219" w:rsidRPr="00A60329" w:rsidRDefault="00B96219" w:rsidP="00032760">
            <w:pPr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Факультатив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«</w:t>
            </w:r>
            <w:proofErr w:type="spellStart"/>
            <w:r w:rsidRPr="00A60329">
              <w:rPr>
                <w:sz w:val="24"/>
              </w:rPr>
              <w:t>Секреты</w:t>
            </w:r>
            <w:proofErr w:type="spellEnd"/>
            <w:r w:rsidRPr="00A60329">
              <w:rPr>
                <w:sz w:val="24"/>
              </w:rPr>
              <w:t xml:space="preserve"> </w:t>
            </w:r>
            <w:proofErr w:type="spellStart"/>
            <w:r w:rsidRPr="00A60329">
              <w:rPr>
                <w:sz w:val="24"/>
              </w:rPr>
              <w:t>орфографии</w:t>
            </w:r>
            <w:proofErr w:type="spellEnd"/>
            <w:r w:rsidRPr="00A60329">
              <w:rPr>
                <w:sz w:val="24"/>
                <w:lang w:val="ru-RU"/>
              </w:rPr>
              <w:t>»</w:t>
            </w:r>
            <w:r w:rsidRPr="00A60329">
              <w:rPr>
                <w:sz w:val="24"/>
              </w:rPr>
              <w:t xml:space="preserve"> </w:t>
            </w:r>
          </w:p>
          <w:p w14:paraId="651080D0" w14:textId="77777777" w:rsidR="00B96219" w:rsidRPr="00A60329" w:rsidRDefault="00B96219" w:rsidP="00032760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A1E0" w14:textId="77777777" w:rsidR="00B96219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E0F3" w14:textId="77777777" w:rsidR="00B96219" w:rsidRPr="00A60329" w:rsidRDefault="00B96219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8432" w14:textId="77777777" w:rsidR="00B96219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Юнжурова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А.Н.</w:t>
            </w:r>
          </w:p>
        </w:tc>
      </w:tr>
      <w:tr w:rsidR="009E3487" w:rsidRPr="009E3487" w14:paraId="520BAD6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5902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 В стране Грамматики»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69CE" w14:textId="77777777" w:rsidR="009E3487" w:rsidRPr="00A60329" w:rsidRDefault="00032760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FA00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96A2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Малолепская.Т.В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</w:t>
            </w:r>
          </w:p>
        </w:tc>
      </w:tr>
      <w:tr w:rsidR="009E3487" w:rsidRPr="009E3487" w14:paraId="1641148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24A0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E56B" w14:textId="77777777" w:rsidR="009E3487" w:rsidRPr="00A60329" w:rsidRDefault="00032760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04CD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F887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Малолепсакя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Т.В.</w:t>
            </w:r>
          </w:p>
        </w:tc>
      </w:tr>
      <w:tr w:rsidR="009E3487" w:rsidRPr="009E3487" w14:paraId="4E7189A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75CE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«Шаги к успеху»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35DA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DA1E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77648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Антропова А.А.</w:t>
            </w:r>
          </w:p>
        </w:tc>
      </w:tr>
      <w:tr w:rsidR="009E3487" w:rsidRPr="009E3487" w14:paraId="393FA49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181D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1F0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F256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B864" w14:textId="77777777" w:rsidR="009E3487" w:rsidRPr="00A60329" w:rsidRDefault="009E3487" w:rsidP="00761E4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Рымарева Л.Н.</w:t>
            </w:r>
          </w:p>
        </w:tc>
      </w:tr>
      <w:tr w:rsidR="009E3487" w:rsidRPr="009E3487" w14:paraId="3A5052CA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89D8" w14:textId="77777777" w:rsidR="009E3487" w:rsidRPr="00A60329" w:rsidRDefault="007C259F" w:rsidP="00B96219">
            <w:pPr>
              <w:rPr>
                <w:rStyle w:val="CharAttribute5"/>
                <w:rFonts w:ascii="Times New Roman" w:hint="default"/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Факультатив</w:t>
            </w:r>
            <w:proofErr w:type="spellEnd"/>
            <w:r w:rsidR="009E3487"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«</w:t>
            </w:r>
            <w:r w:rsidR="00B96219" w:rsidRPr="00A60329">
              <w:rPr>
                <w:sz w:val="24"/>
              </w:rPr>
              <w:t xml:space="preserve">В </w:t>
            </w:r>
            <w:proofErr w:type="spellStart"/>
            <w:r w:rsidR="00B96219" w:rsidRPr="00A60329">
              <w:rPr>
                <w:sz w:val="24"/>
              </w:rPr>
              <w:t>стране</w:t>
            </w:r>
            <w:proofErr w:type="spellEnd"/>
            <w:r w:rsidR="00B96219" w:rsidRPr="00A60329">
              <w:rPr>
                <w:sz w:val="24"/>
              </w:rPr>
              <w:t xml:space="preserve"> </w:t>
            </w:r>
            <w:proofErr w:type="spellStart"/>
            <w:r w:rsidR="00B96219" w:rsidRPr="00A60329">
              <w:rPr>
                <w:sz w:val="24"/>
              </w:rPr>
              <w:t>Грамматики</w:t>
            </w:r>
            <w:proofErr w:type="spellEnd"/>
            <w:r w:rsidR="009E3487" w:rsidRPr="00A60329">
              <w:rPr>
                <w:rStyle w:val="CharAttribute5"/>
                <w:rFonts w:ascii="Times New Roman" w:eastAsia="№Е" w:hint="default"/>
                <w:sz w:val="24"/>
              </w:rPr>
              <w:t>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19A1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207D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1D93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Рымарева Л.Н.</w:t>
            </w:r>
          </w:p>
        </w:tc>
      </w:tr>
      <w:tr w:rsidR="009E3487" w:rsidRPr="009E3487" w14:paraId="56F00AB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E6AD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45C7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AF58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AAD2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Тришина О.П.</w:t>
            </w:r>
          </w:p>
        </w:tc>
      </w:tr>
      <w:tr w:rsidR="009E3487" w:rsidRPr="009E3487" w14:paraId="157FE55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D7F4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грамматика»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9990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EEB3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0426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Тришина О.П.</w:t>
            </w:r>
          </w:p>
        </w:tc>
      </w:tr>
      <w:tr w:rsidR="009E3487" w:rsidRPr="009E3487" w14:paraId="278BF07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3C01" w14:textId="77777777" w:rsidR="009E3487" w:rsidRPr="00A60329" w:rsidRDefault="007C259F" w:rsidP="0003276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</w:t>
            </w:r>
            <w:r w:rsidR="00032760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Шаги к успеху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E6CC" w14:textId="77777777" w:rsidR="009E3487" w:rsidRPr="00A60329" w:rsidRDefault="00032760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2AA7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1CF6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Душкина Е.С.</w:t>
            </w:r>
          </w:p>
        </w:tc>
      </w:tr>
      <w:tr w:rsidR="009E3487" w:rsidRPr="009E3487" w14:paraId="26755B7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0309" w14:textId="77777777" w:rsidR="009E3487" w:rsidRPr="00A60329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4922" w14:textId="77777777" w:rsidR="009E3487" w:rsidRPr="00A60329" w:rsidRDefault="00B9621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8786" w14:textId="77777777" w:rsidR="009E3487" w:rsidRPr="00A60329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085B" w14:textId="77777777" w:rsidR="009E3487" w:rsidRPr="00A60329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Галсанова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Т.Д.</w:t>
            </w:r>
          </w:p>
        </w:tc>
      </w:tr>
      <w:tr w:rsidR="00A60329" w:rsidRPr="00A60329" w14:paraId="71D87F7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D85" w14:textId="77777777" w:rsidR="00A60329" w:rsidRPr="00A60329" w:rsidRDefault="00A60329" w:rsidP="00032760">
            <w:pPr>
              <w:rPr>
                <w:sz w:val="24"/>
                <w:lang w:val="ru-RU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Факультатив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«</w:t>
            </w:r>
            <w:proofErr w:type="spellStart"/>
            <w:r w:rsidRPr="00A60329">
              <w:rPr>
                <w:sz w:val="24"/>
              </w:rPr>
              <w:t>Занимательная</w:t>
            </w:r>
            <w:proofErr w:type="spellEnd"/>
            <w:r w:rsidRPr="00A60329">
              <w:rPr>
                <w:sz w:val="24"/>
              </w:rPr>
              <w:t xml:space="preserve"> </w:t>
            </w:r>
            <w:proofErr w:type="spellStart"/>
            <w:r w:rsidRPr="00A60329">
              <w:rPr>
                <w:sz w:val="24"/>
              </w:rPr>
              <w:t>математика</w:t>
            </w:r>
            <w:proofErr w:type="spellEnd"/>
            <w:r w:rsidRPr="00A60329">
              <w:rPr>
                <w:sz w:val="24"/>
                <w:lang w:val="ru-RU"/>
              </w:rPr>
              <w:t>»</w:t>
            </w:r>
            <w:r w:rsidRPr="00A60329">
              <w:rPr>
                <w:sz w:val="24"/>
              </w:rPr>
              <w:t xml:space="preserve"> </w:t>
            </w:r>
          </w:p>
          <w:p w14:paraId="3270753D" w14:textId="77777777" w:rsidR="00A60329" w:rsidRPr="00A60329" w:rsidRDefault="00A60329" w:rsidP="00032760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6A9F" w14:textId="77777777" w:rsidR="00A60329" w:rsidRPr="00A60329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17DA" w14:textId="77777777" w:rsidR="00A60329" w:rsidRPr="00A60329" w:rsidRDefault="00A60329">
            <w:pPr>
              <w:rPr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C19C" w14:textId="77777777" w:rsidR="00A60329" w:rsidRPr="00A60329" w:rsidRDefault="00A60329" w:rsidP="00A60329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sz w:val="24"/>
              </w:rPr>
              <w:t>Зайцева</w:t>
            </w:r>
            <w:proofErr w:type="spellEnd"/>
            <w:r w:rsidRPr="00A60329">
              <w:rPr>
                <w:sz w:val="24"/>
              </w:rPr>
              <w:t xml:space="preserve"> Е.А.</w:t>
            </w:r>
          </w:p>
        </w:tc>
      </w:tr>
      <w:tr w:rsidR="00A60329" w:rsidRPr="00A60329" w14:paraId="34F1EDB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2955" w14:textId="77777777" w:rsidR="00A60329" w:rsidRPr="00A60329" w:rsidRDefault="00A60329" w:rsidP="00032760">
            <w:pPr>
              <w:rPr>
                <w:sz w:val="24"/>
                <w:lang w:val="ru-RU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Факультатив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«</w:t>
            </w:r>
            <w:r w:rsidRPr="00A60329">
              <w:rPr>
                <w:sz w:val="24"/>
              </w:rPr>
              <w:t xml:space="preserve">В </w:t>
            </w:r>
            <w:proofErr w:type="spellStart"/>
            <w:r w:rsidRPr="00A60329">
              <w:rPr>
                <w:sz w:val="24"/>
              </w:rPr>
              <w:t>стране</w:t>
            </w:r>
            <w:proofErr w:type="spellEnd"/>
            <w:r w:rsidRPr="00A60329">
              <w:rPr>
                <w:sz w:val="24"/>
              </w:rPr>
              <w:t xml:space="preserve"> </w:t>
            </w:r>
            <w:proofErr w:type="spellStart"/>
            <w:r w:rsidRPr="00A60329">
              <w:rPr>
                <w:sz w:val="24"/>
              </w:rPr>
              <w:t>Грамматики</w:t>
            </w:r>
            <w:proofErr w:type="spellEnd"/>
            <w:r w:rsidRPr="00A60329">
              <w:rPr>
                <w:sz w:val="24"/>
                <w:lang w:val="ru-RU"/>
              </w:rPr>
              <w:t>»</w:t>
            </w:r>
          </w:p>
          <w:p w14:paraId="63A47187" w14:textId="77777777" w:rsidR="00A60329" w:rsidRPr="00A60329" w:rsidRDefault="00A60329" w:rsidP="00032760">
            <w:pPr>
              <w:rPr>
                <w:sz w:val="24"/>
                <w:lang w:val="ru-RU"/>
              </w:rPr>
            </w:pPr>
            <w:r w:rsidRPr="00A60329">
              <w:rPr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251B" w14:textId="77777777" w:rsidR="00A60329" w:rsidRPr="00A60329" w:rsidRDefault="00A60329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4736" w14:textId="77777777" w:rsidR="00A60329" w:rsidRPr="00A60329" w:rsidRDefault="00A60329">
            <w:pPr>
              <w:rPr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в течение года по расписанию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CA9F" w14:textId="77777777" w:rsidR="00A60329" w:rsidRPr="00A60329" w:rsidRDefault="00A60329" w:rsidP="00A60329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sz w:val="24"/>
              </w:rPr>
              <w:t>Зайцева</w:t>
            </w:r>
            <w:proofErr w:type="spellEnd"/>
            <w:r w:rsidRPr="00A60329">
              <w:rPr>
                <w:sz w:val="24"/>
              </w:rPr>
              <w:t xml:space="preserve"> Е.А.</w:t>
            </w:r>
          </w:p>
        </w:tc>
      </w:tr>
      <w:tr w:rsidR="00363876" w:rsidRPr="000A30E4" w14:paraId="3A7DBEA4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1313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lang w:val="ru-RU"/>
              </w:rPr>
              <w:t>Модуль</w:t>
            </w: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«Классное руководство» </w:t>
            </w:r>
          </w:p>
          <w:p w14:paraId="0EFA8836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классных руководителей</w:t>
            </w: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3C483DF5" w14:textId="77777777" w:rsidR="00363876" w:rsidRPr="009E3487" w:rsidRDefault="00363876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363876" w:rsidRPr="009E3487" w14:paraId="1A9C5BF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5CDE" w14:textId="77777777"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6879" w14:textId="77777777"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A9CC" w14:textId="77777777"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C7A9" w14:textId="77777777"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14:paraId="3EB2CCD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B839" w14:textId="77777777" w:rsidR="00363876" w:rsidRPr="009E3487" w:rsidRDefault="00363876" w:rsidP="00321527">
            <w:pPr>
              <w:pStyle w:val="ParaAttribute3"/>
              <w:rPr>
                <w:b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4F34" w14:textId="77777777"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5855" w14:textId="77777777"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7192" w14:textId="77777777"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63876" w:rsidRPr="009E3487" w14:paraId="5FF29873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8BDF" w14:textId="77777777"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Модуль «Ключевые общешкольные дела»</w:t>
            </w:r>
          </w:p>
          <w:p w14:paraId="01CAE652" w14:textId="77777777"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63876" w:rsidRPr="009E3487" w14:paraId="6B64F0B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6A9D" w14:textId="77777777"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1. День знаний</w:t>
            </w:r>
          </w:p>
          <w:p w14:paraId="4839FD06" w14:textId="77777777"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 ПДД  Игра «Мы идем в школу!» </w:t>
            </w:r>
          </w:p>
          <w:p w14:paraId="73ACAFE9" w14:textId="77777777" w:rsidR="00363876" w:rsidRPr="009E3487" w:rsidRDefault="002F0518" w:rsidP="00321527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День здоровья </w:t>
            </w:r>
          </w:p>
          <w:p w14:paraId="42E56A97" w14:textId="77777777"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4. Выставка </w:t>
            </w:r>
            <w:r w:rsidR="002F0518">
              <w:rPr>
                <w:sz w:val="24"/>
                <w:lang w:val="ru-RU"/>
              </w:rPr>
              <w:t>поделок из природного материала</w:t>
            </w:r>
          </w:p>
          <w:p w14:paraId="763700E3" w14:textId="77777777" w:rsidR="00363876" w:rsidRPr="009E3487" w:rsidRDefault="00363876" w:rsidP="00321527">
            <w:pPr>
              <w:jc w:val="left"/>
              <w:rPr>
                <w:rFonts w:eastAsia="Calibri"/>
                <w:sz w:val="24"/>
                <w:lang w:val="ru-RU"/>
              </w:rPr>
            </w:pPr>
            <w:r w:rsidRPr="009E3487">
              <w:rPr>
                <w:rFonts w:eastAsia="Calibri"/>
                <w:sz w:val="24"/>
                <w:lang w:val="ru-RU"/>
              </w:rPr>
              <w:t xml:space="preserve">5. Беседа у книжной полки </w:t>
            </w:r>
            <w:r w:rsidRPr="009E3487">
              <w:rPr>
                <w:sz w:val="24"/>
                <w:lang w:val="ru-RU"/>
              </w:rPr>
              <w:t xml:space="preserve">«Что природою зовем?» </w:t>
            </w:r>
          </w:p>
          <w:p w14:paraId="372A0318" w14:textId="77777777" w:rsidR="00363876" w:rsidRPr="009E3487" w:rsidRDefault="00363876" w:rsidP="002F0518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88A8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14:paraId="7218862C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1-е</w:t>
            </w:r>
          </w:p>
          <w:p w14:paraId="31E02A77" w14:textId="77777777" w:rsidR="00363876" w:rsidRPr="009E3487" w:rsidRDefault="002F0518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363876" w:rsidRPr="009E3487">
              <w:rPr>
                <w:color w:val="000000"/>
                <w:sz w:val="24"/>
                <w:lang w:val="ru-RU"/>
              </w:rPr>
              <w:t>– 4</w:t>
            </w:r>
          </w:p>
          <w:p w14:paraId="7FC9E108" w14:textId="77777777" w:rsidR="00363876" w:rsidRPr="009E3487" w:rsidRDefault="002F0518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363876" w:rsidRPr="009E3487">
              <w:rPr>
                <w:color w:val="000000"/>
                <w:sz w:val="24"/>
                <w:lang w:val="ru-RU"/>
              </w:rPr>
              <w:t xml:space="preserve"> – 4</w:t>
            </w:r>
          </w:p>
          <w:p w14:paraId="7ECAECE2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49EE9968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14:paraId="617FF5A2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04FF334D" w14:textId="77777777" w:rsidR="00363876" w:rsidRPr="009E3487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D69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E22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администрация школы,</w:t>
            </w:r>
          </w:p>
          <w:p w14:paraId="596BCBB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1772BAFE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14:paraId="277C6CC1" w14:textId="77777777" w:rsidR="00363876" w:rsidRPr="009E3487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9E3487" w14:paraId="48E41AE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9D0F" w14:textId="77777777" w:rsidR="00363876" w:rsidRPr="0014038A" w:rsidRDefault="00363876" w:rsidP="00321527">
            <w:pPr>
              <w:jc w:val="left"/>
              <w:rPr>
                <w:rFonts w:eastAsia="Calibri"/>
                <w:sz w:val="24"/>
                <w:lang w:val="ru-RU"/>
              </w:rPr>
            </w:pPr>
            <w:r w:rsidRPr="0014038A">
              <w:rPr>
                <w:rFonts w:eastAsia="Calibri"/>
                <w:sz w:val="24"/>
                <w:lang w:val="ru-RU"/>
              </w:rPr>
              <w:t xml:space="preserve">1. Оригами вместе с вами «Букет для Учителя» </w:t>
            </w:r>
          </w:p>
          <w:p w14:paraId="605D1699" w14:textId="77777777" w:rsidR="00363876" w:rsidRPr="0014038A" w:rsidRDefault="00363876" w:rsidP="00321527">
            <w:pPr>
              <w:jc w:val="left"/>
              <w:rPr>
                <w:sz w:val="24"/>
                <w:lang w:val="ru-RU"/>
              </w:rPr>
            </w:pPr>
            <w:r w:rsidRPr="0014038A">
              <w:rPr>
                <w:sz w:val="24"/>
                <w:lang w:val="ru-RU"/>
              </w:rPr>
              <w:t>2. Литературная гостиная «</w:t>
            </w:r>
            <w:r w:rsidR="002F0518" w:rsidRPr="0014038A">
              <w:rPr>
                <w:sz w:val="24"/>
                <w:lang w:val="ru-RU"/>
              </w:rPr>
              <w:t>Читаем стихи Пушкина</w:t>
            </w:r>
            <w:r w:rsidRPr="0014038A">
              <w:rPr>
                <w:sz w:val="24"/>
                <w:lang w:val="ru-RU"/>
              </w:rPr>
              <w:t>»</w:t>
            </w:r>
          </w:p>
          <w:p w14:paraId="6E38D6BA" w14:textId="77777777" w:rsidR="00363876" w:rsidRPr="0014038A" w:rsidRDefault="002F0518" w:rsidP="00321527">
            <w:pPr>
              <w:jc w:val="left"/>
              <w:rPr>
                <w:sz w:val="24"/>
                <w:lang w:val="ru-RU"/>
              </w:rPr>
            </w:pPr>
            <w:r w:rsidRPr="0014038A">
              <w:rPr>
                <w:sz w:val="24"/>
                <w:lang w:val="ru-RU"/>
              </w:rPr>
              <w:t>3.День Пап</w:t>
            </w:r>
          </w:p>
          <w:p w14:paraId="15929409" w14:textId="77777777" w:rsidR="00363876" w:rsidRDefault="002F0518" w:rsidP="0032152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r w:rsidRPr="0014038A">
              <w:rPr>
                <w:color w:val="000000"/>
                <w:sz w:val="24"/>
                <w:lang w:val="ru-RU"/>
              </w:rPr>
              <w:t xml:space="preserve">4 </w:t>
            </w:r>
            <w:r w:rsidR="00D220C1">
              <w:rPr>
                <w:color w:val="000000"/>
                <w:sz w:val="24"/>
                <w:lang w:val="ru-RU"/>
              </w:rPr>
              <w:t>.</w:t>
            </w:r>
            <w:r w:rsidR="00363876" w:rsidRPr="0014038A">
              <w:rPr>
                <w:color w:val="000000"/>
                <w:sz w:val="24"/>
                <w:lang w:val="ru-RU"/>
              </w:rPr>
              <w:t>Осенний Марафон Знаний</w:t>
            </w:r>
          </w:p>
          <w:p w14:paraId="3345D77D" w14:textId="77777777" w:rsidR="0014038A" w:rsidRPr="0014038A" w:rsidRDefault="0014038A" w:rsidP="0032152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5. Работа в треке «Орлёнок-лидер»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B56C" w14:textId="77777777" w:rsidR="00363876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14:paraId="6104AFFF" w14:textId="77777777" w:rsidR="007C259F" w:rsidRPr="009E3487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0BE0B99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1 – 4 </w:t>
            </w:r>
          </w:p>
          <w:p w14:paraId="473C4AD7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14:paraId="6F0FFF68" w14:textId="77777777" w:rsidR="00363876" w:rsidRDefault="002F0518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</w:t>
            </w:r>
            <w:r w:rsidR="00363876" w:rsidRPr="009E3487">
              <w:rPr>
                <w:color w:val="000000"/>
                <w:sz w:val="24"/>
                <w:lang w:val="ru-RU"/>
              </w:rPr>
              <w:t>– 4</w:t>
            </w:r>
          </w:p>
          <w:p w14:paraId="53C628CC" w14:textId="77777777" w:rsidR="0014038A" w:rsidRDefault="0014038A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7418093A" w14:textId="77777777" w:rsidR="0014038A" w:rsidRPr="009E3487" w:rsidRDefault="0014038A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2 - 4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DE38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F6C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6F3290AC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14:paraId="01E4FDAA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0A30E4" w14:paraId="2BE9EE8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0573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1.Неделя Науки  </w:t>
            </w:r>
          </w:p>
          <w:p w14:paraId="6D260A34" w14:textId="77777777" w:rsidR="00363876" w:rsidRPr="009E3487" w:rsidRDefault="002F0518" w:rsidP="00321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2.Мамин день</w:t>
            </w:r>
            <w:r w:rsidR="00363876" w:rsidRPr="009E3487">
              <w:rPr>
                <w:sz w:val="24"/>
                <w:lang w:val="ru-RU"/>
              </w:rPr>
              <w:t xml:space="preserve"> </w:t>
            </w:r>
          </w:p>
          <w:p w14:paraId="67626FCA" w14:textId="77777777" w:rsidR="00363876" w:rsidRPr="009E3487" w:rsidRDefault="002F0518" w:rsidP="00321527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363876" w:rsidRPr="009E3487">
              <w:rPr>
                <w:sz w:val="24"/>
                <w:lang w:val="ru-RU"/>
              </w:rPr>
              <w:t>.</w:t>
            </w:r>
            <w:r w:rsidR="001352B2">
              <w:rPr>
                <w:sz w:val="24"/>
                <w:lang w:val="ru-RU"/>
              </w:rPr>
              <w:t>Интеллектуальная игра «Что такое? Кто такой?»</w:t>
            </w:r>
          </w:p>
          <w:p w14:paraId="46677ECF" w14:textId="77777777" w:rsidR="00363876" w:rsidRPr="009E3487" w:rsidRDefault="001352B2" w:rsidP="00321527">
            <w:pPr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4. Работа в треке  «Орлёнок – эрудит»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B0A8" w14:textId="77777777" w:rsidR="00363876" w:rsidRPr="009E3487" w:rsidRDefault="00363876" w:rsidP="00321527">
            <w:pPr>
              <w:adjustRightInd w:val="0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        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14:paraId="301DCE43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027EA0C8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4EEAD43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21DC781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B0C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н</w:t>
            </w:r>
            <w:proofErr w:type="spellStart"/>
            <w:r w:rsidRPr="009E3487">
              <w:rPr>
                <w:color w:val="000000"/>
                <w:sz w:val="24"/>
              </w:rPr>
              <w:t>оябрь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1677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55B27CBD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14:paraId="3B6850A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9E3487" w14:paraId="5559D9A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9A2B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1.Оригами вместе с нами «Скоро, скоро Новый год!» </w:t>
            </w:r>
          </w:p>
          <w:p w14:paraId="22D73765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2.</w:t>
            </w:r>
            <w:r w:rsidR="001352B2">
              <w:rPr>
                <w:sz w:val="24"/>
                <w:lang w:val="ru-RU"/>
              </w:rPr>
              <w:t>Работа в треке «Орлёнок – мастер»</w:t>
            </w:r>
          </w:p>
          <w:p w14:paraId="3574D404" w14:textId="77777777" w:rsidR="00363876" w:rsidRPr="007C259F" w:rsidRDefault="00363876" w:rsidP="007C259F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3.Новогодняя ёлка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6B6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14:paraId="51823E7B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0CA3D12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 xml:space="preserve">1 – </w:t>
            </w:r>
            <w:r w:rsidRPr="009E3487">
              <w:rPr>
                <w:color w:val="000000"/>
                <w:sz w:val="24"/>
                <w:lang w:val="ru-RU"/>
              </w:rPr>
              <w:t>4</w:t>
            </w:r>
          </w:p>
          <w:p w14:paraId="039B57D4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79851C41" w14:textId="77777777" w:rsidR="00363876" w:rsidRPr="007C259F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EB5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д</w:t>
            </w:r>
            <w:proofErr w:type="spellStart"/>
            <w:r w:rsidRPr="009E3487">
              <w:rPr>
                <w:color w:val="000000"/>
                <w:sz w:val="24"/>
              </w:rPr>
              <w:t>екабрь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461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27BE94A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3814055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E534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1.Спортивная эстафета «Зимние забавы» </w:t>
            </w:r>
          </w:p>
          <w:p w14:paraId="37ABF56D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2.</w:t>
            </w:r>
            <w:r w:rsidR="0017185D">
              <w:rPr>
                <w:sz w:val="24"/>
                <w:lang w:val="ru-RU"/>
              </w:rPr>
              <w:t>Игра «Код дружбы»</w:t>
            </w:r>
            <w:r w:rsidRPr="009E3487">
              <w:rPr>
                <w:sz w:val="24"/>
                <w:lang w:val="ru-RU"/>
              </w:rPr>
              <w:t xml:space="preserve"> </w:t>
            </w:r>
          </w:p>
          <w:p w14:paraId="5AF3220D" w14:textId="77777777" w:rsidR="00363876" w:rsidRPr="009E3487" w:rsidRDefault="00363876" w:rsidP="0032152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E233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6848D9CD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4DD886DB" w14:textId="77777777" w:rsidR="00363876" w:rsidRPr="009E3487" w:rsidRDefault="00363876" w:rsidP="00321527">
            <w:pPr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634B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я</w:t>
            </w:r>
            <w:proofErr w:type="spellStart"/>
            <w:r w:rsidRPr="009E3487">
              <w:rPr>
                <w:color w:val="000000"/>
                <w:sz w:val="24"/>
              </w:rPr>
              <w:t>нварь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DEA8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3F8DA587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0A30E4" w14:paraId="2B8FE3AA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61AD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1.Предметные олимпиады </w:t>
            </w:r>
          </w:p>
          <w:p w14:paraId="6F962015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2.Оригами вместе с нами «Открытка для солдата» </w:t>
            </w:r>
          </w:p>
          <w:p w14:paraId="6D59B7BE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3.Игра </w:t>
            </w:r>
            <w:proofErr w:type="spellStart"/>
            <w:r w:rsidRPr="009E3487">
              <w:rPr>
                <w:sz w:val="24"/>
                <w:lang w:val="ru-RU"/>
              </w:rPr>
              <w:t>Зарничка</w:t>
            </w:r>
            <w:proofErr w:type="spellEnd"/>
            <w:r w:rsidRPr="009E3487">
              <w:rPr>
                <w:sz w:val="24"/>
                <w:lang w:val="ru-RU"/>
              </w:rPr>
              <w:t xml:space="preserve">» </w:t>
            </w:r>
          </w:p>
          <w:p w14:paraId="25EAE671" w14:textId="77777777" w:rsidR="00363876" w:rsidRDefault="00363876" w:rsidP="0017185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4.</w:t>
            </w:r>
            <w:r w:rsidR="0017185D">
              <w:rPr>
                <w:sz w:val="24"/>
                <w:lang w:val="ru-RU"/>
              </w:rPr>
              <w:t>Конкурс поделок</w:t>
            </w:r>
            <w:r w:rsidRPr="009E3487">
              <w:rPr>
                <w:sz w:val="24"/>
                <w:lang w:val="ru-RU"/>
              </w:rPr>
              <w:t xml:space="preserve"> «Волшебный Белый месяц»</w:t>
            </w:r>
          </w:p>
          <w:p w14:paraId="3F973E9D" w14:textId="77777777" w:rsidR="0017185D" w:rsidRPr="009E3487" w:rsidRDefault="0017185D" w:rsidP="0017185D">
            <w:pPr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lang w:val="ru-RU"/>
              </w:rPr>
              <w:t>5. Работа в треке «Орлёнок – доброволец»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E467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35CC155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715A8C5B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39C76749" w14:textId="77777777" w:rsidR="00363876" w:rsidRPr="007C259F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3 – 4</w:t>
            </w:r>
          </w:p>
          <w:p w14:paraId="31D2287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 xml:space="preserve">1 – </w:t>
            </w:r>
            <w:r w:rsidRPr="009E3487">
              <w:rPr>
                <w:color w:val="000000"/>
                <w:sz w:val="24"/>
                <w:lang w:val="ru-RU"/>
              </w:rPr>
              <w:t>4</w:t>
            </w:r>
          </w:p>
          <w:p w14:paraId="6667725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38EA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ф</w:t>
            </w:r>
            <w:proofErr w:type="spellStart"/>
            <w:r w:rsidRPr="009E3487">
              <w:rPr>
                <w:color w:val="000000"/>
                <w:sz w:val="24"/>
              </w:rPr>
              <w:t>евраль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64386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65D92F57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14:paraId="57F9F74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9E3487" w14:paraId="20BF001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C32E" w14:textId="77777777" w:rsidR="00363876" w:rsidRPr="009E3487" w:rsidRDefault="00363876" w:rsidP="00321527">
            <w:pPr>
              <w:ind w:right="-360"/>
              <w:jc w:val="left"/>
              <w:rPr>
                <w:rFonts w:eastAsia="Calibri"/>
                <w:sz w:val="24"/>
                <w:lang w:val="ru-RU"/>
              </w:rPr>
            </w:pPr>
            <w:r w:rsidRPr="009E3487">
              <w:rPr>
                <w:rFonts w:eastAsia="Calibri"/>
                <w:sz w:val="24"/>
                <w:lang w:val="ru-RU"/>
              </w:rPr>
              <w:t>1. Прощание с Азбукой</w:t>
            </w:r>
          </w:p>
          <w:p w14:paraId="72D58E0E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2.Видео-коллаж «Мамины помощники»</w:t>
            </w:r>
          </w:p>
          <w:p w14:paraId="05B7A0D5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3.Минута славы </w:t>
            </w:r>
          </w:p>
          <w:p w14:paraId="70A1B4A9" w14:textId="77777777" w:rsidR="00363876" w:rsidRPr="009E3487" w:rsidRDefault="00363876" w:rsidP="0017185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 </w:t>
            </w:r>
            <w:r w:rsidR="00D220C1">
              <w:rPr>
                <w:sz w:val="24"/>
                <w:lang w:val="ru-RU"/>
              </w:rPr>
              <w:t>4. Работа в треке «Орлёнок – эколог»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BAD3" w14:textId="77777777" w:rsidR="00363876" w:rsidRPr="007C259F" w:rsidRDefault="00363876" w:rsidP="007C259F">
            <w:pPr>
              <w:pStyle w:val="a3"/>
              <w:numPr>
                <w:ilvl w:val="0"/>
                <w:numId w:val="2"/>
              </w:num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45B7D4D8" w14:textId="77777777" w:rsidR="007C259F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14:paraId="386D320B" w14:textId="77777777" w:rsidR="007C259F" w:rsidRPr="007C259F" w:rsidRDefault="007C259F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7C259F">
              <w:rPr>
                <w:color w:val="000000"/>
                <w:sz w:val="24"/>
                <w:lang w:val="ru-RU"/>
              </w:rPr>
              <w:t>1 – 4</w:t>
            </w:r>
          </w:p>
          <w:p w14:paraId="5025A617" w14:textId="77777777" w:rsidR="00363876" w:rsidRPr="009E3487" w:rsidRDefault="00363876" w:rsidP="00321527">
            <w:pPr>
              <w:adjustRightInd w:val="0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        3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8EE1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м</w:t>
            </w:r>
            <w:proofErr w:type="spellStart"/>
            <w:r w:rsidRPr="009E3487">
              <w:rPr>
                <w:color w:val="000000"/>
                <w:sz w:val="24"/>
              </w:rPr>
              <w:t>арт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355D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321312A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36C6AF9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068A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1.КТД Космический десант </w:t>
            </w:r>
          </w:p>
          <w:p w14:paraId="302BCA34" w14:textId="77777777"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2.Весенний Марафон знаний </w:t>
            </w:r>
          </w:p>
          <w:p w14:paraId="1AF90037" w14:textId="77777777" w:rsidR="00363876" w:rsidRDefault="00363876" w:rsidP="00D220C1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3.</w:t>
            </w:r>
            <w:r w:rsidR="00D220C1">
              <w:rPr>
                <w:sz w:val="24"/>
                <w:lang w:val="ru-RU"/>
              </w:rPr>
              <w:t xml:space="preserve"> Встреча весны</w:t>
            </w:r>
            <w:r w:rsidRPr="009E3487">
              <w:rPr>
                <w:sz w:val="24"/>
                <w:lang w:val="ru-RU"/>
              </w:rPr>
              <w:t xml:space="preserve"> </w:t>
            </w:r>
          </w:p>
          <w:p w14:paraId="5D89F0DB" w14:textId="77777777" w:rsidR="00D220C1" w:rsidRPr="009E3487" w:rsidRDefault="00D220C1" w:rsidP="00D220C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 Работа в треке «Орлёнок – хранитель»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E837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lastRenderedPageBreak/>
              <w:t xml:space="preserve">1 – </w:t>
            </w:r>
            <w:r w:rsidRPr="009E3487">
              <w:rPr>
                <w:color w:val="000000"/>
                <w:sz w:val="24"/>
                <w:lang w:val="ru-RU"/>
              </w:rPr>
              <w:t>4</w:t>
            </w:r>
          </w:p>
          <w:p w14:paraId="1B7E339D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14:paraId="538ED943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C74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а</w:t>
            </w:r>
            <w:proofErr w:type="spellStart"/>
            <w:r w:rsidRPr="009E3487">
              <w:rPr>
                <w:color w:val="000000"/>
                <w:sz w:val="24"/>
              </w:rPr>
              <w:t>прель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5312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379DAB7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классные </w:t>
            </w:r>
            <w:r w:rsidRPr="009E3487">
              <w:rPr>
                <w:color w:val="000000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363876" w:rsidRPr="009E3487" w14:paraId="391F0E5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289F" w14:textId="77777777" w:rsidR="00363876" w:rsidRPr="009E3487" w:rsidRDefault="00363876" w:rsidP="00321527">
            <w:pPr>
              <w:rPr>
                <w:b/>
                <w:sz w:val="28"/>
                <w:szCs w:val="28"/>
                <w:lang w:val="ru-RU"/>
              </w:rPr>
            </w:pPr>
            <w:r w:rsidRPr="009E3487">
              <w:rPr>
                <w:rFonts w:eastAsia="Calibri"/>
                <w:color w:val="000000"/>
                <w:sz w:val="24"/>
                <w:lang w:val="ru-RU"/>
              </w:rPr>
              <w:lastRenderedPageBreak/>
              <w:t xml:space="preserve">1. </w:t>
            </w:r>
            <w:r w:rsidRPr="009E3487">
              <w:rPr>
                <w:sz w:val="24"/>
                <w:lang w:val="ru-RU"/>
              </w:rPr>
              <w:t>Оригами вместе с нами «Птицы победы» (1-4кл)</w:t>
            </w:r>
          </w:p>
          <w:p w14:paraId="27BF4F01" w14:textId="77777777" w:rsidR="00363876" w:rsidRPr="009E3487" w:rsidRDefault="00363876" w:rsidP="00321527">
            <w:pPr>
              <w:ind w:right="-360"/>
              <w:jc w:val="left"/>
              <w:rPr>
                <w:sz w:val="24"/>
                <w:shd w:val="clear" w:color="auto" w:fill="FFFFFF"/>
                <w:lang w:val="ru-RU"/>
              </w:rPr>
            </w:pPr>
            <w:r w:rsidRPr="009E3487">
              <w:rPr>
                <w:rFonts w:eastAsia="Calibri"/>
                <w:color w:val="000000"/>
                <w:sz w:val="24"/>
                <w:lang w:val="ru-RU"/>
              </w:rPr>
              <w:t>2.Акция по украшению окон ко Дню Победы</w:t>
            </w:r>
          </w:p>
          <w:p w14:paraId="71469AEC" w14:textId="77777777" w:rsidR="00D220C1" w:rsidRDefault="00363876" w:rsidP="00321527">
            <w:pPr>
              <w:ind w:right="-360"/>
              <w:jc w:val="left"/>
              <w:rPr>
                <w:rFonts w:eastAsia="Calibri"/>
                <w:color w:val="000000"/>
                <w:sz w:val="24"/>
                <w:lang w:val="ru-RU"/>
              </w:rPr>
            </w:pPr>
            <w:r w:rsidRPr="009E3487">
              <w:rPr>
                <w:rFonts w:eastAsia="Calibri"/>
                <w:color w:val="000000"/>
                <w:sz w:val="24"/>
                <w:lang w:val="ru-RU"/>
              </w:rPr>
              <w:t>3. Вахта памяти «Ликуй и пой, победный май!»</w:t>
            </w:r>
          </w:p>
          <w:p w14:paraId="3CB24D77" w14:textId="77777777" w:rsidR="00363876" w:rsidRPr="009E3487" w:rsidRDefault="00D220C1" w:rsidP="00321527">
            <w:pPr>
              <w:ind w:right="-360"/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rFonts w:eastAsia="Calibri"/>
                <w:color w:val="000000"/>
                <w:sz w:val="24"/>
                <w:lang w:val="ru-RU"/>
              </w:rPr>
              <w:t>4. Спортивное ориентирование</w:t>
            </w:r>
            <w:r w:rsidR="00363876" w:rsidRPr="009E3487">
              <w:rPr>
                <w:sz w:val="24"/>
                <w:lang w:val="ru-RU"/>
              </w:rPr>
              <w:t xml:space="preserve"> </w:t>
            </w:r>
          </w:p>
          <w:p w14:paraId="1F52A047" w14:textId="77777777" w:rsidR="00363876" w:rsidRPr="007C259F" w:rsidRDefault="00D220C1" w:rsidP="00321527">
            <w:pPr>
              <w:adjustRightInd w:val="0"/>
              <w:jc w:val="left"/>
              <w:rPr>
                <w:sz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lang w:val="ru-RU"/>
              </w:rPr>
              <w:t>5</w:t>
            </w:r>
            <w:r w:rsidR="00363876" w:rsidRPr="009E3487">
              <w:rPr>
                <w:rFonts w:eastAsia="Calibri"/>
                <w:color w:val="000000"/>
                <w:sz w:val="24"/>
                <w:lang w:val="ru-RU"/>
              </w:rPr>
              <w:t>. Выпускной в 4 классе «Прощальный бал»</w:t>
            </w:r>
            <w:r w:rsidR="00363876" w:rsidRPr="009E348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99A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66A2C860" w14:textId="77777777"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0DEDFEDE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3 – 4</w:t>
            </w:r>
          </w:p>
          <w:p w14:paraId="7E57450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4</w:t>
            </w:r>
          </w:p>
          <w:p w14:paraId="74FF9765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0218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м</w:t>
            </w:r>
            <w:proofErr w:type="spellStart"/>
            <w:r w:rsidRPr="009E3487">
              <w:rPr>
                <w:color w:val="000000"/>
                <w:sz w:val="24"/>
              </w:rPr>
              <w:t>ай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04B2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14:paraId="71EA006B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77D0D19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2698" w14:textId="77777777" w:rsidR="00363876" w:rsidRPr="009E3487" w:rsidRDefault="00363876" w:rsidP="0032152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1. Работа лагеря с дневным пребыванием «Солнышко»</w:t>
            </w:r>
          </w:p>
          <w:p w14:paraId="64568802" w14:textId="77777777" w:rsidR="00363876" w:rsidRPr="009E3487" w:rsidRDefault="00363876" w:rsidP="0032152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2. День защиты детей</w:t>
            </w:r>
          </w:p>
          <w:p w14:paraId="66AC990E" w14:textId="77777777" w:rsidR="00363876" w:rsidRPr="009E3487" w:rsidRDefault="00363876" w:rsidP="0032152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3. День России</w:t>
            </w:r>
          </w:p>
          <w:p w14:paraId="0678903F" w14:textId="77777777" w:rsidR="00363876" w:rsidRDefault="00363876" w:rsidP="007C259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4. День памяти и скорби</w:t>
            </w:r>
          </w:p>
          <w:p w14:paraId="5A42726A" w14:textId="77777777" w:rsidR="007C259F" w:rsidRPr="007C259F" w:rsidRDefault="007C259F" w:rsidP="007C259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28D2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14:paraId="3326D1BD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73490424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proofErr w:type="spellStart"/>
            <w:r w:rsidRPr="009E3487">
              <w:rPr>
                <w:color w:val="000000"/>
                <w:sz w:val="24"/>
              </w:rPr>
              <w:t>воспитанники</w:t>
            </w:r>
            <w:proofErr w:type="spellEnd"/>
            <w:r w:rsidRPr="009E3487">
              <w:rPr>
                <w:color w:val="000000"/>
                <w:sz w:val="24"/>
              </w:rPr>
              <w:t xml:space="preserve"> </w:t>
            </w:r>
            <w:proofErr w:type="spellStart"/>
            <w:r w:rsidRPr="009E3487">
              <w:rPr>
                <w:color w:val="000000"/>
                <w:sz w:val="24"/>
              </w:rPr>
              <w:t>лагеря</w:t>
            </w:r>
            <w:proofErr w:type="spellEnd"/>
          </w:p>
          <w:p w14:paraId="5330DA07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2F9D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и</w:t>
            </w:r>
            <w:proofErr w:type="spellStart"/>
            <w:r w:rsidRPr="009E3487">
              <w:rPr>
                <w:color w:val="000000"/>
                <w:sz w:val="24"/>
              </w:rPr>
              <w:t>юнь</w:t>
            </w:r>
            <w:proofErr w:type="spellEnd"/>
            <w:r w:rsidRPr="009E3487">
              <w:rPr>
                <w:color w:val="000000"/>
                <w:sz w:val="24"/>
              </w:rPr>
              <w:t xml:space="preserve"> </w:t>
            </w:r>
          </w:p>
          <w:p w14:paraId="0B14513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257B45ED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июня</w:t>
            </w:r>
          </w:p>
          <w:p w14:paraId="05366460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12 июня</w:t>
            </w:r>
          </w:p>
          <w:p w14:paraId="12B57119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22 июня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84BA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начальник ЛДП</w:t>
            </w:r>
          </w:p>
          <w:p w14:paraId="55B0B9B2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«Солнышко»</w:t>
            </w:r>
          </w:p>
        </w:tc>
      </w:tr>
      <w:tr w:rsidR="00363876" w:rsidRPr="009E3487" w14:paraId="2403F8CF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0F63" w14:textId="77777777" w:rsidR="00363876" w:rsidRPr="009E3487" w:rsidRDefault="00363876" w:rsidP="00321527">
            <w:pPr>
              <w:adjustRightInd w:val="0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proofErr w:type="spellStart"/>
            <w:r w:rsidRPr="009E3487">
              <w:rPr>
                <w:b/>
                <w:sz w:val="24"/>
              </w:rPr>
              <w:t>Модуль</w:t>
            </w:r>
            <w:proofErr w:type="spellEnd"/>
            <w:r w:rsidRPr="009E3487">
              <w:rPr>
                <w:b/>
                <w:sz w:val="24"/>
              </w:rPr>
              <w:t xml:space="preserve"> </w:t>
            </w:r>
            <w:r w:rsidRPr="009E3487">
              <w:rPr>
                <w:b/>
                <w:color w:val="000000"/>
                <w:w w:val="0"/>
                <w:sz w:val="24"/>
              </w:rPr>
              <w:t>«</w:t>
            </w:r>
            <w:proofErr w:type="spellStart"/>
            <w:r w:rsidRPr="009E3487">
              <w:rPr>
                <w:b/>
                <w:sz w:val="24"/>
              </w:rPr>
              <w:t>Внешкольные</w:t>
            </w:r>
            <w:proofErr w:type="spellEnd"/>
            <w:r w:rsidRPr="009E3487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E3487">
              <w:rPr>
                <w:b/>
                <w:sz w:val="24"/>
              </w:rPr>
              <w:t>мероприятия</w:t>
            </w:r>
            <w:proofErr w:type="spellEnd"/>
            <w:r w:rsidRPr="009E3487">
              <w:rPr>
                <w:b/>
                <w:color w:val="000000"/>
                <w:w w:val="0"/>
                <w:sz w:val="24"/>
              </w:rPr>
              <w:t>»</w:t>
            </w:r>
          </w:p>
          <w:p w14:paraId="008907FC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9E3487" w14:paraId="469EF93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E1C2" w14:textId="77777777"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BC89" w14:textId="77777777"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A8E4" w14:textId="77777777"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F37D" w14:textId="77777777" w:rsidR="00363876" w:rsidRPr="009E3487" w:rsidRDefault="00363876" w:rsidP="002266CD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14:paraId="4E44010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C2DF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театров города, городской филармонии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CECF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C752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72BF" w14:textId="77777777"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677BEE76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0646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ДШИ№3,</w:t>
            </w:r>
            <w:r w:rsidR="007C259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ДШИ№9, </w:t>
            </w:r>
            <w:r w:rsidR="007C259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КДЦ «Рассвет»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67E7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AC70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FBEA" w14:textId="77777777"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396FEC1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1663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kern w:val="0"/>
                <w:sz w:val="24"/>
                <w:lang w:val="ru-RU" w:eastAsia="en-US"/>
              </w:rPr>
              <w:t>Экскурсии в музеи города и республики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8E8F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DF70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9D37" w14:textId="77777777"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69C8914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4502" w14:textId="77777777" w:rsidR="00363876" w:rsidRPr="009E3487" w:rsidRDefault="00363876" w:rsidP="002266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28BC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60F4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545F" w14:textId="77777777"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284352A6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7004" w14:textId="77777777" w:rsidR="00363876" w:rsidRPr="009E3487" w:rsidRDefault="00363876" w:rsidP="002266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Туристские походы «В поход за здоровьем»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22C4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A6D4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BC86" w14:textId="77777777"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0A30E4" w14:paraId="0773468C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73F6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«Организация предметно-эстетической среды»</w:t>
            </w:r>
          </w:p>
          <w:p w14:paraId="0D5B6D0D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9E3487" w14:paraId="728CF1F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60C86" w14:textId="77777777"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5C34" w14:textId="77777777"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038B" w14:textId="77777777"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BE5D" w14:textId="77777777"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14:paraId="17E55F4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8391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236D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C698" w14:textId="77777777"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7F52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363876" w:rsidRPr="009E3487" w14:paraId="4A59703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159C" w14:textId="77777777" w:rsidR="00363876" w:rsidRPr="007C259F" w:rsidRDefault="00363876" w:rsidP="007C259F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F44F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7774" w14:textId="77777777"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879E" w14:textId="77777777" w:rsidR="00363876" w:rsidRPr="009E3487" w:rsidRDefault="00363876" w:rsidP="00321527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76C87BF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FA8B" w14:textId="77777777" w:rsidR="00363876" w:rsidRPr="009E3487" w:rsidRDefault="00363876" w:rsidP="0032152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Трудовые субботники по уборке территории школы, школьных кабинетов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9D69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82BC" w14:textId="77777777"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proofErr w:type="gramStart"/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октябрь,май</w:t>
            </w:r>
            <w:proofErr w:type="spellEnd"/>
            <w:proofErr w:type="gram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4BFA" w14:textId="77777777" w:rsidR="00363876" w:rsidRPr="009E3487" w:rsidRDefault="00363876" w:rsidP="00321527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4EA4A44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1A15" w14:textId="77777777" w:rsidR="00363876" w:rsidRPr="009E3487" w:rsidRDefault="00363876" w:rsidP="0032152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Праздничное украшение кабинетов, рекреаций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5465" w14:textId="77777777"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B8C72" w14:textId="77777777"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BE85" w14:textId="77777777" w:rsidR="00363876" w:rsidRPr="009E3487" w:rsidRDefault="00363876" w:rsidP="00321527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37C96109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CE80" w14:textId="77777777" w:rsidR="00363876" w:rsidRPr="009E3487" w:rsidRDefault="00363876" w:rsidP="005B646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«Взаимодействие с родителями»</w:t>
            </w:r>
          </w:p>
          <w:p w14:paraId="0D84B967" w14:textId="77777777"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9E3487" w14:paraId="42B062A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6E16" w14:textId="77777777"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1755" w14:textId="77777777"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413CF" w14:textId="77777777"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D6AC" w14:textId="77777777" w:rsidR="00363876" w:rsidRPr="009E3487" w:rsidRDefault="00363876" w:rsidP="002266CD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14:paraId="367D646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2054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E0B3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16FB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80DD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63876" w:rsidRPr="009E3487" w14:paraId="586CEE3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3750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B4C1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2EE7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FEC7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363876" w:rsidRPr="009E3487" w14:paraId="3C5F7F5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5ABF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4142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3BB9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EB44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63876" w:rsidRPr="009E3487" w14:paraId="26EDAC56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4589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Информационное оповещение через школьный сайт, социальные сети (</w:t>
            </w:r>
            <w:r w:rsidRPr="009E3487">
              <w:rPr>
                <w:sz w:val="24"/>
              </w:rPr>
              <w:t>Viber</w:t>
            </w:r>
            <w:r w:rsidRPr="009E3487">
              <w:rPr>
                <w:sz w:val="24"/>
                <w:lang w:val="ru-RU"/>
              </w:rPr>
              <w:t>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831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0E52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36A1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363876" w:rsidRPr="009E3487" w14:paraId="771391C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1DA9" w14:textId="77777777" w:rsidR="00363876" w:rsidRPr="009E3487" w:rsidRDefault="00363876" w:rsidP="002266C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9BA3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67B62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16CB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14:paraId="42EF72CA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психолог</w:t>
            </w:r>
          </w:p>
        </w:tc>
      </w:tr>
      <w:tr w:rsidR="00363876" w:rsidRPr="009E3487" w14:paraId="6E7FA61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D2A3" w14:textId="77777777" w:rsidR="00363876" w:rsidRPr="009E3487" w:rsidRDefault="00363876" w:rsidP="002266C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8729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8D5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color w:val="000000"/>
                <w:sz w:val="24"/>
                <w:lang w:val="ru-RU"/>
              </w:rPr>
              <w:t>по плану к</w:t>
            </w:r>
            <w:r w:rsidRPr="009E3487">
              <w:rPr>
                <w:color w:val="000000"/>
                <w:sz w:val="24"/>
              </w:rPr>
              <w:t>л</w:t>
            </w:r>
            <w:proofErr w:type="spellStart"/>
            <w:r w:rsidRPr="009E3487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9E3487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E3487">
              <w:rPr>
                <w:color w:val="000000"/>
                <w:sz w:val="24"/>
              </w:rPr>
              <w:t>рук</w:t>
            </w:r>
            <w:r w:rsidRPr="009E3487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2D4C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63876" w:rsidRPr="009E3487" w14:paraId="6FE9A11E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506C" w14:textId="77777777" w:rsidR="00363876" w:rsidRPr="009E3487" w:rsidRDefault="00363876" w:rsidP="002266C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9E3487">
              <w:rPr>
                <w:spacing w:val="-6"/>
                <w:sz w:val="24"/>
                <w:szCs w:val="24"/>
              </w:rPr>
              <w:t>Работа Совета профилактики по вопросам воспитания и обучения детей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0764" w14:textId="77777777"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5E18" w14:textId="77777777" w:rsidR="00363876" w:rsidRPr="009E3487" w:rsidRDefault="00363876" w:rsidP="002266CD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A598" w14:textId="77777777"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363876" w:rsidRPr="009E3487" w14:paraId="2D23A699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E120" w14:textId="77777777" w:rsidR="00363876" w:rsidRPr="009E3487" w:rsidRDefault="00363876" w:rsidP="008967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«Самоуправление»</w:t>
            </w:r>
          </w:p>
          <w:p w14:paraId="7E8771BF" w14:textId="77777777" w:rsidR="00363876" w:rsidRPr="009E3487" w:rsidRDefault="00363876" w:rsidP="00854FD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63876" w:rsidRPr="009E3487" w14:paraId="666F8FA6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F8F3" w14:textId="77777777"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530C" w14:textId="77777777"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EC38" w14:textId="77777777"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F9A8" w14:textId="77777777" w:rsidR="00363876" w:rsidRPr="009E3487" w:rsidRDefault="00363876" w:rsidP="00353E70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14:paraId="3D9C79C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C98A" w14:textId="77777777" w:rsidR="00363876" w:rsidRPr="009E3487" w:rsidRDefault="00363876" w:rsidP="00353E70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Выборы лидеров, активов классов, распределение </w:t>
            </w:r>
          </w:p>
          <w:p w14:paraId="10CEA51A" w14:textId="77777777" w:rsidR="00363876" w:rsidRPr="009E3487" w:rsidRDefault="00363876" w:rsidP="00353E7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color w:val="000000"/>
                <w:sz w:val="24"/>
                <w:lang w:val="ru-RU"/>
              </w:rPr>
              <w:t>обязанностей.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947C" w14:textId="77777777"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422C" w14:textId="77777777" w:rsidR="00363876" w:rsidRPr="009E3487" w:rsidRDefault="00363876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65C2" w14:textId="77777777" w:rsidR="00363876" w:rsidRPr="009E3487" w:rsidRDefault="00363876" w:rsidP="00854FD2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63876" w:rsidRPr="009E3487" w14:paraId="5B97335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7B66" w14:textId="77777777" w:rsidR="00363876" w:rsidRPr="009E3487" w:rsidRDefault="00363876" w:rsidP="00353E7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FCE4D" w14:textId="77777777"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1612" w14:textId="77777777" w:rsidR="00363876" w:rsidRPr="009E3487" w:rsidRDefault="00363876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8FED" w14:textId="77777777" w:rsidR="00363876" w:rsidRPr="009E3487" w:rsidRDefault="00363876" w:rsidP="001E065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363876" w:rsidRPr="009E3487" w14:paraId="0538E72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6BF1" w14:textId="77777777" w:rsidR="00363876" w:rsidRPr="009E3487" w:rsidRDefault="00363876" w:rsidP="00353E70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E67F" w14:textId="77777777"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9032" w14:textId="77777777" w:rsidR="00363876" w:rsidRPr="009E3487" w:rsidRDefault="00363876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A3E2" w14:textId="77777777" w:rsidR="00363876" w:rsidRPr="009E3487" w:rsidRDefault="00363876" w:rsidP="001E065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363876" w:rsidRPr="009E3487" w14:paraId="5098994B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72AB" w14:textId="77777777" w:rsidR="00363876" w:rsidRPr="009E3487" w:rsidRDefault="00363876" w:rsidP="00FF43FD">
            <w:pPr>
              <w:spacing w:line="259" w:lineRule="auto"/>
              <w:ind w:left="84"/>
              <w:jc w:val="center"/>
              <w:rPr>
                <w:b/>
                <w:sz w:val="24"/>
                <w:lang w:val="ru-RU"/>
              </w:rPr>
            </w:pPr>
            <w:r w:rsidRPr="009E3487">
              <w:rPr>
                <w:b/>
                <w:sz w:val="24"/>
                <w:lang w:val="ru-RU"/>
              </w:rPr>
              <w:t xml:space="preserve">Модуль </w:t>
            </w:r>
            <w:r w:rsidRPr="009E3487">
              <w:rPr>
                <w:b/>
                <w:sz w:val="24"/>
              </w:rPr>
              <w:t>«</w:t>
            </w:r>
            <w:proofErr w:type="spellStart"/>
            <w:r w:rsidRPr="009E3487">
              <w:rPr>
                <w:b/>
                <w:sz w:val="24"/>
              </w:rPr>
              <w:t>Профилактика</w:t>
            </w:r>
            <w:proofErr w:type="spellEnd"/>
            <w:r w:rsidRPr="009E3487">
              <w:rPr>
                <w:b/>
                <w:sz w:val="24"/>
              </w:rPr>
              <w:t xml:space="preserve"> и </w:t>
            </w:r>
            <w:proofErr w:type="spellStart"/>
            <w:r w:rsidRPr="009E3487">
              <w:rPr>
                <w:b/>
                <w:sz w:val="24"/>
              </w:rPr>
              <w:t>безопасност</w:t>
            </w:r>
            <w:proofErr w:type="spellEnd"/>
            <w:r w:rsidRPr="009E3487">
              <w:rPr>
                <w:b/>
                <w:sz w:val="24"/>
                <w:lang w:val="ru-RU"/>
              </w:rPr>
              <w:t>ь»</w:t>
            </w:r>
          </w:p>
          <w:p w14:paraId="26241078" w14:textId="77777777" w:rsidR="00363876" w:rsidRPr="009E3487" w:rsidRDefault="00363876" w:rsidP="001E065D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</w:p>
        </w:tc>
      </w:tr>
      <w:tr w:rsidR="00363876" w:rsidRPr="009E3487" w14:paraId="63E649E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B9F3" w14:textId="77777777" w:rsidR="00363876" w:rsidRPr="009E3487" w:rsidRDefault="00363876" w:rsidP="002266CD">
            <w:pPr>
              <w:spacing w:line="259" w:lineRule="auto"/>
              <w:ind w:left="81" w:right="82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61BE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6DEC" w14:textId="77777777" w:rsidR="00363876" w:rsidRPr="009E3487" w:rsidRDefault="00363876" w:rsidP="002266CD">
            <w:pPr>
              <w:spacing w:line="259" w:lineRule="auto"/>
              <w:ind w:left="2"/>
              <w:jc w:val="center"/>
            </w:pPr>
            <w:proofErr w:type="spellStart"/>
            <w:r w:rsidRPr="009E3487">
              <w:rPr>
                <w:sz w:val="24"/>
              </w:rPr>
              <w:t>сентябрь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BD8A" w14:textId="77777777" w:rsidR="00363876" w:rsidRPr="009E3487" w:rsidRDefault="00363876" w:rsidP="002266CD">
            <w:pPr>
              <w:spacing w:line="259" w:lineRule="auto"/>
              <w:ind w:left="84"/>
              <w:jc w:val="center"/>
            </w:pPr>
            <w:r w:rsidRPr="009E3487">
              <w:rPr>
                <w:sz w:val="24"/>
                <w:lang w:val="ru-RU"/>
              </w:rPr>
              <w:t>классные</w:t>
            </w:r>
            <w:r w:rsidRPr="009E3487">
              <w:rPr>
                <w:sz w:val="24"/>
              </w:rPr>
              <w:t xml:space="preserve"> </w:t>
            </w:r>
            <w:proofErr w:type="spellStart"/>
            <w:r w:rsidRPr="009E3487">
              <w:rPr>
                <w:sz w:val="24"/>
              </w:rPr>
              <w:t>руководители</w:t>
            </w:r>
            <w:proofErr w:type="spellEnd"/>
          </w:p>
        </w:tc>
      </w:tr>
      <w:tr w:rsidR="00363876" w:rsidRPr="009E3487" w14:paraId="14B12F5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C711" w14:textId="77777777" w:rsidR="00363876" w:rsidRPr="009E3487" w:rsidRDefault="00363876" w:rsidP="002266CD">
            <w:pPr>
              <w:spacing w:line="259" w:lineRule="auto"/>
              <w:ind w:left="81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792F9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0BFB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  <w:lang w:val="ru-RU"/>
              </w:rPr>
              <w:t>сентябрь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9EDB" w14:textId="77777777" w:rsidR="00363876" w:rsidRPr="009E3487" w:rsidRDefault="00363876" w:rsidP="002266CD">
            <w:pPr>
              <w:spacing w:line="259" w:lineRule="auto"/>
              <w:ind w:left="84"/>
              <w:jc w:val="center"/>
            </w:pPr>
            <w:r w:rsidRPr="009E3487">
              <w:rPr>
                <w:sz w:val="24"/>
                <w:lang w:val="ru-RU"/>
              </w:rPr>
              <w:t>школьный парламент</w:t>
            </w:r>
          </w:p>
        </w:tc>
      </w:tr>
      <w:tr w:rsidR="00363876" w:rsidRPr="009E3487" w14:paraId="5572ECE6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13FE" w14:textId="77777777" w:rsidR="00363876" w:rsidRPr="009E3487" w:rsidRDefault="00363876" w:rsidP="002266CD">
            <w:pPr>
              <w:spacing w:line="259" w:lineRule="auto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Объектовые тренировки эвакуации при угрозе террористического акта, при угрозе пожара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F83A" w14:textId="77777777"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93C6" w14:textId="77777777" w:rsidR="00363876" w:rsidRPr="009E3487" w:rsidRDefault="00363876" w:rsidP="002266CD">
            <w:pPr>
              <w:spacing w:line="259" w:lineRule="auto"/>
              <w:ind w:right="46"/>
              <w:jc w:val="center"/>
            </w:pPr>
            <w:proofErr w:type="spellStart"/>
            <w:r w:rsidRPr="009E3487">
              <w:rPr>
                <w:sz w:val="24"/>
              </w:rPr>
              <w:t>октябрь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F072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администрация школы </w:t>
            </w:r>
          </w:p>
        </w:tc>
      </w:tr>
      <w:tr w:rsidR="00363876" w:rsidRPr="009E3487" w14:paraId="7FC27DF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2931" w14:textId="77777777" w:rsidR="00363876" w:rsidRDefault="00363876" w:rsidP="002266CD">
            <w:pPr>
              <w:spacing w:line="259" w:lineRule="auto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Участие в городском конкурсе «Я лучший в ПДД» </w:t>
            </w:r>
          </w:p>
          <w:p w14:paraId="08F41D63" w14:textId="77777777" w:rsidR="00A60329" w:rsidRPr="009E3487" w:rsidRDefault="00A60329" w:rsidP="002266CD">
            <w:pPr>
              <w:spacing w:line="259" w:lineRule="auto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179D" w14:textId="77777777"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  <w:lang w:val="ru-RU"/>
              </w:rPr>
              <w:t>4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A1CC" w14:textId="77777777" w:rsidR="00363876" w:rsidRPr="009E3487" w:rsidRDefault="00363876" w:rsidP="002266CD">
            <w:pPr>
              <w:spacing w:line="259" w:lineRule="auto"/>
              <w:ind w:right="39"/>
              <w:jc w:val="center"/>
            </w:pPr>
            <w:r w:rsidRPr="009E3487">
              <w:rPr>
                <w:sz w:val="24"/>
                <w:lang w:val="ru-RU"/>
              </w:rPr>
              <w:t>октябрь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FF0E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63876" w:rsidRPr="009E3487" w14:paraId="0FA38D7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A027" w14:textId="77777777" w:rsidR="00363876" w:rsidRPr="009E3487" w:rsidRDefault="00363876" w:rsidP="002266CD">
            <w:pPr>
              <w:spacing w:line="259" w:lineRule="auto"/>
              <w:jc w:val="left"/>
            </w:pPr>
            <w:r w:rsidRPr="009E3487">
              <w:rPr>
                <w:sz w:val="24"/>
                <w:lang w:val="ru-RU"/>
              </w:rPr>
              <w:t>Экскурсии в пожарную часть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E017" w14:textId="77777777"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D015" w14:textId="77777777" w:rsidR="00363876" w:rsidRPr="009E3487" w:rsidRDefault="00363876" w:rsidP="002266CD">
            <w:pPr>
              <w:spacing w:line="259" w:lineRule="auto"/>
              <w:ind w:right="44"/>
              <w:jc w:val="center"/>
            </w:pPr>
            <w:r w:rsidRPr="009E3487">
              <w:rPr>
                <w:sz w:val="24"/>
              </w:rPr>
              <w:t xml:space="preserve">1 и 4 </w:t>
            </w:r>
            <w:proofErr w:type="spellStart"/>
            <w:r w:rsidRPr="009E3487">
              <w:rPr>
                <w:sz w:val="24"/>
              </w:rPr>
              <w:t>четверть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  <w:p w14:paraId="3822AE0A" w14:textId="77777777" w:rsidR="00363876" w:rsidRPr="009E3487" w:rsidRDefault="00363876" w:rsidP="002266CD">
            <w:pPr>
              <w:spacing w:line="259" w:lineRule="auto"/>
              <w:jc w:val="center"/>
            </w:pP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8B81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363876" w:rsidRPr="009E3487" w14:paraId="340792E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9BAD" w14:textId="77777777" w:rsidR="00363876" w:rsidRPr="009E3487" w:rsidRDefault="00363876" w:rsidP="002266CD">
            <w:pPr>
              <w:spacing w:line="259" w:lineRule="auto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Участие в муниципальном смотре-конкурсе агитбригад по безопасности дорожного движения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F637" w14:textId="77777777"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</w:rPr>
              <w:t xml:space="preserve">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88EE" w14:textId="77777777" w:rsidR="00363876" w:rsidRPr="009E3487" w:rsidRDefault="00363876" w:rsidP="002266CD">
            <w:pPr>
              <w:spacing w:line="259" w:lineRule="auto"/>
              <w:ind w:right="40"/>
              <w:jc w:val="center"/>
            </w:pPr>
            <w:r w:rsidRPr="009E3487">
              <w:rPr>
                <w:sz w:val="24"/>
              </w:rPr>
              <w:t xml:space="preserve">1 </w:t>
            </w:r>
            <w:proofErr w:type="spellStart"/>
            <w:r w:rsidRPr="009E3487">
              <w:rPr>
                <w:sz w:val="24"/>
              </w:rPr>
              <w:t>четверть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C9FC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63876" w:rsidRPr="009E3487" w14:paraId="3029F3F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7C69" w14:textId="77777777" w:rsidR="00363876" w:rsidRPr="009E3487" w:rsidRDefault="00363876" w:rsidP="002266C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Участие во Всероссийской онлайн олимпиаде «Безопасные дороги» на платформе </w:t>
            </w:r>
            <w:proofErr w:type="spellStart"/>
            <w:r w:rsidRPr="009E3487">
              <w:rPr>
                <w:sz w:val="24"/>
                <w:lang w:val="ru-RU"/>
              </w:rPr>
              <w:t>Учи.ру</w:t>
            </w:r>
            <w:proofErr w:type="spellEnd"/>
          </w:p>
          <w:p w14:paraId="3EA3843D" w14:textId="77777777" w:rsidR="00363876" w:rsidRPr="009E3487" w:rsidRDefault="00363876" w:rsidP="002266CD">
            <w:pPr>
              <w:spacing w:line="259" w:lineRule="auto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E590" w14:textId="77777777" w:rsidR="00363876" w:rsidRPr="009E3487" w:rsidRDefault="00363876" w:rsidP="002266CD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9125" w14:textId="77777777" w:rsidR="00363876" w:rsidRPr="009E3487" w:rsidRDefault="00363876" w:rsidP="002266CD">
            <w:pPr>
              <w:spacing w:line="259" w:lineRule="auto"/>
              <w:ind w:right="40"/>
              <w:jc w:val="center"/>
            </w:pPr>
            <w:proofErr w:type="spellStart"/>
            <w:r w:rsidRPr="009E3487">
              <w:rPr>
                <w:sz w:val="24"/>
              </w:rPr>
              <w:t>ноябрь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E507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363876" w:rsidRPr="009E3487" w14:paraId="6787A79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3972" w14:textId="77777777" w:rsidR="00363876" w:rsidRDefault="00363876" w:rsidP="002266CD">
            <w:pPr>
              <w:spacing w:line="259" w:lineRule="auto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Участие в городском конкурсе «ЮИД-надёжные помощники ГАИ» </w:t>
            </w:r>
          </w:p>
          <w:p w14:paraId="56289C89" w14:textId="77777777" w:rsidR="007C259F" w:rsidRPr="009E3487" w:rsidRDefault="007C259F" w:rsidP="002266CD">
            <w:pPr>
              <w:spacing w:line="259" w:lineRule="auto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109A" w14:textId="77777777"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  <w:lang w:val="ru-RU"/>
              </w:rPr>
              <w:t>4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E62B" w14:textId="77777777" w:rsidR="00363876" w:rsidRPr="009E3487" w:rsidRDefault="00363876" w:rsidP="002266CD">
            <w:pPr>
              <w:spacing w:line="259" w:lineRule="auto"/>
              <w:ind w:right="39"/>
              <w:jc w:val="center"/>
            </w:pPr>
            <w:r w:rsidRPr="009E3487">
              <w:rPr>
                <w:sz w:val="24"/>
                <w:lang w:val="ru-RU"/>
              </w:rPr>
              <w:t>ноябрь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F422" w14:textId="77777777"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63876" w:rsidRPr="009E3487" w14:paraId="5CB52199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978" w14:textId="77777777" w:rsidR="00363876" w:rsidRPr="009E3487" w:rsidRDefault="00363876" w:rsidP="00FF43FD">
            <w:pPr>
              <w:spacing w:line="259" w:lineRule="auto"/>
              <w:jc w:val="center"/>
              <w:rPr>
                <w:b/>
                <w:sz w:val="24"/>
                <w:lang w:val="ru-RU"/>
              </w:rPr>
            </w:pPr>
            <w:r w:rsidRPr="009E3487">
              <w:rPr>
                <w:b/>
                <w:sz w:val="24"/>
                <w:lang w:val="ru-RU"/>
              </w:rPr>
              <w:t>Модуль «Социальное партнерство»</w:t>
            </w:r>
          </w:p>
          <w:p w14:paraId="2C8A9CFB" w14:textId="77777777" w:rsidR="00363876" w:rsidRPr="009E3487" w:rsidRDefault="00363876" w:rsidP="001E065D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</w:p>
        </w:tc>
      </w:tr>
      <w:tr w:rsidR="00363876" w:rsidRPr="009E3487" w14:paraId="44BD619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D14F" w14:textId="77777777" w:rsidR="00363876" w:rsidRPr="009E3487" w:rsidRDefault="00363876" w:rsidP="002266C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Взаимодействие с МАОУ ДО ЦДО «Эдельвейс» в рамках развития школьной системы дополнительного образования</w:t>
            </w:r>
          </w:p>
          <w:p w14:paraId="6B289EA9" w14:textId="77777777" w:rsidR="00363876" w:rsidRPr="009E3487" w:rsidRDefault="00363876" w:rsidP="002266CD">
            <w:pPr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BA6DE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54AA" w14:textId="77777777"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</w:t>
            </w:r>
            <w:proofErr w:type="spellStart"/>
            <w:r w:rsidRPr="009E3487">
              <w:rPr>
                <w:sz w:val="24"/>
              </w:rPr>
              <w:t>течение</w:t>
            </w:r>
            <w:proofErr w:type="spellEnd"/>
            <w:r w:rsidRPr="009E3487">
              <w:rPr>
                <w:sz w:val="24"/>
              </w:rPr>
              <w:t xml:space="preserve"> </w:t>
            </w:r>
            <w:proofErr w:type="spellStart"/>
            <w:r w:rsidRPr="009E3487">
              <w:rPr>
                <w:sz w:val="24"/>
              </w:rPr>
              <w:t>года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B236" w14:textId="77777777" w:rsidR="00363876" w:rsidRPr="009E3487" w:rsidRDefault="00363876" w:rsidP="002266CD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proofErr w:type="gramStart"/>
            <w:r w:rsidRPr="009E3487">
              <w:rPr>
                <w:sz w:val="24"/>
                <w:lang w:val="ru-RU"/>
              </w:rPr>
              <w:t>зам.директора</w:t>
            </w:r>
            <w:proofErr w:type="gramEnd"/>
            <w:r w:rsidRPr="009E3487">
              <w:rPr>
                <w:sz w:val="24"/>
                <w:lang w:val="ru-RU"/>
              </w:rPr>
              <w:t>,</w:t>
            </w:r>
          </w:p>
          <w:p w14:paraId="2BD27ACA" w14:textId="77777777"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45ABB516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A469" w14:textId="77777777" w:rsidR="00363876" w:rsidRPr="009E3487" w:rsidRDefault="00363876" w:rsidP="002266C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Взаимодействие с МАУ КЦД «Рассвет» в рамках организации культурно-массовых и досуговых мероприятий</w:t>
            </w:r>
          </w:p>
          <w:p w14:paraId="3A34147B" w14:textId="77777777" w:rsidR="00363876" w:rsidRPr="009E3487" w:rsidRDefault="00363876" w:rsidP="002266CD">
            <w:pPr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7F55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D91D" w14:textId="77777777"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</w:t>
            </w:r>
            <w:proofErr w:type="spellStart"/>
            <w:r w:rsidRPr="009E3487">
              <w:rPr>
                <w:sz w:val="24"/>
              </w:rPr>
              <w:t>течение</w:t>
            </w:r>
            <w:proofErr w:type="spellEnd"/>
            <w:r w:rsidRPr="009E3487">
              <w:rPr>
                <w:sz w:val="24"/>
              </w:rPr>
              <w:t xml:space="preserve"> </w:t>
            </w:r>
            <w:proofErr w:type="spellStart"/>
            <w:r w:rsidRPr="009E3487">
              <w:rPr>
                <w:sz w:val="24"/>
              </w:rPr>
              <w:t>года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037A" w14:textId="77777777" w:rsidR="00363876" w:rsidRPr="009E3487" w:rsidRDefault="00363876" w:rsidP="002266CD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proofErr w:type="gramStart"/>
            <w:r w:rsidRPr="009E3487">
              <w:rPr>
                <w:sz w:val="24"/>
                <w:lang w:val="ru-RU"/>
              </w:rPr>
              <w:t>зам.директора</w:t>
            </w:r>
            <w:proofErr w:type="gramEnd"/>
            <w:r w:rsidRPr="009E3487">
              <w:rPr>
                <w:sz w:val="24"/>
                <w:lang w:val="ru-RU"/>
              </w:rPr>
              <w:t>,</w:t>
            </w:r>
          </w:p>
          <w:p w14:paraId="11034646" w14:textId="77777777"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293B1A7E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5AC" w14:textId="77777777" w:rsidR="00363876" w:rsidRPr="009E3487" w:rsidRDefault="00363876" w:rsidP="002266CD">
            <w:pPr>
              <w:spacing w:line="259" w:lineRule="auto"/>
              <w:jc w:val="left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lastRenderedPageBreak/>
              <w:t xml:space="preserve">Взаимодействие с ДШИ №3, ДШИ №9 по организации культурно-просветительских мероприятий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8AA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5226" w14:textId="77777777"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</w:t>
            </w:r>
            <w:proofErr w:type="spellStart"/>
            <w:r w:rsidRPr="009E3487">
              <w:rPr>
                <w:sz w:val="24"/>
              </w:rPr>
              <w:t>течение</w:t>
            </w:r>
            <w:proofErr w:type="spellEnd"/>
            <w:r w:rsidRPr="009E3487">
              <w:rPr>
                <w:sz w:val="24"/>
              </w:rPr>
              <w:t xml:space="preserve"> </w:t>
            </w:r>
            <w:proofErr w:type="spellStart"/>
            <w:r w:rsidRPr="009E3487">
              <w:rPr>
                <w:sz w:val="24"/>
              </w:rPr>
              <w:t>года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96754" w14:textId="77777777" w:rsidR="00363876" w:rsidRPr="009E3487" w:rsidRDefault="00363876" w:rsidP="002266CD">
            <w:pPr>
              <w:spacing w:line="259" w:lineRule="auto"/>
              <w:ind w:left="84"/>
              <w:jc w:val="center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педагог-организатор,</w:t>
            </w:r>
          </w:p>
          <w:p w14:paraId="05DDCE2C" w14:textId="77777777"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718D5E6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2991" w14:textId="77777777" w:rsidR="00363876" w:rsidRPr="009E3487" w:rsidRDefault="00363876" w:rsidP="002266CD">
            <w:pPr>
              <w:ind w:left="81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Взаимодействие с ГАПОУ РБ «Колледж искусств им. П.И. Чайковского» по развитию школьного театра «Теремок»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78B2" w14:textId="77777777"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  <w:lang w:val="ru-RU"/>
              </w:rPr>
              <w:t>2-3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F00C" w14:textId="77777777"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</w:t>
            </w:r>
            <w:proofErr w:type="spellStart"/>
            <w:r w:rsidRPr="009E3487">
              <w:rPr>
                <w:sz w:val="24"/>
              </w:rPr>
              <w:t>течение</w:t>
            </w:r>
            <w:proofErr w:type="spellEnd"/>
            <w:r w:rsidRPr="009E3487">
              <w:rPr>
                <w:sz w:val="24"/>
              </w:rPr>
              <w:t xml:space="preserve"> </w:t>
            </w:r>
            <w:proofErr w:type="spellStart"/>
            <w:r w:rsidRPr="009E3487">
              <w:rPr>
                <w:sz w:val="24"/>
              </w:rPr>
              <w:t>года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DCB8" w14:textId="77777777" w:rsidR="00363876" w:rsidRPr="009E3487" w:rsidRDefault="00363876" w:rsidP="002266CD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proofErr w:type="gramStart"/>
            <w:r w:rsidRPr="009E3487">
              <w:rPr>
                <w:sz w:val="24"/>
                <w:lang w:val="ru-RU"/>
              </w:rPr>
              <w:t>зам.директора</w:t>
            </w:r>
            <w:proofErr w:type="gramEnd"/>
            <w:r w:rsidRPr="009E3487">
              <w:rPr>
                <w:sz w:val="24"/>
                <w:lang w:val="ru-RU"/>
              </w:rPr>
              <w:t>,</w:t>
            </w:r>
          </w:p>
          <w:p w14:paraId="5CBA48F2" w14:textId="77777777"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14:paraId="339752F4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843C" w14:textId="77777777" w:rsidR="00363876" w:rsidRPr="009E3487" w:rsidRDefault="00363876" w:rsidP="008967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b/>
                <w:sz w:val="24"/>
                <w:lang w:val="ru-RU"/>
              </w:rPr>
              <w:t>Модуль «</w:t>
            </w: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Профориентация»</w:t>
            </w:r>
          </w:p>
          <w:p w14:paraId="52BCE483" w14:textId="77777777" w:rsidR="00363876" w:rsidRPr="009E3487" w:rsidRDefault="00363876" w:rsidP="00854FD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63876" w:rsidRPr="009E3487" w14:paraId="744F8E7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1A8E" w14:textId="77777777"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911A" w14:textId="77777777"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7247" w14:textId="77777777"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F3D8" w14:textId="77777777" w:rsidR="00363876" w:rsidRPr="009E3487" w:rsidRDefault="00363876" w:rsidP="00353E70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14:paraId="7E4D910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87140" w14:textId="77777777" w:rsidR="00363876" w:rsidRPr="009E3487" w:rsidRDefault="00363876" w:rsidP="00353E70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Мероприятия по профориентации в школе:</w:t>
            </w:r>
          </w:p>
          <w:p w14:paraId="63BD62D0" w14:textId="77777777"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конкурс рисунков</w:t>
            </w:r>
          </w:p>
          <w:p w14:paraId="7384B919" w14:textId="77777777"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проект «Профессии моих родителей»</w:t>
            </w:r>
          </w:p>
          <w:p w14:paraId="45BDF7BB" w14:textId="77777777"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ярмарка «Город мастеров»</w:t>
            </w:r>
          </w:p>
          <w:p w14:paraId="23D5A052" w14:textId="77777777"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викторина «Все профессии важны - выбирай на  вкус!»</w:t>
            </w:r>
          </w:p>
          <w:p w14:paraId="55742608" w14:textId="77777777" w:rsidR="00363876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беседы</w:t>
            </w:r>
          </w:p>
          <w:p w14:paraId="63E3DC3E" w14:textId="77777777" w:rsidR="007C259F" w:rsidRPr="009E3487" w:rsidRDefault="007C259F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2079" w14:textId="77777777"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95A8" w14:textId="77777777"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 согласно плану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FD63" w14:textId="77777777" w:rsidR="00363876" w:rsidRPr="009E3487" w:rsidRDefault="00363876" w:rsidP="00B63DA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363876" w:rsidRPr="009E3487" w14:paraId="2FE15248" w14:textId="7777777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0F5F6" w14:textId="77777777" w:rsidR="00363876" w:rsidRPr="009E3487" w:rsidRDefault="00363876" w:rsidP="00242D41">
            <w:pPr>
              <w:jc w:val="center"/>
              <w:rPr>
                <w:b/>
                <w:bCs/>
                <w:sz w:val="24"/>
                <w:lang w:val="ru-RU"/>
              </w:rPr>
            </w:pPr>
            <w:r w:rsidRPr="009E3487">
              <w:rPr>
                <w:b/>
                <w:bCs/>
                <w:sz w:val="24"/>
                <w:lang w:val="ru-RU"/>
              </w:rPr>
              <w:t>Модуль «</w:t>
            </w:r>
            <w:r w:rsidRPr="009E3487">
              <w:rPr>
                <w:b/>
                <w:sz w:val="24"/>
                <w:lang w:val="ru-RU"/>
              </w:rPr>
              <w:t>Детские общественные объединения</w:t>
            </w:r>
            <w:r w:rsidRPr="009E3487">
              <w:rPr>
                <w:b/>
                <w:bCs/>
                <w:sz w:val="24"/>
                <w:lang w:val="ru-RU"/>
              </w:rPr>
              <w:t>»</w:t>
            </w:r>
          </w:p>
          <w:p w14:paraId="05A89824" w14:textId="77777777" w:rsidR="00363876" w:rsidRPr="009E3487" w:rsidRDefault="00363876" w:rsidP="00D03D0D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D03D0D" w:rsidRPr="009E3487" w14:paraId="3F5BCEE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51C7" w14:textId="77777777" w:rsidR="00D03D0D" w:rsidRPr="009E3487" w:rsidRDefault="00D03D0D" w:rsidP="002F0518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33FF" w14:textId="77777777" w:rsidR="00D03D0D" w:rsidRPr="009E3487" w:rsidRDefault="00D03D0D" w:rsidP="002F0518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80B3" w14:textId="77777777" w:rsidR="00D03D0D" w:rsidRPr="009E3487" w:rsidRDefault="00D03D0D" w:rsidP="002F0518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1C4E" w14:textId="77777777" w:rsidR="00D03D0D" w:rsidRPr="009E3487" w:rsidRDefault="00D03D0D" w:rsidP="002F0518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03D0D" w:rsidRPr="00D03D0D" w14:paraId="09ED159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4358" w14:textId="77777777" w:rsidR="00D03D0D" w:rsidRPr="00A60329" w:rsidRDefault="00D03D0D" w:rsidP="00D03D0D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r w:rsidRPr="00A60329">
              <w:rPr>
                <w:color w:val="000000"/>
                <w:sz w:val="24"/>
                <w:lang w:val="ru-RU"/>
              </w:rPr>
              <w:t>Участие в проекте «Орлята России»</w:t>
            </w:r>
          </w:p>
          <w:p w14:paraId="3DAD4F20" w14:textId="77777777" w:rsidR="00D03D0D" w:rsidRPr="00A60329" w:rsidRDefault="00D03D0D" w:rsidP="009E3487">
            <w:pPr>
              <w:pStyle w:val="ParaAttribute3"/>
              <w:jc w:val="left"/>
              <w:rPr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5564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C434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E7CA" w14:textId="77777777" w:rsidR="00D03D0D" w:rsidRPr="00A60329" w:rsidRDefault="00D03D0D" w:rsidP="00D03D0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A603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03D0D" w:rsidRPr="009E3487" w14:paraId="1066D8E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EACB" w14:textId="77777777" w:rsidR="00D03D0D" w:rsidRPr="00A60329" w:rsidRDefault="00D03D0D" w:rsidP="009E3487">
            <w:pPr>
              <w:pStyle w:val="ParaAttribute3"/>
              <w:jc w:val="left"/>
              <w:rPr>
                <w:sz w:val="24"/>
                <w:szCs w:val="24"/>
              </w:rPr>
            </w:pPr>
            <w:r w:rsidRPr="00A60329">
              <w:rPr>
                <w:sz w:val="24"/>
                <w:szCs w:val="24"/>
              </w:rPr>
              <w:t>Игровая программа «Играй, узнавай, найди друзей в классе»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67E1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FF6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Сентябрь-октябрь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2C686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14:paraId="2AC13CA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CB232" w14:textId="77777777" w:rsidR="00D03D0D" w:rsidRPr="00A60329" w:rsidRDefault="00D03D0D" w:rsidP="009E3487">
            <w:pPr>
              <w:pStyle w:val="Default"/>
            </w:pPr>
            <w:r w:rsidRPr="00A60329">
              <w:t xml:space="preserve">«Мы будем друзьями в классе»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078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6877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7891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14:paraId="6FC1DAB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99F8" w14:textId="77777777" w:rsidR="00D03D0D" w:rsidRPr="00A60329" w:rsidRDefault="00D03D0D" w:rsidP="009E3487">
            <w:pPr>
              <w:pStyle w:val="Default"/>
            </w:pPr>
            <w:r w:rsidRPr="00A60329">
              <w:t xml:space="preserve">«Волшебные слова дружбы»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A2BF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698F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4348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14:paraId="2DFEAC7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F20B" w14:textId="77777777" w:rsidR="00D03D0D" w:rsidRPr="00A60329" w:rsidRDefault="00D03D0D" w:rsidP="009E3487">
            <w:pPr>
              <w:pStyle w:val="Default"/>
            </w:pPr>
            <w:r w:rsidRPr="00A60329">
              <w:t xml:space="preserve">«Правила настоящих друзей»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9B49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3322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839A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14:paraId="0F75DAD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603A" w14:textId="77777777" w:rsidR="00D03D0D" w:rsidRPr="00A60329" w:rsidRDefault="00D03D0D" w:rsidP="009E3487">
            <w:pPr>
              <w:pStyle w:val="ParaAttribute3"/>
              <w:jc w:val="left"/>
              <w:rPr>
                <w:sz w:val="24"/>
                <w:szCs w:val="24"/>
              </w:rPr>
            </w:pPr>
            <w:r w:rsidRPr="00A60329">
              <w:rPr>
                <w:sz w:val="24"/>
                <w:szCs w:val="24"/>
              </w:rPr>
              <w:t xml:space="preserve">Вводный </w:t>
            </w:r>
            <w:proofErr w:type="spellStart"/>
            <w:r w:rsidRPr="00A60329">
              <w:rPr>
                <w:sz w:val="24"/>
                <w:szCs w:val="24"/>
              </w:rPr>
              <w:t>Орлятский</w:t>
            </w:r>
            <w:proofErr w:type="spellEnd"/>
            <w:r w:rsidRPr="00A60329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4D9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50E2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C791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14:paraId="747E928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64A5" w14:textId="77777777" w:rsidR="00D03D0D" w:rsidRPr="00A60329" w:rsidRDefault="00D03D0D" w:rsidP="009E3487">
            <w:pPr>
              <w:pStyle w:val="Default"/>
            </w:pPr>
            <w:r w:rsidRPr="00A60329">
              <w:t xml:space="preserve">ОРЛЁНОК – ЭРУДИТ </w:t>
            </w:r>
          </w:p>
          <w:p w14:paraId="21D3DA4C" w14:textId="77777777" w:rsidR="00D03D0D" w:rsidRPr="00A60329" w:rsidRDefault="00D03D0D" w:rsidP="009E3487">
            <w:pPr>
              <w:pStyle w:val="Default"/>
            </w:pPr>
            <w:r w:rsidRPr="00A60329">
              <w:t xml:space="preserve">«Кто такой эрудит?»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4C9B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BC96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9E03" w14:textId="77777777" w:rsidR="00D03D0D" w:rsidRPr="00A60329" w:rsidRDefault="00D03D0D" w:rsidP="00D03D0D">
            <w:pPr>
              <w:jc w:val="center"/>
              <w:rPr>
                <w:sz w:val="24"/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Классные руководители</w:t>
            </w:r>
          </w:p>
        </w:tc>
      </w:tr>
      <w:tr w:rsidR="00D03D0D" w:rsidRPr="009E3487" w14:paraId="27DA1C2A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5E01" w14:textId="77777777" w:rsidR="00D03D0D" w:rsidRPr="00A60329" w:rsidRDefault="00D03D0D" w:rsidP="009E3487">
            <w:pPr>
              <w:pStyle w:val="Default"/>
            </w:pPr>
            <w:r w:rsidRPr="00A60329">
              <w:t xml:space="preserve">«Эрудит – это…»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0F1F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1266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8962" w14:textId="77777777" w:rsidR="00D03D0D" w:rsidRPr="00A60329" w:rsidRDefault="00D03D0D" w:rsidP="00D03D0D">
            <w:pPr>
              <w:jc w:val="center"/>
              <w:rPr>
                <w:sz w:val="24"/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Классные руководители</w:t>
            </w:r>
          </w:p>
        </w:tc>
      </w:tr>
      <w:tr w:rsidR="00D03D0D" w:rsidRPr="009E3487" w14:paraId="2E65E52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4D7F" w14:textId="77777777" w:rsidR="00D03D0D" w:rsidRPr="00A60329" w:rsidRDefault="00D03D0D" w:rsidP="009E3487">
            <w:pPr>
              <w:pStyle w:val="Default"/>
            </w:pPr>
            <w:r w:rsidRPr="00A60329">
              <w:t xml:space="preserve">«Всезнайка»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03F5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D3E6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0F2C" w14:textId="77777777" w:rsidR="00D03D0D" w:rsidRPr="00A60329" w:rsidRDefault="00D03D0D" w:rsidP="00D03D0D">
            <w:pPr>
              <w:jc w:val="center"/>
              <w:rPr>
                <w:sz w:val="24"/>
                <w:lang w:val="ru-RU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Классные руководители</w:t>
            </w:r>
          </w:p>
        </w:tc>
      </w:tr>
      <w:tr w:rsidR="00D03D0D" w:rsidRPr="009E3487" w14:paraId="61BECBF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C3CF" w14:textId="77777777" w:rsidR="00D03D0D" w:rsidRPr="00A60329" w:rsidRDefault="00D03D0D" w:rsidP="009E3487">
            <w:pPr>
              <w:pStyle w:val="Default"/>
            </w:pPr>
            <w:r w:rsidRPr="00A60329">
              <w:t xml:space="preserve">«Встреча с интересным эрудитом – книгой»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A51C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CC88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616F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6BBAB246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D177" w14:textId="77777777" w:rsidR="00D03D0D" w:rsidRPr="00A60329" w:rsidRDefault="00D03D0D" w:rsidP="009E3487">
            <w:pPr>
              <w:pStyle w:val="Default"/>
            </w:pPr>
            <w:r w:rsidRPr="00A60329">
              <w:t xml:space="preserve">«Подведём итоги»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C367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4C51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89AE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39A5638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0E01" w14:textId="77777777" w:rsidR="007C259F" w:rsidRPr="00A60329" w:rsidRDefault="00D03D0D" w:rsidP="009E3487">
            <w:pPr>
              <w:pStyle w:val="Default"/>
            </w:pPr>
            <w:r w:rsidRPr="00A60329">
              <w:t xml:space="preserve">ОРЛЁНОК </w:t>
            </w:r>
            <w:r w:rsidR="007C259F" w:rsidRPr="00A60329">
              <w:t>–</w:t>
            </w:r>
            <w:r w:rsidRPr="00A60329">
              <w:t>МАСТЕР</w:t>
            </w:r>
          </w:p>
          <w:p w14:paraId="24642FD4" w14:textId="77777777" w:rsidR="00D03D0D" w:rsidRPr="00A60329" w:rsidRDefault="00D03D0D" w:rsidP="009E3487">
            <w:pPr>
              <w:pStyle w:val="Default"/>
            </w:pPr>
            <w:r w:rsidRPr="00A60329">
              <w:t xml:space="preserve">«Мастер – это…»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AE69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B62E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FD9DA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0F681C7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EC85" w14:textId="77777777" w:rsidR="00D03D0D" w:rsidRPr="00A60329" w:rsidRDefault="00D03D0D" w:rsidP="009E3487">
            <w:pPr>
              <w:pStyle w:val="Default"/>
            </w:pPr>
            <w:r w:rsidRPr="00A60329">
              <w:t xml:space="preserve">«Мастерская Деда Мороза 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6B0E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CF86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46E9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4CBCEB4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76BE" w14:textId="77777777" w:rsidR="00D03D0D" w:rsidRPr="00A60329" w:rsidRDefault="00D03D0D" w:rsidP="009E3487">
            <w:pPr>
              <w:pStyle w:val="Default"/>
            </w:pPr>
            <w:r w:rsidRPr="00A60329">
              <w:t xml:space="preserve">«Класс мастеров»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2061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FC69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1373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2EF37BE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08F3" w14:textId="77777777" w:rsidR="00D03D0D" w:rsidRPr="00A60329" w:rsidRDefault="00D03D0D" w:rsidP="009E3487">
            <w:pPr>
              <w:pStyle w:val="Default"/>
            </w:pPr>
            <w:r w:rsidRPr="00A60329">
              <w:t xml:space="preserve">«Классная ёлка»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FE30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3BD9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C775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D03D0D" w:rsidRPr="009E3487" w14:paraId="4A6B913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FFF" w14:textId="77777777" w:rsidR="00D03D0D" w:rsidRPr="00A60329" w:rsidRDefault="00D03D0D" w:rsidP="009E3487">
            <w:pPr>
              <w:pStyle w:val="Default"/>
            </w:pPr>
            <w:r w:rsidRPr="00A60329">
              <w:lastRenderedPageBreak/>
              <w:t>«Новогоднее настроение»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9F21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987F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FC02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04D3298F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0FE7" w14:textId="77777777" w:rsidR="007C259F" w:rsidRPr="00A60329" w:rsidRDefault="00D03D0D" w:rsidP="009E3487">
            <w:pPr>
              <w:pStyle w:val="Default"/>
            </w:pPr>
            <w:r w:rsidRPr="00A60329">
              <w:t xml:space="preserve">ОРЛЁНОК </w:t>
            </w:r>
            <w:r w:rsidR="007C259F" w:rsidRPr="00A60329">
              <w:t>–</w:t>
            </w:r>
            <w:r w:rsidRPr="00A60329">
              <w:t>ДОБРОВОЛЕЦ</w:t>
            </w:r>
          </w:p>
          <w:p w14:paraId="2601CAC4" w14:textId="77777777" w:rsidR="00D03D0D" w:rsidRPr="00A60329" w:rsidRDefault="00D03D0D" w:rsidP="009E3487">
            <w:pPr>
              <w:pStyle w:val="Default"/>
            </w:pPr>
            <w:r w:rsidRPr="00A60329">
              <w:t xml:space="preserve">«От слова к делу»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7D5F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18F279E2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9ACF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CA85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73CD44D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133D" w14:textId="77777777" w:rsidR="00D03D0D" w:rsidRPr="00A60329" w:rsidRDefault="00D03D0D" w:rsidP="009E3487">
            <w:pPr>
              <w:pStyle w:val="Default"/>
            </w:pPr>
            <w:r w:rsidRPr="00A60329">
              <w:t xml:space="preserve">«Спешить на помощь безвозмездно»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DF27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CC2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1666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7D6D683E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84CA" w14:textId="77777777" w:rsidR="00D03D0D" w:rsidRPr="00A60329" w:rsidRDefault="00D03D0D" w:rsidP="009E3487">
            <w:pPr>
              <w:pStyle w:val="Default"/>
            </w:pPr>
            <w:r w:rsidRPr="00A60329">
              <w:t xml:space="preserve">«Совместное родительское собрание «Наша забота!»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FD57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E924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F1B5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776DA6D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1B44" w14:textId="77777777" w:rsidR="00D03D0D" w:rsidRPr="00A60329" w:rsidRDefault="00D03D0D" w:rsidP="009E3487">
            <w:pPr>
              <w:pStyle w:val="Default"/>
            </w:pPr>
            <w:r w:rsidRPr="00A60329">
              <w:t xml:space="preserve">«Доброволец – это доброе сердце»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EC94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9A52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0A3D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4E88CDAB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85E7" w14:textId="77777777" w:rsidR="00D03D0D" w:rsidRPr="00A60329" w:rsidRDefault="00D03D0D" w:rsidP="009E3487">
            <w:pPr>
              <w:pStyle w:val="Default"/>
            </w:pPr>
            <w:r w:rsidRPr="00A60329">
              <w:t xml:space="preserve">«Подведём итоги»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ED100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5C74BDEC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E72C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  <w:proofErr w:type="spellEnd"/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2DB1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51F009CE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0863" w14:textId="77777777" w:rsidR="007C259F" w:rsidRPr="00A60329" w:rsidRDefault="00D03D0D" w:rsidP="009E3487">
            <w:pPr>
              <w:pStyle w:val="Default"/>
            </w:pPr>
            <w:r w:rsidRPr="00A60329">
              <w:t xml:space="preserve">ОРЛЁНОК </w:t>
            </w:r>
            <w:r w:rsidR="007C259F" w:rsidRPr="00A60329">
              <w:t>–</w:t>
            </w:r>
            <w:r w:rsidRPr="00A60329">
              <w:t>СПОРТСМЕН</w:t>
            </w:r>
          </w:p>
          <w:p w14:paraId="4D19B40D" w14:textId="77777777" w:rsidR="00D03D0D" w:rsidRPr="00A60329" w:rsidRDefault="00D03D0D" w:rsidP="009E3487">
            <w:pPr>
              <w:pStyle w:val="Default"/>
            </w:pPr>
            <w:r w:rsidRPr="00A60329">
              <w:t xml:space="preserve">«Утро мы начнём с зарядки»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3AC0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C465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F37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59B24A4A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022D" w14:textId="77777777" w:rsidR="00D03D0D" w:rsidRPr="00A60329" w:rsidRDefault="00D03D0D" w:rsidP="009E3487">
            <w:pPr>
              <w:pStyle w:val="Default"/>
            </w:pPr>
            <w:r w:rsidRPr="00A60329">
              <w:t>«Сто затей для всех друзей</w:t>
            </w:r>
            <w:r w:rsidR="007C259F" w:rsidRPr="00A60329">
              <w:t>»</w:t>
            </w:r>
            <w:r w:rsidRPr="00A60329"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1FC3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4427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2F9C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175765C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DD4A" w14:textId="77777777" w:rsidR="00D03D0D" w:rsidRPr="00A60329" w:rsidRDefault="00D03D0D" w:rsidP="009E3487">
            <w:pPr>
              <w:pStyle w:val="Default"/>
            </w:pPr>
            <w:r w:rsidRPr="00A60329">
              <w:t xml:space="preserve">«Весёлые старты»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22A5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E7B6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0DCE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3040CD0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C016" w14:textId="77777777" w:rsidR="00D03D0D" w:rsidRPr="00A60329" w:rsidRDefault="00D03D0D" w:rsidP="009E3487">
            <w:pPr>
              <w:pStyle w:val="Default"/>
            </w:pPr>
            <w:r w:rsidRPr="00A60329">
              <w:t xml:space="preserve">«Самые спортивные ребята моей </w:t>
            </w:r>
          </w:p>
          <w:p w14:paraId="6BC0C217" w14:textId="77777777" w:rsidR="00D03D0D" w:rsidRPr="00A60329" w:rsidRDefault="00D03D0D" w:rsidP="009E3487">
            <w:pPr>
              <w:pStyle w:val="Default"/>
            </w:pPr>
            <w:r w:rsidRPr="00A60329">
              <w:t xml:space="preserve">школы»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CBB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03AEF458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8FE9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C378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7012CC11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57BD" w14:textId="77777777" w:rsidR="00D03D0D" w:rsidRPr="00A60329" w:rsidRDefault="00D03D0D" w:rsidP="009E3487">
            <w:pPr>
              <w:pStyle w:val="Default"/>
            </w:pPr>
            <w:r w:rsidRPr="00A60329">
              <w:t xml:space="preserve">«Азбука здоровья»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D177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99F9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B3D4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758C13D4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925A" w14:textId="77777777" w:rsidR="00D03D0D" w:rsidRPr="00A60329" w:rsidRDefault="00D03D0D" w:rsidP="009E3487">
            <w:pPr>
              <w:pStyle w:val="Default"/>
            </w:pPr>
            <w:r w:rsidRPr="00A60329">
              <w:t>ОРЛЁНОК – ХРАНИТЕЛЬ</w:t>
            </w:r>
          </w:p>
          <w:p w14:paraId="4E9A4902" w14:textId="77777777" w:rsidR="00D03D0D" w:rsidRPr="00A60329" w:rsidRDefault="00D03D0D" w:rsidP="009E3487">
            <w:pPr>
              <w:pStyle w:val="Default"/>
            </w:pPr>
            <w:r w:rsidRPr="00A60329">
              <w:t xml:space="preserve">«Орлёнок – хранитель исторической памяти»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A20E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9BC5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C69B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659A6F6A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9F09" w14:textId="77777777" w:rsidR="00D03D0D" w:rsidRPr="00A60329" w:rsidRDefault="00D03D0D" w:rsidP="009E3487">
            <w:pPr>
              <w:pStyle w:val="Default"/>
            </w:pPr>
            <w:r w:rsidRPr="00A60329">
              <w:t xml:space="preserve">«История школы – моя история»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C8D9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2FF6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февраль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9F0C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409A0B0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3076" w14:textId="77777777" w:rsidR="00D03D0D" w:rsidRPr="00A60329" w:rsidRDefault="00D03D0D" w:rsidP="009E3487">
            <w:pPr>
              <w:pStyle w:val="Default"/>
            </w:pPr>
            <w:r w:rsidRPr="00A60329">
              <w:t xml:space="preserve">«Поход в музей»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21D7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1F28226E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89F6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7E74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6DE091D5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9C34" w14:textId="77777777" w:rsidR="00D03D0D" w:rsidRPr="00A60329" w:rsidRDefault="00D03D0D" w:rsidP="009E3487">
            <w:pPr>
              <w:pStyle w:val="Default"/>
            </w:pPr>
            <w:r w:rsidRPr="00A60329">
              <w:t xml:space="preserve">«Поход в музей»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76B8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462F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7502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431BC760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9CDA" w14:textId="77777777" w:rsidR="00D03D0D" w:rsidRPr="00A60329" w:rsidRDefault="00D03D0D" w:rsidP="009E3487">
            <w:pPr>
              <w:pStyle w:val="Default"/>
            </w:pPr>
            <w:r w:rsidRPr="00A60329">
              <w:t>«Историческое чаепитие»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366D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EEA2" w14:textId="77777777" w:rsidR="00D03D0D" w:rsidRPr="00A60329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7A12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18BD204D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889E" w14:textId="77777777" w:rsidR="00D03D0D" w:rsidRPr="00A60329" w:rsidRDefault="00D03D0D" w:rsidP="009E3487">
            <w:pPr>
              <w:pStyle w:val="Default"/>
            </w:pPr>
            <w:r w:rsidRPr="00A60329">
              <w:t>ОРЛЁНОК – ЭКОЛОГ</w:t>
            </w:r>
          </w:p>
          <w:p w14:paraId="2AD1C79A" w14:textId="77777777" w:rsidR="00D03D0D" w:rsidRPr="00A60329" w:rsidRDefault="00D03D0D" w:rsidP="009E3487">
            <w:pPr>
              <w:pStyle w:val="Default"/>
            </w:pPr>
            <w:r w:rsidRPr="00A60329">
              <w:t>«</w:t>
            </w:r>
            <w:proofErr w:type="spellStart"/>
            <w:r w:rsidRPr="00A60329">
              <w:t>ЭКОЛОГиЯ</w:t>
            </w:r>
            <w:proofErr w:type="spellEnd"/>
            <w:r w:rsidRPr="00A60329">
              <w:t xml:space="preserve">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2D3F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9C9C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D487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57C38F93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FAF9" w14:textId="77777777" w:rsidR="00D03D0D" w:rsidRPr="00A60329" w:rsidRDefault="00D03D0D" w:rsidP="009E3487">
            <w:pPr>
              <w:pStyle w:val="Default"/>
            </w:pPr>
            <w:r w:rsidRPr="00A60329">
              <w:t xml:space="preserve">«Каким должен быть настоящий </w:t>
            </w:r>
          </w:p>
          <w:p w14:paraId="7D84E37E" w14:textId="77777777" w:rsidR="00D03D0D" w:rsidRPr="00A60329" w:rsidRDefault="00D03D0D" w:rsidP="009E3487">
            <w:pPr>
              <w:pStyle w:val="Default"/>
            </w:pPr>
            <w:r w:rsidRPr="00A60329">
              <w:t xml:space="preserve">эколог?»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4C16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352BD6D0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B5E9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AF5E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799FED82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DFDC" w14:textId="77777777" w:rsidR="00D03D0D" w:rsidRPr="00A60329" w:rsidRDefault="00D03D0D" w:rsidP="009E3487">
            <w:pPr>
              <w:pStyle w:val="Default"/>
            </w:pPr>
            <w:r w:rsidRPr="00A60329">
              <w:t xml:space="preserve">«В гости к природе»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AC27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149B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03D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4F60E4D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7CE8" w14:textId="77777777" w:rsidR="00D03D0D" w:rsidRPr="00A60329" w:rsidRDefault="00D03D0D" w:rsidP="009E3487">
            <w:pPr>
              <w:pStyle w:val="Default"/>
            </w:pPr>
            <w:r w:rsidRPr="00A60329">
              <w:t xml:space="preserve">«Мы друзья природе»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7A51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4B72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1BF8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19D136E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ED96" w14:textId="77777777" w:rsidR="00D03D0D" w:rsidRPr="00A60329" w:rsidRDefault="00D03D0D" w:rsidP="009E3487">
            <w:pPr>
              <w:pStyle w:val="Default"/>
            </w:pPr>
            <w:r w:rsidRPr="00A60329">
              <w:t xml:space="preserve">«Орлята – экологи»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7966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F2BB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BE02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31FAC7B9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3681" w14:textId="77777777" w:rsidR="00D03D0D" w:rsidRPr="00A60329" w:rsidRDefault="00D03D0D" w:rsidP="009E3487">
            <w:pPr>
              <w:pStyle w:val="Default"/>
            </w:pPr>
            <w:r w:rsidRPr="00A60329">
              <w:t>«</w:t>
            </w:r>
            <w:proofErr w:type="spellStart"/>
            <w:r w:rsidRPr="00A60329">
              <w:t>ЭКОЛОГиЯ</w:t>
            </w:r>
            <w:proofErr w:type="spellEnd"/>
            <w:r w:rsidRPr="00A60329">
              <w:t xml:space="preserve">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ACA3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10BA9E6B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20FF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C456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0BAC9E3E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CBAF" w14:textId="77777777" w:rsidR="00D03D0D" w:rsidRPr="00A60329" w:rsidRDefault="00D03D0D" w:rsidP="009E3487">
            <w:pPr>
              <w:pStyle w:val="Default"/>
            </w:pPr>
            <w:r w:rsidRPr="00A60329">
              <w:t xml:space="preserve">«Каким должен быть настоящий </w:t>
            </w:r>
          </w:p>
          <w:p w14:paraId="57AF03B7" w14:textId="77777777" w:rsidR="00D03D0D" w:rsidRPr="00A60329" w:rsidRDefault="00D03D0D" w:rsidP="009E3487">
            <w:pPr>
              <w:pStyle w:val="Default"/>
            </w:pPr>
            <w:r w:rsidRPr="00A60329">
              <w:t xml:space="preserve">эколог?»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6928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1007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март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B6FB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7743AECA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6917" w14:textId="77777777" w:rsidR="00D03D0D" w:rsidRPr="00A60329" w:rsidRDefault="00D03D0D" w:rsidP="009E3487">
            <w:pPr>
              <w:pStyle w:val="Default"/>
            </w:pPr>
            <w:r w:rsidRPr="00A60329">
              <w:t>ОРЛЁНОК –ЛИДЕР</w:t>
            </w:r>
          </w:p>
          <w:p w14:paraId="33AF9CE1" w14:textId="77777777" w:rsidR="00D03D0D" w:rsidRPr="00A60329" w:rsidRDefault="00D03D0D" w:rsidP="009E3487">
            <w:pPr>
              <w:pStyle w:val="Default"/>
            </w:pPr>
            <w:r w:rsidRPr="00A60329">
              <w:t xml:space="preserve">«Лидер – это…»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3196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3D22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FBB8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362C16E7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7058" w14:textId="77777777" w:rsidR="00D03D0D" w:rsidRPr="00A60329" w:rsidRDefault="00D03D0D" w:rsidP="009E3487">
            <w:pPr>
              <w:pStyle w:val="Default"/>
            </w:pPr>
            <w:r w:rsidRPr="00A60329">
              <w:t xml:space="preserve">«Я хочу быть лидером!»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CEA3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7FE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E0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6774E8B6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7A7A" w14:textId="77777777" w:rsidR="00D03D0D" w:rsidRPr="00A60329" w:rsidRDefault="00D03D0D" w:rsidP="009E3487">
            <w:pPr>
              <w:pStyle w:val="Default"/>
            </w:pPr>
            <w:r w:rsidRPr="00A60329">
              <w:t xml:space="preserve">«С командой действую!»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7D01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14:paraId="22A24B4F" w14:textId="77777777" w:rsidR="00D03D0D" w:rsidRPr="00A60329" w:rsidRDefault="00D03D0D" w:rsidP="009E3487">
            <w:pPr>
              <w:jc w:val="center"/>
              <w:rPr>
                <w:rFonts w:eastAsia="№Е"/>
                <w:sz w:val="24"/>
                <w:lang w:val="ru-RU" w:eastAsia="ru-RU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D52A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lastRenderedPageBreak/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8055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D03D0D" w:rsidRPr="009E3487" w14:paraId="253CA4CC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71ED" w14:textId="77777777" w:rsidR="00D03D0D" w:rsidRPr="00A60329" w:rsidRDefault="00D03D0D" w:rsidP="009E3487">
            <w:pPr>
              <w:pStyle w:val="Default"/>
            </w:pPr>
            <w:r w:rsidRPr="00A60329">
              <w:lastRenderedPageBreak/>
              <w:t xml:space="preserve">«Как становятся лидерами?»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427B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10B2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апрель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565B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14:paraId="7052CA88" w14:textId="77777777" w:rsidTr="00B96219">
        <w:trPr>
          <w:jc w:val="center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E161" w14:textId="77777777" w:rsidR="00D03D0D" w:rsidRPr="00A60329" w:rsidRDefault="00D03D0D" w:rsidP="009E3487">
            <w:pPr>
              <w:pStyle w:val="Default"/>
            </w:pPr>
            <w:r w:rsidRPr="00A60329">
              <w:t>«Мы дружный класс»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13B7" w14:textId="77777777" w:rsidR="00D03D0D" w:rsidRPr="00A60329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603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648" w14:textId="77777777" w:rsidR="00D03D0D" w:rsidRPr="00A60329" w:rsidRDefault="00D03D0D" w:rsidP="00D03D0D">
            <w:pPr>
              <w:pStyle w:val="Default"/>
              <w:jc w:val="center"/>
            </w:pPr>
            <w:r w:rsidRPr="00A60329">
              <w:t>май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409E" w14:textId="77777777" w:rsidR="00D03D0D" w:rsidRPr="00A60329" w:rsidRDefault="00D03D0D" w:rsidP="00D03D0D">
            <w:pPr>
              <w:jc w:val="center"/>
              <w:rPr>
                <w:sz w:val="24"/>
              </w:rPr>
            </w:pP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A60329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</w:tbl>
    <w:p w14:paraId="3330BB25" w14:textId="77777777" w:rsidR="005808E9" w:rsidRPr="00E034CC" w:rsidRDefault="005808E9" w:rsidP="00C44052">
      <w:pPr>
        <w:tabs>
          <w:tab w:val="left" w:pos="3720"/>
        </w:tabs>
        <w:rPr>
          <w:rFonts w:ascii="Arial" w:hAnsi="Arial" w:cs="Arial"/>
          <w:szCs w:val="20"/>
          <w:lang w:val="ru-RU"/>
        </w:rPr>
      </w:pPr>
    </w:p>
    <w:p w14:paraId="6F88381B" w14:textId="77777777" w:rsidR="00BC09D7" w:rsidRPr="00E034CC" w:rsidRDefault="00BC09D7" w:rsidP="00C44052">
      <w:pPr>
        <w:tabs>
          <w:tab w:val="left" w:pos="3720"/>
        </w:tabs>
        <w:rPr>
          <w:rFonts w:ascii="Arial" w:hAnsi="Arial" w:cs="Arial"/>
          <w:szCs w:val="20"/>
          <w:lang w:val="ru-RU"/>
        </w:rPr>
      </w:pPr>
    </w:p>
    <w:p w14:paraId="57DD5074" w14:textId="77777777" w:rsidR="007C259F" w:rsidRPr="007C259F" w:rsidRDefault="007C259F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sectPr w:rsidR="007C259F" w:rsidRPr="007C259F" w:rsidSect="00491A1A">
      <w:footerReference w:type="default" r:id="rId8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9A35C" w14:textId="77777777" w:rsidR="00F065CD" w:rsidRDefault="00F065CD" w:rsidP="00C55F35">
      <w:r>
        <w:separator/>
      </w:r>
    </w:p>
  </w:endnote>
  <w:endnote w:type="continuationSeparator" w:id="0">
    <w:p w14:paraId="4B5B2E24" w14:textId="77777777" w:rsidR="00F065CD" w:rsidRDefault="00F065CD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995DC" w14:textId="77777777" w:rsidR="00032760" w:rsidRPr="00BD5383" w:rsidRDefault="007D62A4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032760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0A30E4" w:rsidRPr="000A30E4">
      <w:rPr>
        <w:rFonts w:ascii="Century Gothic" w:hAnsi="Century Gothic"/>
        <w:noProof/>
        <w:sz w:val="16"/>
        <w:szCs w:val="16"/>
        <w:lang w:val="ru-RU"/>
      </w:rPr>
      <w:t>7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6A26DAC8" w14:textId="77777777" w:rsidR="00032760" w:rsidRDefault="0003276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6DE87" w14:textId="77777777" w:rsidR="00F065CD" w:rsidRDefault="00F065CD" w:rsidP="00C55F35">
      <w:r>
        <w:separator/>
      </w:r>
    </w:p>
  </w:footnote>
  <w:footnote w:type="continuationSeparator" w:id="0">
    <w:p w14:paraId="25CD09BD" w14:textId="77777777" w:rsidR="00F065CD" w:rsidRDefault="00F065CD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5D2042F"/>
    <w:multiLevelType w:val="hybridMultilevel"/>
    <w:tmpl w:val="ED2A1AD4"/>
    <w:lvl w:ilvl="0" w:tplc="40323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36A7A"/>
    <w:multiLevelType w:val="hybridMultilevel"/>
    <w:tmpl w:val="768EAF0A"/>
    <w:lvl w:ilvl="0" w:tplc="6D249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760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3B08"/>
    <w:rsid w:val="00074496"/>
    <w:rsid w:val="00074DA3"/>
    <w:rsid w:val="000757D5"/>
    <w:rsid w:val="000769B3"/>
    <w:rsid w:val="000769BA"/>
    <w:rsid w:val="00076F77"/>
    <w:rsid w:val="00080F52"/>
    <w:rsid w:val="00082554"/>
    <w:rsid w:val="00092FF1"/>
    <w:rsid w:val="00097A6D"/>
    <w:rsid w:val="00097DA1"/>
    <w:rsid w:val="000A30E4"/>
    <w:rsid w:val="000A3106"/>
    <w:rsid w:val="000A319D"/>
    <w:rsid w:val="000B0F7E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29CF"/>
    <w:rsid w:val="000D30E6"/>
    <w:rsid w:val="000D3205"/>
    <w:rsid w:val="000D4696"/>
    <w:rsid w:val="000D5612"/>
    <w:rsid w:val="000D68A8"/>
    <w:rsid w:val="000D6F56"/>
    <w:rsid w:val="000E1212"/>
    <w:rsid w:val="000E1871"/>
    <w:rsid w:val="000E321E"/>
    <w:rsid w:val="000E3CB4"/>
    <w:rsid w:val="000E69AE"/>
    <w:rsid w:val="000E6C64"/>
    <w:rsid w:val="000E6E60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6A16"/>
    <w:rsid w:val="001171DD"/>
    <w:rsid w:val="00117338"/>
    <w:rsid w:val="001252B9"/>
    <w:rsid w:val="00126FD3"/>
    <w:rsid w:val="0013177E"/>
    <w:rsid w:val="001332AE"/>
    <w:rsid w:val="00133CBC"/>
    <w:rsid w:val="001343FC"/>
    <w:rsid w:val="001352B2"/>
    <w:rsid w:val="00135D95"/>
    <w:rsid w:val="00137E10"/>
    <w:rsid w:val="00140147"/>
    <w:rsid w:val="0014038A"/>
    <w:rsid w:val="00141468"/>
    <w:rsid w:val="00142391"/>
    <w:rsid w:val="00142F57"/>
    <w:rsid w:val="00143274"/>
    <w:rsid w:val="00143413"/>
    <w:rsid w:val="00147B7D"/>
    <w:rsid w:val="0015647B"/>
    <w:rsid w:val="001573B2"/>
    <w:rsid w:val="001608F6"/>
    <w:rsid w:val="001611CB"/>
    <w:rsid w:val="001615D4"/>
    <w:rsid w:val="00163412"/>
    <w:rsid w:val="00164EE1"/>
    <w:rsid w:val="00166B16"/>
    <w:rsid w:val="0017102C"/>
    <w:rsid w:val="00171686"/>
    <w:rsid w:val="0017185D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268C"/>
    <w:rsid w:val="001A3171"/>
    <w:rsid w:val="001A5B09"/>
    <w:rsid w:val="001A64B8"/>
    <w:rsid w:val="001A79F2"/>
    <w:rsid w:val="001B0121"/>
    <w:rsid w:val="001B0EF6"/>
    <w:rsid w:val="001B1F52"/>
    <w:rsid w:val="001B460A"/>
    <w:rsid w:val="001B4A68"/>
    <w:rsid w:val="001B5779"/>
    <w:rsid w:val="001C1546"/>
    <w:rsid w:val="001C3EB0"/>
    <w:rsid w:val="001C53B7"/>
    <w:rsid w:val="001C640D"/>
    <w:rsid w:val="001C6C37"/>
    <w:rsid w:val="001C781F"/>
    <w:rsid w:val="001D0DC3"/>
    <w:rsid w:val="001D1E4F"/>
    <w:rsid w:val="001D26AC"/>
    <w:rsid w:val="001D6647"/>
    <w:rsid w:val="001E065D"/>
    <w:rsid w:val="001E3326"/>
    <w:rsid w:val="001E33D2"/>
    <w:rsid w:val="001E67E1"/>
    <w:rsid w:val="001F09D1"/>
    <w:rsid w:val="001F1078"/>
    <w:rsid w:val="001F1580"/>
    <w:rsid w:val="001F30B4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2F34"/>
    <w:rsid w:val="002030F8"/>
    <w:rsid w:val="00204CF7"/>
    <w:rsid w:val="0020562B"/>
    <w:rsid w:val="00205CE4"/>
    <w:rsid w:val="0020609F"/>
    <w:rsid w:val="00206444"/>
    <w:rsid w:val="002066B9"/>
    <w:rsid w:val="00207854"/>
    <w:rsid w:val="00210568"/>
    <w:rsid w:val="00211E1E"/>
    <w:rsid w:val="00213A77"/>
    <w:rsid w:val="00216107"/>
    <w:rsid w:val="00221AF4"/>
    <w:rsid w:val="00222D69"/>
    <w:rsid w:val="00224FB2"/>
    <w:rsid w:val="002266CD"/>
    <w:rsid w:val="002303CA"/>
    <w:rsid w:val="00230D1F"/>
    <w:rsid w:val="00232155"/>
    <w:rsid w:val="00234F41"/>
    <w:rsid w:val="00235904"/>
    <w:rsid w:val="002373A0"/>
    <w:rsid w:val="00242D41"/>
    <w:rsid w:val="00244DBB"/>
    <w:rsid w:val="0024600A"/>
    <w:rsid w:val="00246AE0"/>
    <w:rsid w:val="00246DBF"/>
    <w:rsid w:val="00246DF2"/>
    <w:rsid w:val="00254480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26A2"/>
    <w:rsid w:val="002836BC"/>
    <w:rsid w:val="00283702"/>
    <w:rsid w:val="00283DEF"/>
    <w:rsid w:val="00286515"/>
    <w:rsid w:val="00290AEE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599"/>
    <w:rsid w:val="002B09A2"/>
    <w:rsid w:val="002B0B9C"/>
    <w:rsid w:val="002B6EF0"/>
    <w:rsid w:val="002C1254"/>
    <w:rsid w:val="002C38F3"/>
    <w:rsid w:val="002C423F"/>
    <w:rsid w:val="002D0A9B"/>
    <w:rsid w:val="002E0F22"/>
    <w:rsid w:val="002E61B2"/>
    <w:rsid w:val="002E6326"/>
    <w:rsid w:val="002E7218"/>
    <w:rsid w:val="002E7504"/>
    <w:rsid w:val="002F0518"/>
    <w:rsid w:val="002F05A0"/>
    <w:rsid w:val="002F379B"/>
    <w:rsid w:val="002F69D1"/>
    <w:rsid w:val="002F734A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527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5329"/>
    <w:rsid w:val="003477DA"/>
    <w:rsid w:val="00350B5C"/>
    <w:rsid w:val="00353E70"/>
    <w:rsid w:val="00354802"/>
    <w:rsid w:val="00361E23"/>
    <w:rsid w:val="00363876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4CA7"/>
    <w:rsid w:val="00385635"/>
    <w:rsid w:val="0038650D"/>
    <w:rsid w:val="003866AA"/>
    <w:rsid w:val="00391170"/>
    <w:rsid w:val="00391D57"/>
    <w:rsid w:val="003927E5"/>
    <w:rsid w:val="00394DAF"/>
    <w:rsid w:val="00397A8E"/>
    <w:rsid w:val="003A142C"/>
    <w:rsid w:val="003A258A"/>
    <w:rsid w:val="003A621A"/>
    <w:rsid w:val="003A6871"/>
    <w:rsid w:val="003B044D"/>
    <w:rsid w:val="003B4D82"/>
    <w:rsid w:val="003B6F94"/>
    <w:rsid w:val="003B728E"/>
    <w:rsid w:val="003C199D"/>
    <w:rsid w:val="003C2367"/>
    <w:rsid w:val="003C31B3"/>
    <w:rsid w:val="003C507A"/>
    <w:rsid w:val="003C56AB"/>
    <w:rsid w:val="003D1EDF"/>
    <w:rsid w:val="003D2EAC"/>
    <w:rsid w:val="003D37B9"/>
    <w:rsid w:val="003D63FC"/>
    <w:rsid w:val="003E0270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207"/>
    <w:rsid w:val="00414A59"/>
    <w:rsid w:val="00416B81"/>
    <w:rsid w:val="0041757B"/>
    <w:rsid w:val="00420BF0"/>
    <w:rsid w:val="00422E4C"/>
    <w:rsid w:val="00426755"/>
    <w:rsid w:val="00426EC9"/>
    <w:rsid w:val="004308B0"/>
    <w:rsid w:val="004313EB"/>
    <w:rsid w:val="00432518"/>
    <w:rsid w:val="0043382B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4945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86423"/>
    <w:rsid w:val="00491A1A"/>
    <w:rsid w:val="00493DB3"/>
    <w:rsid w:val="00493FA2"/>
    <w:rsid w:val="004A15FD"/>
    <w:rsid w:val="004A3CC7"/>
    <w:rsid w:val="004A40B9"/>
    <w:rsid w:val="004A74F6"/>
    <w:rsid w:val="004A7CC4"/>
    <w:rsid w:val="004A7DEE"/>
    <w:rsid w:val="004B410E"/>
    <w:rsid w:val="004B6F9E"/>
    <w:rsid w:val="004C1AF9"/>
    <w:rsid w:val="004C271D"/>
    <w:rsid w:val="004C391A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4A3B"/>
    <w:rsid w:val="004D610C"/>
    <w:rsid w:val="004D6C90"/>
    <w:rsid w:val="004D6D3F"/>
    <w:rsid w:val="004E1120"/>
    <w:rsid w:val="004E123B"/>
    <w:rsid w:val="004E496C"/>
    <w:rsid w:val="004E4FCA"/>
    <w:rsid w:val="004E509D"/>
    <w:rsid w:val="004E6422"/>
    <w:rsid w:val="004F012D"/>
    <w:rsid w:val="004F02F9"/>
    <w:rsid w:val="004F5E0D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65C9"/>
    <w:rsid w:val="00527619"/>
    <w:rsid w:val="00530D1F"/>
    <w:rsid w:val="00533CFD"/>
    <w:rsid w:val="0053416B"/>
    <w:rsid w:val="00537699"/>
    <w:rsid w:val="005378AE"/>
    <w:rsid w:val="00537A3C"/>
    <w:rsid w:val="00541C2D"/>
    <w:rsid w:val="00543431"/>
    <w:rsid w:val="00544249"/>
    <w:rsid w:val="00544B46"/>
    <w:rsid w:val="005459C3"/>
    <w:rsid w:val="00547898"/>
    <w:rsid w:val="00550A63"/>
    <w:rsid w:val="00552A1C"/>
    <w:rsid w:val="005545BF"/>
    <w:rsid w:val="0055470E"/>
    <w:rsid w:val="00554FA7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97805"/>
    <w:rsid w:val="005A02A3"/>
    <w:rsid w:val="005A49D7"/>
    <w:rsid w:val="005A54D5"/>
    <w:rsid w:val="005A7B26"/>
    <w:rsid w:val="005B11AF"/>
    <w:rsid w:val="005B168B"/>
    <w:rsid w:val="005B235B"/>
    <w:rsid w:val="005B646F"/>
    <w:rsid w:val="005B6914"/>
    <w:rsid w:val="005C18A8"/>
    <w:rsid w:val="005C255A"/>
    <w:rsid w:val="005D2097"/>
    <w:rsid w:val="005D459B"/>
    <w:rsid w:val="005D4AF2"/>
    <w:rsid w:val="005D6604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2DD9"/>
    <w:rsid w:val="00613BA6"/>
    <w:rsid w:val="00614AE0"/>
    <w:rsid w:val="00615B4A"/>
    <w:rsid w:val="00616274"/>
    <w:rsid w:val="0061759E"/>
    <w:rsid w:val="00622250"/>
    <w:rsid w:val="00624221"/>
    <w:rsid w:val="00624B7B"/>
    <w:rsid w:val="006255E1"/>
    <w:rsid w:val="00627722"/>
    <w:rsid w:val="00632723"/>
    <w:rsid w:val="00633987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438C"/>
    <w:rsid w:val="006B5337"/>
    <w:rsid w:val="006B69DB"/>
    <w:rsid w:val="006B6B09"/>
    <w:rsid w:val="006B6D76"/>
    <w:rsid w:val="006B75FF"/>
    <w:rsid w:val="006B7C03"/>
    <w:rsid w:val="006C0FBE"/>
    <w:rsid w:val="006C1DF2"/>
    <w:rsid w:val="006C29B7"/>
    <w:rsid w:val="006C3272"/>
    <w:rsid w:val="006C430C"/>
    <w:rsid w:val="006C50E7"/>
    <w:rsid w:val="006C5FC9"/>
    <w:rsid w:val="006D0DE6"/>
    <w:rsid w:val="006D21E1"/>
    <w:rsid w:val="006D3294"/>
    <w:rsid w:val="006D47D0"/>
    <w:rsid w:val="006D5B4C"/>
    <w:rsid w:val="006E0C60"/>
    <w:rsid w:val="006E1DD1"/>
    <w:rsid w:val="006E3439"/>
    <w:rsid w:val="006E5DCD"/>
    <w:rsid w:val="006E7E00"/>
    <w:rsid w:val="006F020D"/>
    <w:rsid w:val="006F4050"/>
    <w:rsid w:val="006F4889"/>
    <w:rsid w:val="006F4CD5"/>
    <w:rsid w:val="006F5D46"/>
    <w:rsid w:val="006F792B"/>
    <w:rsid w:val="00700AA4"/>
    <w:rsid w:val="007011A2"/>
    <w:rsid w:val="0070150B"/>
    <w:rsid w:val="00701579"/>
    <w:rsid w:val="00703DFA"/>
    <w:rsid w:val="00705122"/>
    <w:rsid w:val="00707FF2"/>
    <w:rsid w:val="007122EB"/>
    <w:rsid w:val="00713370"/>
    <w:rsid w:val="00716555"/>
    <w:rsid w:val="00716A1E"/>
    <w:rsid w:val="007203D1"/>
    <w:rsid w:val="0072154F"/>
    <w:rsid w:val="00721EF0"/>
    <w:rsid w:val="007253F8"/>
    <w:rsid w:val="007271B5"/>
    <w:rsid w:val="007313C2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0D7C"/>
    <w:rsid w:val="00761E47"/>
    <w:rsid w:val="00762C1F"/>
    <w:rsid w:val="0077544E"/>
    <w:rsid w:val="007760FC"/>
    <w:rsid w:val="00776B67"/>
    <w:rsid w:val="007779B3"/>
    <w:rsid w:val="00780A51"/>
    <w:rsid w:val="00780DA4"/>
    <w:rsid w:val="007811AC"/>
    <w:rsid w:val="0078317F"/>
    <w:rsid w:val="00784DA9"/>
    <w:rsid w:val="00785A41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6A4"/>
    <w:rsid w:val="007B2854"/>
    <w:rsid w:val="007B3F22"/>
    <w:rsid w:val="007C0D6E"/>
    <w:rsid w:val="007C0E1E"/>
    <w:rsid w:val="007C1B93"/>
    <w:rsid w:val="007C259F"/>
    <w:rsid w:val="007C38F7"/>
    <w:rsid w:val="007C4783"/>
    <w:rsid w:val="007C57FE"/>
    <w:rsid w:val="007C686A"/>
    <w:rsid w:val="007D4CCB"/>
    <w:rsid w:val="007D5E65"/>
    <w:rsid w:val="007D5EC7"/>
    <w:rsid w:val="007D62A4"/>
    <w:rsid w:val="007D7D71"/>
    <w:rsid w:val="007E00DD"/>
    <w:rsid w:val="007E647F"/>
    <w:rsid w:val="007F2290"/>
    <w:rsid w:val="007F2CBD"/>
    <w:rsid w:val="00801F5E"/>
    <w:rsid w:val="0080580E"/>
    <w:rsid w:val="00806D46"/>
    <w:rsid w:val="00814AD2"/>
    <w:rsid w:val="0081573D"/>
    <w:rsid w:val="00817F88"/>
    <w:rsid w:val="008213A4"/>
    <w:rsid w:val="00824950"/>
    <w:rsid w:val="00824B6C"/>
    <w:rsid w:val="00825830"/>
    <w:rsid w:val="00827E01"/>
    <w:rsid w:val="00831D32"/>
    <w:rsid w:val="008327CE"/>
    <w:rsid w:val="00834B82"/>
    <w:rsid w:val="00834C02"/>
    <w:rsid w:val="00835FA8"/>
    <w:rsid w:val="00836510"/>
    <w:rsid w:val="00841A1D"/>
    <w:rsid w:val="0084316E"/>
    <w:rsid w:val="00846007"/>
    <w:rsid w:val="0084606B"/>
    <w:rsid w:val="00846582"/>
    <w:rsid w:val="0085009F"/>
    <w:rsid w:val="00850750"/>
    <w:rsid w:val="00851FD3"/>
    <w:rsid w:val="008536A3"/>
    <w:rsid w:val="00854F15"/>
    <w:rsid w:val="00854FD2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9027F"/>
    <w:rsid w:val="008909D3"/>
    <w:rsid w:val="00895626"/>
    <w:rsid w:val="00895886"/>
    <w:rsid w:val="00896781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1E10"/>
    <w:rsid w:val="008C3870"/>
    <w:rsid w:val="008C53B2"/>
    <w:rsid w:val="008D1FC5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AC3"/>
    <w:rsid w:val="008E1F13"/>
    <w:rsid w:val="008E308E"/>
    <w:rsid w:val="008E5947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049F"/>
    <w:rsid w:val="009112E0"/>
    <w:rsid w:val="00913D60"/>
    <w:rsid w:val="00914246"/>
    <w:rsid w:val="00915881"/>
    <w:rsid w:val="00916805"/>
    <w:rsid w:val="00924581"/>
    <w:rsid w:val="009265C8"/>
    <w:rsid w:val="00926973"/>
    <w:rsid w:val="009277C7"/>
    <w:rsid w:val="00930280"/>
    <w:rsid w:val="0093176F"/>
    <w:rsid w:val="00933310"/>
    <w:rsid w:val="00933695"/>
    <w:rsid w:val="00941668"/>
    <w:rsid w:val="00941C25"/>
    <w:rsid w:val="00942B61"/>
    <w:rsid w:val="00946CA1"/>
    <w:rsid w:val="00946CEB"/>
    <w:rsid w:val="00946EFF"/>
    <w:rsid w:val="009475CE"/>
    <w:rsid w:val="00950123"/>
    <w:rsid w:val="00952273"/>
    <w:rsid w:val="00955777"/>
    <w:rsid w:val="009560D2"/>
    <w:rsid w:val="00956748"/>
    <w:rsid w:val="00956D45"/>
    <w:rsid w:val="00957D82"/>
    <w:rsid w:val="00957EB3"/>
    <w:rsid w:val="00960B1E"/>
    <w:rsid w:val="00960FE7"/>
    <w:rsid w:val="0096306E"/>
    <w:rsid w:val="0096355B"/>
    <w:rsid w:val="00965425"/>
    <w:rsid w:val="00966DDA"/>
    <w:rsid w:val="00967749"/>
    <w:rsid w:val="00967B99"/>
    <w:rsid w:val="00970F5B"/>
    <w:rsid w:val="00970FEF"/>
    <w:rsid w:val="0097113E"/>
    <w:rsid w:val="00971C21"/>
    <w:rsid w:val="0097272E"/>
    <w:rsid w:val="00974B33"/>
    <w:rsid w:val="00976399"/>
    <w:rsid w:val="00977221"/>
    <w:rsid w:val="0098032E"/>
    <w:rsid w:val="00980B6C"/>
    <w:rsid w:val="00981CC2"/>
    <w:rsid w:val="00982D3C"/>
    <w:rsid w:val="00982DDC"/>
    <w:rsid w:val="00987D72"/>
    <w:rsid w:val="0099066F"/>
    <w:rsid w:val="00990F0C"/>
    <w:rsid w:val="009915E8"/>
    <w:rsid w:val="00994503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B65AA"/>
    <w:rsid w:val="009C2F4F"/>
    <w:rsid w:val="009C3CA6"/>
    <w:rsid w:val="009C6D0A"/>
    <w:rsid w:val="009D4EDC"/>
    <w:rsid w:val="009D7FE6"/>
    <w:rsid w:val="009E112D"/>
    <w:rsid w:val="009E151E"/>
    <w:rsid w:val="009E2ACE"/>
    <w:rsid w:val="009E32C3"/>
    <w:rsid w:val="009E3487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334D"/>
    <w:rsid w:val="00A275DA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329"/>
    <w:rsid w:val="00A60822"/>
    <w:rsid w:val="00A60992"/>
    <w:rsid w:val="00A614B7"/>
    <w:rsid w:val="00A6551F"/>
    <w:rsid w:val="00A661E4"/>
    <w:rsid w:val="00A70199"/>
    <w:rsid w:val="00A711DF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3999"/>
    <w:rsid w:val="00AB4520"/>
    <w:rsid w:val="00AB4A9E"/>
    <w:rsid w:val="00AB5761"/>
    <w:rsid w:val="00AB7A51"/>
    <w:rsid w:val="00AC2AFC"/>
    <w:rsid w:val="00AC3959"/>
    <w:rsid w:val="00AC4F62"/>
    <w:rsid w:val="00AC5642"/>
    <w:rsid w:val="00AC68BD"/>
    <w:rsid w:val="00AD0704"/>
    <w:rsid w:val="00AD0BD5"/>
    <w:rsid w:val="00AD10BB"/>
    <w:rsid w:val="00AD387A"/>
    <w:rsid w:val="00AD5E0B"/>
    <w:rsid w:val="00AE00E7"/>
    <w:rsid w:val="00AE0B48"/>
    <w:rsid w:val="00AE0C24"/>
    <w:rsid w:val="00AE7361"/>
    <w:rsid w:val="00AE7CFF"/>
    <w:rsid w:val="00AF006D"/>
    <w:rsid w:val="00AF2E85"/>
    <w:rsid w:val="00AF3E02"/>
    <w:rsid w:val="00AF63A1"/>
    <w:rsid w:val="00AF7965"/>
    <w:rsid w:val="00B042C3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AC6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15E2"/>
    <w:rsid w:val="00B420DA"/>
    <w:rsid w:val="00B431F1"/>
    <w:rsid w:val="00B43D63"/>
    <w:rsid w:val="00B44869"/>
    <w:rsid w:val="00B507F0"/>
    <w:rsid w:val="00B51406"/>
    <w:rsid w:val="00B55F3E"/>
    <w:rsid w:val="00B60056"/>
    <w:rsid w:val="00B626F8"/>
    <w:rsid w:val="00B63DAF"/>
    <w:rsid w:val="00B64213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1E8"/>
    <w:rsid w:val="00B8691E"/>
    <w:rsid w:val="00B86C9D"/>
    <w:rsid w:val="00B87B98"/>
    <w:rsid w:val="00B9127A"/>
    <w:rsid w:val="00B91C82"/>
    <w:rsid w:val="00B93BCB"/>
    <w:rsid w:val="00B96219"/>
    <w:rsid w:val="00B966E5"/>
    <w:rsid w:val="00BA3C0E"/>
    <w:rsid w:val="00BA409C"/>
    <w:rsid w:val="00BA4518"/>
    <w:rsid w:val="00BA4C1D"/>
    <w:rsid w:val="00BA60EF"/>
    <w:rsid w:val="00BB6D7D"/>
    <w:rsid w:val="00BB7C17"/>
    <w:rsid w:val="00BC09D7"/>
    <w:rsid w:val="00BC227C"/>
    <w:rsid w:val="00BD10D8"/>
    <w:rsid w:val="00BD1C70"/>
    <w:rsid w:val="00BD5383"/>
    <w:rsid w:val="00BE0588"/>
    <w:rsid w:val="00BE2DAB"/>
    <w:rsid w:val="00BE4494"/>
    <w:rsid w:val="00BE739D"/>
    <w:rsid w:val="00BF028E"/>
    <w:rsid w:val="00BF06B6"/>
    <w:rsid w:val="00BF16E1"/>
    <w:rsid w:val="00BF1F9C"/>
    <w:rsid w:val="00BF3A8C"/>
    <w:rsid w:val="00BF4DBA"/>
    <w:rsid w:val="00BF5889"/>
    <w:rsid w:val="00BF67E4"/>
    <w:rsid w:val="00C022E8"/>
    <w:rsid w:val="00C0777A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51E6"/>
    <w:rsid w:val="00C351F8"/>
    <w:rsid w:val="00C36D9A"/>
    <w:rsid w:val="00C40185"/>
    <w:rsid w:val="00C42CA5"/>
    <w:rsid w:val="00C436E0"/>
    <w:rsid w:val="00C43FF8"/>
    <w:rsid w:val="00C44052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98F"/>
    <w:rsid w:val="00C56A0B"/>
    <w:rsid w:val="00C56DEB"/>
    <w:rsid w:val="00C57303"/>
    <w:rsid w:val="00C57F38"/>
    <w:rsid w:val="00C60FDF"/>
    <w:rsid w:val="00C61156"/>
    <w:rsid w:val="00C62986"/>
    <w:rsid w:val="00C62F85"/>
    <w:rsid w:val="00C662E8"/>
    <w:rsid w:val="00C84AAC"/>
    <w:rsid w:val="00C84C2E"/>
    <w:rsid w:val="00C85BD3"/>
    <w:rsid w:val="00C87DAE"/>
    <w:rsid w:val="00C91C34"/>
    <w:rsid w:val="00C923D1"/>
    <w:rsid w:val="00C92797"/>
    <w:rsid w:val="00C9537C"/>
    <w:rsid w:val="00C95D1E"/>
    <w:rsid w:val="00CA42F8"/>
    <w:rsid w:val="00CA58C2"/>
    <w:rsid w:val="00CA752A"/>
    <w:rsid w:val="00CB0452"/>
    <w:rsid w:val="00CB3B22"/>
    <w:rsid w:val="00CB4D1B"/>
    <w:rsid w:val="00CB4E78"/>
    <w:rsid w:val="00CB669C"/>
    <w:rsid w:val="00CB6742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D03D0D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20C1"/>
    <w:rsid w:val="00D25C5C"/>
    <w:rsid w:val="00D2654F"/>
    <w:rsid w:val="00D26E92"/>
    <w:rsid w:val="00D27BF6"/>
    <w:rsid w:val="00D31805"/>
    <w:rsid w:val="00D3221E"/>
    <w:rsid w:val="00D32748"/>
    <w:rsid w:val="00D33A26"/>
    <w:rsid w:val="00D36E21"/>
    <w:rsid w:val="00D37328"/>
    <w:rsid w:val="00D3739C"/>
    <w:rsid w:val="00D37FD1"/>
    <w:rsid w:val="00D40E8A"/>
    <w:rsid w:val="00D4115B"/>
    <w:rsid w:val="00D43C81"/>
    <w:rsid w:val="00D45194"/>
    <w:rsid w:val="00D4556C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0E5"/>
    <w:rsid w:val="00D81AD8"/>
    <w:rsid w:val="00D81F9F"/>
    <w:rsid w:val="00D83D68"/>
    <w:rsid w:val="00D85406"/>
    <w:rsid w:val="00D8770E"/>
    <w:rsid w:val="00D94844"/>
    <w:rsid w:val="00DA1596"/>
    <w:rsid w:val="00DA7D19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7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6FE0"/>
    <w:rsid w:val="00DE7010"/>
    <w:rsid w:val="00DF36AB"/>
    <w:rsid w:val="00DF5213"/>
    <w:rsid w:val="00DF5359"/>
    <w:rsid w:val="00DF58FC"/>
    <w:rsid w:val="00E0165B"/>
    <w:rsid w:val="00E02182"/>
    <w:rsid w:val="00E034CC"/>
    <w:rsid w:val="00E04836"/>
    <w:rsid w:val="00E04FDA"/>
    <w:rsid w:val="00E12967"/>
    <w:rsid w:val="00E1635C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6871"/>
    <w:rsid w:val="00E65B04"/>
    <w:rsid w:val="00E673A1"/>
    <w:rsid w:val="00E71648"/>
    <w:rsid w:val="00E71668"/>
    <w:rsid w:val="00E73A76"/>
    <w:rsid w:val="00E74A89"/>
    <w:rsid w:val="00E762B7"/>
    <w:rsid w:val="00E82F53"/>
    <w:rsid w:val="00E834CD"/>
    <w:rsid w:val="00E835E4"/>
    <w:rsid w:val="00E85693"/>
    <w:rsid w:val="00E87E36"/>
    <w:rsid w:val="00E92200"/>
    <w:rsid w:val="00E936DB"/>
    <w:rsid w:val="00E962D8"/>
    <w:rsid w:val="00E96414"/>
    <w:rsid w:val="00E9654F"/>
    <w:rsid w:val="00E97BB2"/>
    <w:rsid w:val="00EA175A"/>
    <w:rsid w:val="00EA3DA2"/>
    <w:rsid w:val="00EA7EC1"/>
    <w:rsid w:val="00EB033D"/>
    <w:rsid w:val="00EB2A71"/>
    <w:rsid w:val="00EB3E83"/>
    <w:rsid w:val="00EB51CE"/>
    <w:rsid w:val="00EC1332"/>
    <w:rsid w:val="00EC2641"/>
    <w:rsid w:val="00EC29C0"/>
    <w:rsid w:val="00EC4054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EF25A2"/>
    <w:rsid w:val="00EF7D4F"/>
    <w:rsid w:val="00F0220D"/>
    <w:rsid w:val="00F02342"/>
    <w:rsid w:val="00F029D3"/>
    <w:rsid w:val="00F04A72"/>
    <w:rsid w:val="00F065CD"/>
    <w:rsid w:val="00F06A2B"/>
    <w:rsid w:val="00F07A76"/>
    <w:rsid w:val="00F07E98"/>
    <w:rsid w:val="00F1062F"/>
    <w:rsid w:val="00F1074D"/>
    <w:rsid w:val="00F145D1"/>
    <w:rsid w:val="00F175CD"/>
    <w:rsid w:val="00F22076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49C3"/>
    <w:rsid w:val="00F95375"/>
    <w:rsid w:val="00FA5EDE"/>
    <w:rsid w:val="00FB103D"/>
    <w:rsid w:val="00FB194E"/>
    <w:rsid w:val="00FB1A10"/>
    <w:rsid w:val="00FB1A78"/>
    <w:rsid w:val="00FC0361"/>
    <w:rsid w:val="00FC1BEE"/>
    <w:rsid w:val="00FC523A"/>
    <w:rsid w:val="00FC5902"/>
    <w:rsid w:val="00FC67FA"/>
    <w:rsid w:val="00FC6989"/>
    <w:rsid w:val="00FD37BD"/>
    <w:rsid w:val="00FD450E"/>
    <w:rsid w:val="00FD4CF0"/>
    <w:rsid w:val="00FD638B"/>
    <w:rsid w:val="00FD6F0F"/>
    <w:rsid w:val="00FE1796"/>
    <w:rsid w:val="00FE1F4E"/>
    <w:rsid w:val="00FE251C"/>
    <w:rsid w:val="00FE2875"/>
    <w:rsid w:val="00FE413B"/>
    <w:rsid w:val="00FE494E"/>
    <w:rsid w:val="00FE586E"/>
    <w:rsid w:val="00FE6C4B"/>
    <w:rsid w:val="00FF0E44"/>
    <w:rsid w:val="00FF2863"/>
    <w:rsid w:val="00FF3592"/>
    <w:rsid w:val="00FF3A98"/>
    <w:rsid w:val="00FF3DFC"/>
    <w:rsid w:val="00FF43FD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A29EB1"/>
  <w15:docId w15:val="{E11EACD7-CD7A-46D6-8713-605E5F18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E60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harAttribute6">
    <w:name w:val="CharAttribute6"/>
    <w:rsid w:val="0046494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4945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464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464945"/>
    <w:pPr>
      <w:widowControl w:val="0"/>
      <w:wordWrap w:val="0"/>
      <w:ind w:right="-1"/>
      <w:jc w:val="both"/>
    </w:pPr>
    <w:rPr>
      <w:rFonts w:eastAsia="№Е"/>
    </w:rPr>
  </w:style>
  <w:style w:type="character" w:styleId="afa">
    <w:name w:val="Hyperlink"/>
    <w:uiPriority w:val="99"/>
    <w:unhideWhenUsed/>
    <w:rsid w:val="00464945"/>
    <w:rPr>
      <w:color w:val="0000FF"/>
      <w:u w:val="single"/>
    </w:rPr>
  </w:style>
  <w:style w:type="paragraph" w:customStyle="1" w:styleId="listparagraph">
    <w:name w:val="listparagraph"/>
    <w:basedOn w:val="a"/>
    <w:rsid w:val="0046494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64945"/>
  </w:style>
  <w:style w:type="character" w:customStyle="1" w:styleId="11">
    <w:name w:val="Текст примечания Знак1"/>
    <w:uiPriority w:val="99"/>
    <w:semiHidden/>
    <w:rsid w:val="00464945"/>
    <w:rPr>
      <w:sz w:val="20"/>
      <w:szCs w:val="20"/>
    </w:rPr>
  </w:style>
  <w:style w:type="character" w:customStyle="1" w:styleId="12">
    <w:name w:val="Тема примечания Знак1"/>
    <w:uiPriority w:val="99"/>
    <w:semiHidden/>
    <w:rsid w:val="00464945"/>
    <w:rPr>
      <w:b/>
      <w:bCs/>
      <w:sz w:val="20"/>
      <w:szCs w:val="20"/>
    </w:rPr>
  </w:style>
  <w:style w:type="character" w:customStyle="1" w:styleId="13">
    <w:name w:val="Текст выноски Знак1"/>
    <w:uiPriority w:val="99"/>
    <w:semiHidden/>
    <w:rsid w:val="0046494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46494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945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ru-RU"/>
    </w:rPr>
  </w:style>
  <w:style w:type="character" w:customStyle="1" w:styleId="apple-converted-space">
    <w:name w:val="apple-converted-space"/>
    <w:rsid w:val="008213A4"/>
  </w:style>
  <w:style w:type="table" w:customStyle="1" w:styleId="14">
    <w:name w:val="Сетка таблицы1"/>
    <w:basedOn w:val="a1"/>
    <w:next w:val="af9"/>
    <w:uiPriority w:val="59"/>
    <w:rsid w:val="008213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1"/>
    <w:basedOn w:val="a"/>
    <w:link w:val="afb"/>
    <w:qFormat/>
    <w:rsid w:val="00624B7B"/>
    <w:pPr>
      <w:widowControl/>
      <w:wordWrap/>
      <w:autoSpaceDE/>
      <w:autoSpaceDN/>
      <w:jc w:val="center"/>
    </w:pPr>
    <w:rPr>
      <w:b/>
      <w:bCs/>
      <w:iCs/>
      <w:kern w:val="0"/>
      <w:sz w:val="28"/>
      <w:lang w:val="ru-RU" w:eastAsia="ru-RU"/>
    </w:rPr>
  </w:style>
  <w:style w:type="character" w:customStyle="1" w:styleId="afb">
    <w:name w:val="Заголовок Знак"/>
    <w:link w:val="15"/>
    <w:rsid w:val="00624B7B"/>
    <w:rPr>
      <w:rFonts w:eastAsia="Times New Roman"/>
      <w:b/>
      <w:bCs/>
      <w:iCs/>
      <w:sz w:val="28"/>
      <w:szCs w:val="24"/>
    </w:rPr>
  </w:style>
  <w:style w:type="paragraph" w:customStyle="1" w:styleId="211">
    <w:name w:val="Заголовок 21"/>
    <w:basedOn w:val="a"/>
    <w:uiPriority w:val="1"/>
    <w:qFormat/>
    <w:rsid w:val="00FF43FD"/>
    <w:pPr>
      <w:wordWrap/>
      <w:spacing w:line="274" w:lineRule="exact"/>
      <w:ind w:left="362" w:hanging="841"/>
      <w:outlineLvl w:val="2"/>
    </w:pPr>
    <w:rPr>
      <w:b/>
      <w:bCs/>
      <w:i/>
      <w:iCs/>
      <w:kern w:val="0"/>
      <w:sz w:val="24"/>
      <w:lang w:val="ru-RU" w:eastAsia="en-US"/>
    </w:rPr>
  </w:style>
  <w:style w:type="paragraph" w:customStyle="1" w:styleId="Default">
    <w:name w:val="Default"/>
    <w:rsid w:val="0036387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93E48-48B1-4117-AC3E-70649ED7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2019-09-24T13:06:00Z</cp:lastPrinted>
  <dcterms:created xsi:type="dcterms:W3CDTF">2024-10-07T06:37:00Z</dcterms:created>
  <dcterms:modified xsi:type="dcterms:W3CDTF">2024-10-07T06:37:00Z</dcterms:modified>
</cp:coreProperties>
</file>