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DefaultTable"/>
        <w:tblW w:w="11279" w:type="dxa"/>
        <w:jc w:val="center"/>
        <w:tblInd w:w="0" w:type="dxa"/>
        <w:tblLook w:val="0000" w:firstRow="0" w:lastRow="0" w:firstColumn="0" w:lastColumn="0" w:noHBand="0" w:noVBand="0"/>
      </w:tblPr>
      <w:tblGrid>
        <w:gridCol w:w="5112"/>
        <w:gridCol w:w="1046"/>
        <w:gridCol w:w="2580"/>
        <w:gridCol w:w="2541"/>
      </w:tblGrid>
      <w:tr w:rsidR="00BC09D7" w:rsidRPr="00AC646E" w14:paraId="5C9F7CB5" w14:textId="77777777" w:rsidTr="004321AC">
        <w:trPr>
          <w:jc w:val="center"/>
        </w:trPr>
        <w:tc>
          <w:tcPr>
            <w:tcW w:w="11279" w:type="dxa"/>
            <w:gridSpan w:val="4"/>
          </w:tcPr>
          <w:p w14:paraId="17EFB94A" w14:textId="77777777" w:rsidR="000D3205" w:rsidRDefault="00BC09D7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КАЛЕНДАРНО-ТЕМАТИЧЕСКИЙ ПЛАН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ВОСПИТАТЕЛЬНОЙ РАБОТЫ</w:t>
            </w:r>
            <w:r w:rsidR="0038563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14:paraId="62A40F64" w14:textId="77777777" w:rsidR="000D3205" w:rsidRDefault="0038563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В </w:t>
            </w:r>
            <w:r w:rsidR="00BE151D">
              <w:rPr>
                <w:rStyle w:val="CharAttribute5"/>
                <w:rFonts w:ascii="Times New Roman" w:eastAsia="№Е" w:hint="default"/>
                <w:b/>
                <w:szCs w:val="28"/>
              </w:rPr>
              <w:t>5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>-</w:t>
            </w:r>
            <w:r w:rsidR="00BE151D">
              <w:rPr>
                <w:rStyle w:val="CharAttribute5"/>
                <w:rFonts w:ascii="Times New Roman" w:eastAsia="№Е" w:hint="default"/>
                <w:b/>
                <w:szCs w:val="28"/>
              </w:rPr>
              <w:t>9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КЛАССАХ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="00BC09D7">
              <w:rPr>
                <w:rStyle w:val="CharAttribute5"/>
                <w:rFonts w:ascii="Times New Roman" w:eastAsia="№Е" w:hint="default"/>
                <w:b/>
                <w:szCs w:val="28"/>
              </w:rPr>
              <w:t>МАОУ СОШ №46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14:paraId="4AEF626B" w14:textId="33BA55DC" w:rsidR="00B63DAF" w:rsidRPr="00BC09D7" w:rsidRDefault="00B63DAF" w:rsidP="00F118CB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1E065D" w:rsidRPr="00AC646E" w14:paraId="6B793927" w14:textId="77777777" w:rsidTr="004321AC">
        <w:trPr>
          <w:jc w:val="center"/>
        </w:trPr>
        <w:tc>
          <w:tcPr>
            <w:tcW w:w="11279" w:type="dxa"/>
            <w:gridSpan w:val="4"/>
          </w:tcPr>
          <w:p w14:paraId="6D8023C9" w14:textId="77777777" w:rsidR="001E065D" w:rsidRPr="00E411F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67E9D5C5" w14:textId="77777777" w:rsidR="001E065D" w:rsidRPr="006C31D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10BADB3C" w14:textId="77777777" w:rsidR="001E065D" w:rsidRDefault="001E065D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14:paraId="02BD59E7" w14:textId="77777777" w:rsidTr="004321AC">
        <w:trPr>
          <w:jc w:val="center"/>
        </w:trPr>
        <w:tc>
          <w:tcPr>
            <w:tcW w:w="5112" w:type="dxa"/>
          </w:tcPr>
          <w:p w14:paraId="24927B64" w14:textId="5F0E2997" w:rsidR="00B63DAF" w:rsidRPr="00BC09D7" w:rsidRDefault="00AC646E" w:rsidP="00633A4A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</w:t>
            </w:r>
            <w:r w:rsidR="00B63DAF" w:rsidRPr="00BC09D7">
              <w:rPr>
                <w:b/>
                <w:sz w:val="24"/>
              </w:rPr>
              <w:t>ела, события, мероприятия</w:t>
            </w:r>
          </w:p>
        </w:tc>
        <w:tc>
          <w:tcPr>
            <w:tcW w:w="1046" w:type="dxa"/>
          </w:tcPr>
          <w:p w14:paraId="2294664C" w14:textId="6B67005B" w:rsidR="00B63DAF" w:rsidRPr="00854FD2" w:rsidRDefault="00AC646E" w:rsidP="00633A4A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к</w:t>
            </w:r>
            <w:r w:rsidR="00B63DAF"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лассы</w:t>
            </w:r>
          </w:p>
        </w:tc>
        <w:tc>
          <w:tcPr>
            <w:tcW w:w="2580" w:type="dxa"/>
          </w:tcPr>
          <w:p w14:paraId="32254994" w14:textId="44820DC8" w:rsidR="00B63DAF" w:rsidRPr="00854FD2" w:rsidRDefault="00AC646E" w:rsidP="00633A4A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</w:t>
            </w:r>
            <w:r w:rsidR="00B63DAF"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роки</w:t>
            </w:r>
            <w:r w:rsidR="00B63DAF"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="00B63DAF"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14:paraId="5B846FAE" w14:textId="56D9E9EF" w:rsidR="00B63DAF" w:rsidRPr="00854FD2" w:rsidRDefault="00AC646E" w:rsidP="00633A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</w:t>
            </w:r>
            <w:r w:rsidR="00B63DAF">
              <w:rPr>
                <w:rStyle w:val="CharAttribute5"/>
                <w:rFonts w:eastAsia="№Е" w:hint="default"/>
                <w:b/>
                <w:sz w:val="24"/>
                <w:szCs w:val="24"/>
              </w:rPr>
              <w:t>тветственные</w:t>
            </w:r>
          </w:p>
        </w:tc>
      </w:tr>
      <w:tr w:rsidR="001E065D" w:rsidRPr="00BE151D" w14:paraId="1678D0D0" w14:textId="77777777" w:rsidTr="004321AC">
        <w:trPr>
          <w:jc w:val="center"/>
        </w:trPr>
        <w:tc>
          <w:tcPr>
            <w:tcW w:w="11279" w:type="dxa"/>
            <w:gridSpan w:val="4"/>
          </w:tcPr>
          <w:p w14:paraId="352EB7C7" w14:textId="77777777" w:rsidR="001E065D" w:rsidRDefault="001E065D" w:rsidP="001E065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«Курсы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внеурочной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деятельности»</w:t>
            </w:r>
          </w:p>
          <w:p w14:paraId="5C4D245C" w14:textId="77777777" w:rsidR="001E065D" w:rsidRDefault="001E065D" w:rsidP="003577E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956604" w:rsidRPr="00956604" w14:paraId="048F074E" w14:textId="77777777" w:rsidTr="004321AC">
        <w:trPr>
          <w:jc w:val="center"/>
        </w:trPr>
        <w:tc>
          <w:tcPr>
            <w:tcW w:w="5112" w:type="dxa"/>
          </w:tcPr>
          <w:p w14:paraId="7EF65274" w14:textId="77777777" w:rsidR="00956604" w:rsidRPr="00956604" w:rsidRDefault="00956604" w:rsidP="00956604">
            <w:pPr>
              <w:pStyle w:val="ParaAttribute3"/>
              <w:jc w:val="left"/>
              <w:rPr>
                <w:sz w:val="24"/>
              </w:rPr>
            </w:pPr>
            <w:r w:rsidRPr="00956604">
              <w:rPr>
                <w:sz w:val="24"/>
              </w:rPr>
              <w:t xml:space="preserve">Внеурочные занятия </w:t>
            </w:r>
            <w:r>
              <w:rPr>
                <w:sz w:val="24"/>
              </w:rPr>
              <w:t xml:space="preserve"> </w:t>
            </w:r>
            <w:r w:rsidRPr="00956604">
              <w:rPr>
                <w:sz w:val="24"/>
              </w:rPr>
              <w:t>«Разговоры о важном»</w:t>
            </w:r>
          </w:p>
        </w:tc>
        <w:tc>
          <w:tcPr>
            <w:tcW w:w="1046" w:type="dxa"/>
          </w:tcPr>
          <w:p w14:paraId="4AC639AE" w14:textId="77777777" w:rsidR="00956604" w:rsidRPr="00956604" w:rsidRDefault="00956604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566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319FA6B2" w14:textId="77777777" w:rsidR="00956604" w:rsidRPr="00956604" w:rsidRDefault="00956604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2541" w:type="dxa"/>
          </w:tcPr>
          <w:p w14:paraId="54CAD660" w14:textId="77777777" w:rsidR="00956604" w:rsidRPr="00956604" w:rsidRDefault="003D6480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</w:t>
            </w:r>
            <w:r w:rsidR="009566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лассные руководители</w:t>
            </w:r>
          </w:p>
        </w:tc>
      </w:tr>
      <w:tr w:rsidR="003D6480" w:rsidRPr="00956604" w14:paraId="4FBFDA12" w14:textId="77777777" w:rsidTr="004321AC">
        <w:trPr>
          <w:jc w:val="center"/>
        </w:trPr>
        <w:tc>
          <w:tcPr>
            <w:tcW w:w="5112" w:type="dxa"/>
          </w:tcPr>
          <w:p w14:paraId="7E17FA6C" w14:textId="77777777" w:rsidR="003D6480" w:rsidRDefault="003D6480" w:rsidP="004D538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</w:t>
            </w:r>
            <w:r w:rsidRPr="004E52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профориентации </w:t>
            </w:r>
          </w:p>
          <w:p w14:paraId="78EEFF30" w14:textId="77777777" w:rsidR="003D6480" w:rsidRPr="004E5229" w:rsidRDefault="003D6480" w:rsidP="004D538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(программа ВУД «Россия –мои горизонты»)</w:t>
            </w:r>
          </w:p>
        </w:tc>
        <w:tc>
          <w:tcPr>
            <w:tcW w:w="1046" w:type="dxa"/>
          </w:tcPr>
          <w:p w14:paraId="03C0BB51" w14:textId="77777777" w:rsidR="003D6480" w:rsidRPr="004E5229" w:rsidRDefault="003D6480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80" w:type="dxa"/>
          </w:tcPr>
          <w:p w14:paraId="13DED50A" w14:textId="77777777" w:rsidR="003D6480" w:rsidRDefault="003D6480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14:paraId="669FA677" w14:textId="77777777" w:rsidR="003D6480" w:rsidRPr="004E5229" w:rsidRDefault="003D6480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расписанию</w:t>
            </w:r>
          </w:p>
        </w:tc>
        <w:tc>
          <w:tcPr>
            <w:tcW w:w="2541" w:type="dxa"/>
          </w:tcPr>
          <w:p w14:paraId="15C20829" w14:textId="77777777" w:rsidR="003D6480" w:rsidRPr="004E5229" w:rsidRDefault="003D6480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56604" w:rsidRPr="00956604" w14:paraId="50027680" w14:textId="77777777" w:rsidTr="004321AC">
        <w:trPr>
          <w:jc w:val="center"/>
        </w:trPr>
        <w:tc>
          <w:tcPr>
            <w:tcW w:w="5112" w:type="dxa"/>
          </w:tcPr>
          <w:p w14:paraId="0E1DC1D4" w14:textId="77777777" w:rsidR="00956604" w:rsidRDefault="00956604" w:rsidP="00633A4A">
            <w:pPr>
              <w:rPr>
                <w:sz w:val="24"/>
                <w:lang w:val="ru-RU"/>
              </w:rPr>
            </w:pPr>
            <w:r w:rsidRPr="0018007A">
              <w:rPr>
                <w:sz w:val="24"/>
              </w:rPr>
              <w:t>Спорт</w:t>
            </w:r>
            <w:r>
              <w:rPr>
                <w:sz w:val="24"/>
              </w:rPr>
              <w:t xml:space="preserve">ивная </w:t>
            </w:r>
            <w:r w:rsidRPr="0018007A">
              <w:rPr>
                <w:sz w:val="24"/>
              </w:rPr>
              <w:t>секция «</w:t>
            </w:r>
            <w:r>
              <w:rPr>
                <w:sz w:val="24"/>
                <w:lang w:val="ru-RU"/>
              </w:rPr>
              <w:t>Футбол»</w:t>
            </w:r>
          </w:p>
          <w:p w14:paraId="26A19AF7" w14:textId="77777777" w:rsidR="00956604" w:rsidRPr="00956604" w:rsidRDefault="00956604" w:rsidP="00633A4A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20C2AB02" w14:textId="77777777" w:rsidR="00956604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2580" w:type="dxa"/>
            <w:vMerge w:val="restart"/>
            <w:textDirection w:val="btLr"/>
          </w:tcPr>
          <w:p w14:paraId="672724D2" w14:textId="77777777" w:rsidR="00956604" w:rsidRDefault="00956604" w:rsidP="00F667B4">
            <w:pPr>
              <w:pStyle w:val="ParaAttribute3"/>
              <w:ind w:left="11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расписанию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="00F667B4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="00F667B4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="00F667B4">
              <w:rPr>
                <w:rStyle w:val="CharAttribute5"/>
                <w:rFonts w:eastAsia="№Е" w:hint="default"/>
                <w:sz w:val="24"/>
                <w:szCs w:val="24"/>
              </w:rPr>
              <w:t>уч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ебного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14:paraId="63BC75DC" w14:textId="77777777" w:rsidR="00956604" w:rsidRPr="00956604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Самбуев ББ</w:t>
            </w:r>
          </w:p>
        </w:tc>
      </w:tr>
      <w:tr w:rsidR="00956604" w:rsidRPr="001E065D" w14:paraId="184496F8" w14:textId="77777777" w:rsidTr="004321AC">
        <w:trPr>
          <w:jc w:val="center"/>
        </w:trPr>
        <w:tc>
          <w:tcPr>
            <w:tcW w:w="5112" w:type="dxa"/>
          </w:tcPr>
          <w:p w14:paraId="0988F6D4" w14:textId="77777777" w:rsidR="00956604" w:rsidRDefault="00956604" w:rsidP="00633A4A">
            <w:pPr>
              <w:rPr>
                <w:sz w:val="24"/>
              </w:rPr>
            </w:pPr>
            <w:r w:rsidRPr="0018007A">
              <w:rPr>
                <w:sz w:val="24"/>
              </w:rPr>
              <w:t>Спорт</w:t>
            </w:r>
            <w:r>
              <w:rPr>
                <w:sz w:val="24"/>
              </w:rPr>
              <w:t xml:space="preserve">ивная </w:t>
            </w:r>
            <w:r w:rsidRPr="0018007A">
              <w:rPr>
                <w:sz w:val="24"/>
              </w:rPr>
              <w:t>секция «Волейбол»</w:t>
            </w:r>
          </w:p>
          <w:p w14:paraId="6671CCD3" w14:textId="77777777" w:rsidR="00956604" w:rsidRPr="0018007A" w:rsidRDefault="00956604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14:paraId="36CBA221" w14:textId="77777777"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580" w:type="dxa"/>
            <w:vMerge/>
            <w:textDirection w:val="btLr"/>
          </w:tcPr>
          <w:p w14:paraId="3D179FE9" w14:textId="77777777" w:rsidR="00956604" w:rsidRDefault="00956604" w:rsidP="0085277B">
            <w:pPr>
              <w:pStyle w:val="ParaAttribute3"/>
              <w:ind w:left="11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E5E71E7" w14:textId="77777777" w:rsidR="00956604" w:rsidRPr="0018007A" w:rsidRDefault="00956604" w:rsidP="00633A4A">
            <w:pPr>
              <w:jc w:val="center"/>
              <w:rPr>
                <w:sz w:val="24"/>
              </w:rPr>
            </w:pPr>
            <w:r w:rsidRPr="0018007A">
              <w:rPr>
                <w:sz w:val="24"/>
              </w:rPr>
              <w:t>Оленников НА</w:t>
            </w:r>
          </w:p>
        </w:tc>
      </w:tr>
      <w:tr w:rsidR="00956604" w:rsidRPr="001E065D" w14:paraId="0A274E90" w14:textId="77777777" w:rsidTr="004321AC">
        <w:trPr>
          <w:jc w:val="center"/>
        </w:trPr>
        <w:tc>
          <w:tcPr>
            <w:tcW w:w="5112" w:type="dxa"/>
          </w:tcPr>
          <w:p w14:paraId="1A6058BA" w14:textId="77777777" w:rsidR="00956604" w:rsidRDefault="00956604" w:rsidP="00633A4A">
            <w:pPr>
              <w:rPr>
                <w:sz w:val="24"/>
              </w:rPr>
            </w:pPr>
            <w:r w:rsidRPr="0018007A">
              <w:rPr>
                <w:sz w:val="24"/>
              </w:rPr>
              <w:t>Спортивная секция «</w:t>
            </w:r>
            <w:r>
              <w:rPr>
                <w:sz w:val="24"/>
              </w:rPr>
              <w:t xml:space="preserve">Навстречу </w:t>
            </w:r>
            <w:r w:rsidRPr="0018007A">
              <w:rPr>
                <w:sz w:val="24"/>
              </w:rPr>
              <w:t xml:space="preserve">ГТО» </w:t>
            </w:r>
          </w:p>
          <w:p w14:paraId="7D38869F" w14:textId="77777777" w:rsidR="00956604" w:rsidRPr="0018007A" w:rsidRDefault="00956604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14:paraId="7C9184A8" w14:textId="77777777"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  <w:vMerge/>
          </w:tcPr>
          <w:p w14:paraId="759B2DD2" w14:textId="77777777"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D39B6D1" w14:textId="77777777" w:rsidR="00956604" w:rsidRPr="0018007A" w:rsidRDefault="00956604" w:rsidP="00633A4A">
            <w:pPr>
              <w:jc w:val="center"/>
              <w:rPr>
                <w:sz w:val="24"/>
              </w:rPr>
            </w:pPr>
            <w:r w:rsidRPr="0018007A">
              <w:rPr>
                <w:sz w:val="24"/>
              </w:rPr>
              <w:t>Крюкова ВС</w:t>
            </w:r>
          </w:p>
        </w:tc>
      </w:tr>
      <w:tr w:rsidR="00956604" w:rsidRPr="001E065D" w14:paraId="5D9C8645" w14:textId="77777777" w:rsidTr="004321AC">
        <w:trPr>
          <w:jc w:val="center"/>
        </w:trPr>
        <w:tc>
          <w:tcPr>
            <w:tcW w:w="5112" w:type="dxa"/>
          </w:tcPr>
          <w:p w14:paraId="20FDAD9A" w14:textId="77777777" w:rsidR="00956604" w:rsidRDefault="00956604" w:rsidP="00633A4A">
            <w:pPr>
              <w:rPr>
                <w:sz w:val="24"/>
              </w:rPr>
            </w:pPr>
            <w:r w:rsidRPr="0018007A">
              <w:rPr>
                <w:sz w:val="24"/>
              </w:rPr>
              <w:t>Школьный музей</w:t>
            </w:r>
          </w:p>
          <w:p w14:paraId="3EF9A4C4" w14:textId="77777777" w:rsidR="00956604" w:rsidRPr="0018007A" w:rsidRDefault="00956604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14:paraId="0A32D969" w14:textId="77777777" w:rsidR="00956604" w:rsidRPr="0085277B" w:rsidRDefault="003D6480" w:rsidP="003D648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95660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2580" w:type="dxa"/>
            <w:vMerge/>
          </w:tcPr>
          <w:p w14:paraId="5BCB3B54" w14:textId="77777777"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EAFE979" w14:textId="77777777" w:rsidR="00956604" w:rsidRPr="0018007A" w:rsidRDefault="00956604" w:rsidP="00633A4A">
            <w:pPr>
              <w:jc w:val="center"/>
              <w:rPr>
                <w:sz w:val="24"/>
              </w:rPr>
            </w:pPr>
            <w:r w:rsidRPr="0018007A">
              <w:rPr>
                <w:sz w:val="24"/>
              </w:rPr>
              <w:t>Жамбалтарова ИП</w:t>
            </w:r>
          </w:p>
        </w:tc>
      </w:tr>
      <w:tr w:rsidR="00956604" w:rsidRPr="001E065D" w14:paraId="569B9945" w14:textId="77777777" w:rsidTr="004321AC">
        <w:trPr>
          <w:jc w:val="center"/>
        </w:trPr>
        <w:tc>
          <w:tcPr>
            <w:tcW w:w="5112" w:type="dxa"/>
          </w:tcPr>
          <w:p w14:paraId="58D7F190" w14:textId="77777777" w:rsidR="00956604" w:rsidRDefault="00956604" w:rsidP="00633A4A">
            <w:pPr>
              <w:rPr>
                <w:sz w:val="24"/>
                <w:lang w:val="ru-RU"/>
              </w:rPr>
            </w:pPr>
            <w:r w:rsidRPr="0018007A">
              <w:rPr>
                <w:sz w:val="24"/>
              </w:rPr>
              <w:t>Лаборатория «Минии Нютаг»</w:t>
            </w:r>
          </w:p>
          <w:p w14:paraId="6F5AFBC0" w14:textId="77777777" w:rsidR="00956604" w:rsidRPr="0085277B" w:rsidRDefault="00956604" w:rsidP="00633A4A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1078D7CF" w14:textId="77777777"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  <w:vMerge/>
          </w:tcPr>
          <w:p w14:paraId="06FBD8C6" w14:textId="77777777"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6B7DCBB" w14:textId="77777777" w:rsidR="00956604" w:rsidRPr="0018007A" w:rsidRDefault="00956604" w:rsidP="00633A4A">
            <w:pPr>
              <w:jc w:val="center"/>
              <w:rPr>
                <w:sz w:val="24"/>
              </w:rPr>
            </w:pPr>
            <w:r w:rsidRPr="0018007A">
              <w:rPr>
                <w:sz w:val="24"/>
              </w:rPr>
              <w:t>Бальжирова ДД</w:t>
            </w:r>
          </w:p>
        </w:tc>
      </w:tr>
      <w:tr w:rsidR="00F667B4" w:rsidRPr="001E065D" w14:paraId="2C63BA69" w14:textId="77777777" w:rsidTr="004321AC">
        <w:trPr>
          <w:jc w:val="center"/>
        </w:trPr>
        <w:tc>
          <w:tcPr>
            <w:tcW w:w="5112" w:type="dxa"/>
          </w:tcPr>
          <w:p w14:paraId="2A53D3C5" w14:textId="77777777" w:rsidR="00F667B4" w:rsidRDefault="00F667B4" w:rsidP="00633A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Школьный хор </w:t>
            </w:r>
          </w:p>
          <w:p w14:paraId="6CEFEF06" w14:textId="77777777" w:rsidR="00F667B4" w:rsidRPr="00F667B4" w:rsidRDefault="00F667B4" w:rsidP="00633A4A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4BB1BDCD" w14:textId="77777777" w:rsidR="00F667B4" w:rsidRDefault="00F667B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</w:tc>
        <w:tc>
          <w:tcPr>
            <w:tcW w:w="2580" w:type="dxa"/>
            <w:vMerge/>
          </w:tcPr>
          <w:p w14:paraId="7CCB4ECA" w14:textId="77777777" w:rsidR="00F667B4" w:rsidRDefault="00F667B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E9A9C1D" w14:textId="77777777" w:rsidR="00F667B4" w:rsidRPr="00F667B4" w:rsidRDefault="00F667B4" w:rsidP="00F667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Бархатова ЛА</w:t>
            </w:r>
          </w:p>
        </w:tc>
      </w:tr>
      <w:tr w:rsidR="00956604" w:rsidRPr="001E065D" w14:paraId="6739757B" w14:textId="77777777" w:rsidTr="004321AC">
        <w:trPr>
          <w:jc w:val="center"/>
        </w:trPr>
        <w:tc>
          <w:tcPr>
            <w:tcW w:w="5112" w:type="dxa"/>
          </w:tcPr>
          <w:p w14:paraId="08F318A0" w14:textId="77777777" w:rsidR="00956604" w:rsidRPr="00F667B4" w:rsidRDefault="00956604" w:rsidP="00633A4A">
            <w:pPr>
              <w:rPr>
                <w:sz w:val="24"/>
                <w:lang w:val="ru-RU"/>
              </w:rPr>
            </w:pPr>
            <w:r w:rsidRPr="00F667B4">
              <w:rPr>
                <w:sz w:val="24"/>
              </w:rPr>
              <w:t>Вокальная студия «Отражение»</w:t>
            </w:r>
          </w:p>
          <w:p w14:paraId="71047ABA" w14:textId="77777777" w:rsidR="00956604" w:rsidRPr="00F667B4" w:rsidRDefault="00956604" w:rsidP="00633A4A">
            <w:pPr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046" w:type="dxa"/>
          </w:tcPr>
          <w:p w14:paraId="53E53225" w14:textId="77777777" w:rsidR="00956604" w:rsidRPr="0085277B" w:rsidRDefault="00F667B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956604">
              <w:rPr>
                <w:sz w:val="24"/>
                <w:lang w:val="ru-RU"/>
              </w:rPr>
              <w:t>-9</w:t>
            </w:r>
          </w:p>
        </w:tc>
        <w:tc>
          <w:tcPr>
            <w:tcW w:w="2580" w:type="dxa"/>
            <w:vMerge/>
          </w:tcPr>
          <w:p w14:paraId="1AC1A9F5" w14:textId="77777777"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2A1E0CB" w14:textId="77777777" w:rsidR="00956604" w:rsidRPr="0018007A" w:rsidRDefault="00F118CB" w:rsidP="00633A4A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Бархатова ЛА</w:t>
            </w:r>
          </w:p>
        </w:tc>
      </w:tr>
      <w:tr w:rsidR="00956604" w:rsidRPr="001E065D" w14:paraId="7BE230BB" w14:textId="77777777" w:rsidTr="004321AC">
        <w:trPr>
          <w:jc w:val="center"/>
        </w:trPr>
        <w:tc>
          <w:tcPr>
            <w:tcW w:w="5112" w:type="dxa"/>
          </w:tcPr>
          <w:p w14:paraId="225CD032" w14:textId="77777777" w:rsidR="00956604" w:rsidRDefault="00956604" w:rsidP="00633A4A">
            <w:pPr>
              <w:rPr>
                <w:sz w:val="24"/>
                <w:lang w:val="ru-RU"/>
              </w:rPr>
            </w:pPr>
            <w:r w:rsidRPr="0018007A">
              <w:rPr>
                <w:sz w:val="24"/>
              </w:rPr>
              <w:t>Студия «Лаборатория художественного слова»</w:t>
            </w:r>
          </w:p>
          <w:p w14:paraId="5DABBFD7" w14:textId="77777777" w:rsidR="00956604" w:rsidRPr="0085277B" w:rsidRDefault="00956604" w:rsidP="00633A4A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20EB855B" w14:textId="77777777" w:rsidR="00956604" w:rsidRPr="0085277B" w:rsidRDefault="0039528B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956604">
              <w:rPr>
                <w:sz w:val="24"/>
                <w:lang w:val="ru-RU"/>
              </w:rPr>
              <w:t>-9</w:t>
            </w:r>
          </w:p>
        </w:tc>
        <w:tc>
          <w:tcPr>
            <w:tcW w:w="2580" w:type="dxa"/>
            <w:vMerge/>
          </w:tcPr>
          <w:p w14:paraId="0667BD44" w14:textId="77777777"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4D49EF0" w14:textId="77777777" w:rsidR="00956604" w:rsidRPr="0018007A" w:rsidRDefault="00956604" w:rsidP="00633A4A">
            <w:pPr>
              <w:jc w:val="center"/>
              <w:rPr>
                <w:sz w:val="24"/>
              </w:rPr>
            </w:pPr>
            <w:r w:rsidRPr="0018007A">
              <w:rPr>
                <w:sz w:val="24"/>
              </w:rPr>
              <w:t>Горновская ЕЕ</w:t>
            </w:r>
          </w:p>
        </w:tc>
      </w:tr>
      <w:tr w:rsidR="00956604" w:rsidRPr="001E065D" w14:paraId="66B5B9B1" w14:textId="77777777" w:rsidTr="004321AC">
        <w:trPr>
          <w:jc w:val="center"/>
        </w:trPr>
        <w:tc>
          <w:tcPr>
            <w:tcW w:w="5112" w:type="dxa"/>
          </w:tcPr>
          <w:p w14:paraId="2F746414" w14:textId="77777777" w:rsidR="00956604" w:rsidRDefault="00956604" w:rsidP="00633A4A">
            <w:pPr>
              <w:rPr>
                <w:sz w:val="24"/>
              </w:rPr>
            </w:pPr>
            <w:r w:rsidRPr="0018007A">
              <w:rPr>
                <w:sz w:val="24"/>
              </w:rPr>
              <w:t>Интеллектуальный клуб «Кэйворит»</w:t>
            </w:r>
          </w:p>
          <w:p w14:paraId="1F302DB5" w14:textId="77777777" w:rsidR="00956604" w:rsidRPr="0018007A" w:rsidRDefault="00956604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14:paraId="16563573" w14:textId="77777777"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2580" w:type="dxa"/>
            <w:vMerge/>
          </w:tcPr>
          <w:p w14:paraId="044D3534" w14:textId="77777777"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0FEB6C0" w14:textId="77777777" w:rsidR="00956604" w:rsidRPr="0018007A" w:rsidRDefault="00956604" w:rsidP="00633A4A">
            <w:pPr>
              <w:jc w:val="center"/>
              <w:rPr>
                <w:sz w:val="24"/>
              </w:rPr>
            </w:pPr>
            <w:r w:rsidRPr="0018007A">
              <w:rPr>
                <w:sz w:val="24"/>
              </w:rPr>
              <w:t>Сергеева ЮВ</w:t>
            </w:r>
          </w:p>
        </w:tc>
      </w:tr>
      <w:tr w:rsidR="00956604" w:rsidRPr="001E065D" w14:paraId="30DC13D5" w14:textId="77777777" w:rsidTr="004321AC">
        <w:trPr>
          <w:jc w:val="center"/>
        </w:trPr>
        <w:tc>
          <w:tcPr>
            <w:tcW w:w="5112" w:type="dxa"/>
          </w:tcPr>
          <w:p w14:paraId="64A1A240" w14:textId="77777777" w:rsidR="00956604" w:rsidRDefault="00956604" w:rsidP="00633A4A">
            <w:pPr>
              <w:rPr>
                <w:sz w:val="24"/>
              </w:rPr>
            </w:pPr>
            <w:r>
              <w:rPr>
                <w:sz w:val="24"/>
              </w:rPr>
              <w:t>Военно-патриотический клуб «Беркут»</w:t>
            </w:r>
          </w:p>
          <w:p w14:paraId="27DA611F" w14:textId="77777777" w:rsidR="00956604" w:rsidRPr="0018007A" w:rsidRDefault="00956604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14:paraId="7FCC9D00" w14:textId="77777777"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2580" w:type="dxa"/>
            <w:vMerge/>
          </w:tcPr>
          <w:p w14:paraId="67B018C9" w14:textId="77777777"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9B3C6BC" w14:textId="77777777" w:rsidR="00956604" w:rsidRPr="0018007A" w:rsidRDefault="00956604" w:rsidP="00633A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Шелудяков ВО</w:t>
            </w:r>
          </w:p>
        </w:tc>
      </w:tr>
      <w:tr w:rsidR="00956604" w:rsidRPr="00956604" w14:paraId="14093AFC" w14:textId="77777777" w:rsidTr="004321AC">
        <w:trPr>
          <w:jc w:val="center"/>
        </w:trPr>
        <w:tc>
          <w:tcPr>
            <w:tcW w:w="5112" w:type="dxa"/>
          </w:tcPr>
          <w:p w14:paraId="05F19DB0" w14:textId="77777777" w:rsidR="00EC6FF7" w:rsidRPr="00956604" w:rsidRDefault="00956604" w:rsidP="00633A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Факультативы по подготовке к ОГЭ по разным предметам</w:t>
            </w:r>
          </w:p>
        </w:tc>
        <w:tc>
          <w:tcPr>
            <w:tcW w:w="1046" w:type="dxa"/>
          </w:tcPr>
          <w:p w14:paraId="213B0B1B" w14:textId="77777777" w:rsidR="00956604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-е</w:t>
            </w:r>
          </w:p>
        </w:tc>
        <w:tc>
          <w:tcPr>
            <w:tcW w:w="2580" w:type="dxa"/>
          </w:tcPr>
          <w:p w14:paraId="7125DE0D" w14:textId="77777777"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расписанию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учебного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14:paraId="54C4915B" w14:textId="77777777" w:rsidR="00956604" w:rsidRPr="00956604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0B736B" w:rsidRPr="00AC646E" w14:paraId="52AADD9A" w14:textId="77777777" w:rsidTr="004321AC">
        <w:trPr>
          <w:jc w:val="center"/>
        </w:trPr>
        <w:tc>
          <w:tcPr>
            <w:tcW w:w="11279" w:type="dxa"/>
            <w:gridSpan w:val="4"/>
          </w:tcPr>
          <w:p w14:paraId="412890BE" w14:textId="77777777" w:rsidR="000B736B" w:rsidRPr="00E411F0" w:rsidRDefault="000B736B" w:rsidP="000B736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14:paraId="4C458F88" w14:textId="77777777" w:rsidR="000B736B" w:rsidRPr="00FE251C" w:rsidRDefault="000B736B" w:rsidP="000B736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23A02B53" w14:textId="77777777" w:rsidR="000B736B" w:rsidRDefault="000B736B" w:rsidP="00633A4A">
            <w:pPr>
              <w:jc w:val="center"/>
              <w:rPr>
                <w:sz w:val="24"/>
                <w:lang w:val="ru-RU"/>
              </w:rPr>
            </w:pPr>
          </w:p>
        </w:tc>
      </w:tr>
      <w:tr w:rsidR="000B736B" w:rsidRPr="000B736B" w14:paraId="357ECE29" w14:textId="77777777" w:rsidTr="004321AC">
        <w:trPr>
          <w:jc w:val="center"/>
        </w:trPr>
        <w:tc>
          <w:tcPr>
            <w:tcW w:w="11279" w:type="dxa"/>
            <w:gridSpan w:val="4"/>
          </w:tcPr>
          <w:p w14:paraId="2C589759" w14:textId="77777777" w:rsidR="000B736B" w:rsidRDefault="000B736B" w:rsidP="000B736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«Ключевые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дела»</w:t>
            </w:r>
          </w:p>
          <w:p w14:paraId="5DB2F571" w14:textId="77777777" w:rsidR="000B736B" w:rsidRDefault="000B736B" w:rsidP="00633A4A">
            <w:pPr>
              <w:jc w:val="center"/>
              <w:rPr>
                <w:sz w:val="24"/>
                <w:lang w:val="ru-RU"/>
              </w:rPr>
            </w:pPr>
          </w:p>
        </w:tc>
      </w:tr>
      <w:tr w:rsidR="003C21C1" w:rsidRPr="000B736B" w14:paraId="1D09088A" w14:textId="77777777" w:rsidTr="004321AC">
        <w:trPr>
          <w:jc w:val="center"/>
        </w:trPr>
        <w:tc>
          <w:tcPr>
            <w:tcW w:w="5112" w:type="dxa"/>
          </w:tcPr>
          <w:p w14:paraId="6450C850" w14:textId="77777777" w:rsidR="003C21C1" w:rsidRDefault="003C21C1" w:rsidP="003C21C1">
            <w:pPr>
              <w:jc w:val="left"/>
              <w:rPr>
                <w:sz w:val="24"/>
                <w:lang w:val="ru-RU"/>
              </w:rPr>
            </w:pPr>
            <w:r w:rsidRPr="00925E6E">
              <w:rPr>
                <w:sz w:val="24"/>
                <w:lang w:val="ru-RU"/>
              </w:rPr>
              <w:t>День знаний. Торжественная линейка.</w:t>
            </w:r>
          </w:p>
          <w:p w14:paraId="0A2199BB" w14:textId="77777777" w:rsidR="000A3FB9" w:rsidRPr="003C21C1" w:rsidRDefault="000A3FB9" w:rsidP="003C21C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4613474B" w14:textId="77777777" w:rsidR="003C21C1" w:rsidRPr="003C21C1" w:rsidRDefault="003C21C1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6CA2D01A" w14:textId="77777777" w:rsidR="003C21C1" w:rsidRDefault="003C21C1" w:rsidP="003C21C1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14:paraId="3D1656B4" w14:textId="77777777" w:rsidR="003C21C1" w:rsidRPr="006236CF" w:rsidRDefault="003C21C1" w:rsidP="006236CF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Горновская ЕЕ</w:t>
            </w:r>
          </w:p>
        </w:tc>
      </w:tr>
      <w:tr w:rsidR="003C21C1" w:rsidRPr="000B736B" w14:paraId="3872555F" w14:textId="77777777" w:rsidTr="004321AC">
        <w:trPr>
          <w:jc w:val="center"/>
        </w:trPr>
        <w:tc>
          <w:tcPr>
            <w:tcW w:w="5112" w:type="dxa"/>
          </w:tcPr>
          <w:p w14:paraId="7E99651B" w14:textId="77777777" w:rsidR="003C21C1" w:rsidRPr="00BC09D7" w:rsidRDefault="003C21C1" w:rsidP="003C21C1">
            <w:pPr>
              <w:pStyle w:val="ParaAttribute3"/>
              <w:jc w:val="left"/>
              <w:rPr>
                <w:b/>
                <w:sz w:val="24"/>
              </w:rPr>
            </w:pPr>
            <w:r w:rsidRPr="00925E6E">
              <w:rPr>
                <w:sz w:val="24"/>
              </w:rPr>
              <w:t>Туристский слёт</w:t>
            </w:r>
            <w:r>
              <w:rPr>
                <w:sz w:val="24"/>
              </w:rPr>
              <w:t>.</w:t>
            </w:r>
          </w:p>
        </w:tc>
        <w:tc>
          <w:tcPr>
            <w:tcW w:w="1046" w:type="dxa"/>
          </w:tcPr>
          <w:p w14:paraId="5DC8A7E1" w14:textId="77777777" w:rsidR="003C21C1" w:rsidRPr="003C21C1" w:rsidRDefault="003C21C1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75DD524E" w14:textId="77777777" w:rsidR="003C21C1" w:rsidRDefault="003C21C1" w:rsidP="003C21C1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14:paraId="46AB65EF" w14:textId="77777777" w:rsidR="003C21C1" w:rsidRPr="003C21C1" w:rsidRDefault="003C21C1" w:rsidP="003C21C1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Крюкова ВС</w:t>
            </w:r>
            <w:r w:rsidRPr="00192E61">
              <w:rPr>
                <w:color w:val="000000"/>
                <w:sz w:val="24"/>
                <w:lang w:val="ru-RU"/>
              </w:rPr>
              <w:t xml:space="preserve"> Оленников НА</w:t>
            </w:r>
          </w:p>
        </w:tc>
      </w:tr>
      <w:tr w:rsidR="003C21C1" w:rsidRPr="000B736B" w14:paraId="33766AD0" w14:textId="77777777" w:rsidTr="004321AC">
        <w:trPr>
          <w:jc w:val="center"/>
        </w:trPr>
        <w:tc>
          <w:tcPr>
            <w:tcW w:w="5112" w:type="dxa"/>
          </w:tcPr>
          <w:p w14:paraId="1541E54C" w14:textId="77777777" w:rsidR="003C21C1" w:rsidRDefault="00EC7BAF" w:rsidP="003C21C1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>Ярмарка солидарности</w:t>
            </w:r>
          </w:p>
          <w:p w14:paraId="1C06488A" w14:textId="77777777" w:rsidR="000A3FB9" w:rsidRPr="00BC09D7" w:rsidRDefault="000A3FB9" w:rsidP="003C21C1">
            <w:pPr>
              <w:pStyle w:val="ParaAttribute3"/>
              <w:jc w:val="left"/>
              <w:rPr>
                <w:b/>
                <w:sz w:val="24"/>
              </w:rPr>
            </w:pPr>
          </w:p>
        </w:tc>
        <w:tc>
          <w:tcPr>
            <w:tcW w:w="1046" w:type="dxa"/>
          </w:tcPr>
          <w:p w14:paraId="381984E4" w14:textId="77777777" w:rsidR="003C21C1" w:rsidRPr="003C21C1" w:rsidRDefault="003C21C1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460BDF7E" w14:textId="77777777" w:rsidR="003C21C1" w:rsidRDefault="003C21C1" w:rsidP="003C21C1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14:paraId="5089B53F" w14:textId="77777777" w:rsidR="003C21C1" w:rsidRDefault="00EC7BAF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Горновская ЕЕ</w:t>
            </w:r>
          </w:p>
          <w:p w14:paraId="4DFB0EDF" w14:textId="77777777" w:rsidR="00EC7BAF" w:rsidRPr="006236CF" w:rsidRDefault="00EC7BAF" w:rsidP="006236CF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Тушинова СР</w:t>
            </w:r>
          </w:p>
        </w:tc>
      </w:tr>
      <w:tr w:rsidR="003F3A96" w:rsidRPr="000B736B" w14:paraId="577D745A" w14:textId="77777777" w:rsidTr="004321AC">
        <w:trPr>
          <w:jc w:val="center"/>
        </w:trPr>
        <w:tc>
          <w:tcPr>
            <w:tcW w:w="5112" w:type="dxa"/>
          </w:tcPr>
          <w:p w14:paraId="60EC7352" w14:textId="77777777" w:rsidR="003F3A96" w:rsidRDefault="003F3A96" w:rsidP="003C21C1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>Школьный чемпионат по футболу</w:t>
            </w:r>
          </w:p>
          <w:p w14:paraId="6A10EEBF" w14:textId="77777777" w:rsidR="003F3A96" w:rsidRPr="00DC56EC" w:rsidRDefault="003F3A96" w:rsidP="003C21C1">
            <w:pPr>
              <w:pStyle w:val="ParaAttribute3"/>
              <w:jc w:val="left"/>
              <w:rPr>
                <w:sz w:val="24"/>
              </w:rPr>
            </w:pPr>
          </w:p>
        </w:tc>
        <w:tc>
          <w:tcPr>
            <w:tcW w:w="1046" w:type="dxa"/>
          </w:tcPr>
          <w:p w14:paraId="26A40D0D" w14:textId="77777777" w:rsidR="003F3A96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14:paraId="7E956244" w14:textId="77777777" w:rsidR="003F3A96" w:rsidRPr="00925E6E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14:paraId="43E7D3E6" w14:textId="77777777" w:rsidR="003F3A96" w:rsidRDefault="003F3A96" w:rsidP="00AA5686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14:paraId="2FB8E883" w14:textId="77777777" w:rsidR="003F3A96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Оленников НА</w:t>
            </w:r>
          </w:p>
          <w:p w14:paraId="63BCA7C7" w14:textId="77777777" w:rsidR="003F3A96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Новаченко АА</w:t>
            </w:r>
          </w:p>
        </w:tc>
      </w:tr>
      <w:tr w:rsidR="00EC7BAF" w:rsidRPr="00EC7BAF" w14:paraId="06816F75" w14:textId="77777777" w:rsidTr="004321AC">
        <w:trPr>
          <w:jc w:val="center"/>
        </w:trPr>
        <w:tc>
          <w:tcPr>
            <w:tcW w:w="5112" w:type="dxa"/>
          </w:tcPr>
          <w:p w14:paraId="02E59297" w14:textId="77777777" w:rsidR="00EC7BAF" w:rsidRDefault="00EC7BAF" w:rsidP="003C21C1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>Конкурс рисунков, посвящённый Году Семьи</w:t>
            </w:r>
          </w:p>
          <w:p w14:paraId="3C3561EE" w14:textId="77777777" w:rsidR="00EC7BAF" w:rsidRDefault="00EC7BAF" w:rsidP="003C21C1">
            <w:pPr>
              <w:pStyle w:val="ParaAttribute3"/>
              <w:jc w:val="left"/>
              <w:rPr>
                <w:sz w:val="24"/>
              </w:rPr>
            </w:pPr>
          </w:p>
        </w:tc>
        <w:tc>
          <w:tcPr>
            <w:tcW w:w="1046" w:type="dxa"/>
          </w:tcPr>
          <w:p w14:paraId="66FAAE58" w14:textId="77777777" w:rsidR="00EC7BAF" w:rsidRDefault="00EC7BAF" w:rsidP="00ED201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14:paraId="39FF505E" w14:textId="77777777" w:rsidR="00EC7BAF" w:rsidRPr="00925E6E" w:rsidRDefault="00EC7BAF" w:rsidP="00ED201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14:paraId="12BAFD4B" w14:textId="77777777" w:rsidR="00EC7BAF" w:rsidRDefault="00EC7BAF" w:rsidP="00ED201C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14:paraId="2A93E33D" w14:textId="77777777" w:rsidR="00EC7BAF" w:rsidRPr="00192E61" w:rsidRDefault="00EC7BAF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Постникова АС</w:t>
            </w:r>
          </w:p>
        </w:tc>
      </w:tr>
      <w:tr w:rsidR="003F3A96" w:rsidRPr="00EC7BAF" w14:paraId="0F14BD9A" w14:textId="77777777" w:rsidTr="004321AC">
        <w:trPr>
          <w:jc w:val="center"/>
        </w:trPr>
        <w:tc>
          <w:tcPr>
            <w:tcW w:w="5112" w:type="dxa"/>
          </w:tcPr>
          <w:p w14:paraId="2E9D9C3E" w14:textId="77777777" w:rsidR="003F3A96" w:rsidRDefault="003F3A96" w:rsidP="003C21C1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 w:rsidRPr="00925E6E">
              <w:rPr>
                <w:sz w:val="24"/>
                <w:lang w:val="ru-RU"/>
              </w:rPr>
              <w:t>День учителя</w:t>
            </w:r>
          </w:p>
          <w:p w14:paraId="6F7FCDF6" w14:textId="77777777" w:rsidR="003F3A96" w:rsidRPr="003C21C1" w:rsidRDefault="003F3A96" w:rsidP="003C21C1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150D5599" w14:textId="77777777" w:rsidR="003F3A96" w:rsidRPr="003C21C1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3B99928B" w14:textId="77777777" w:rsidR="003F3A96" w:rsidRPr="003C21C1" w:rsidRDefault="003F3A96" w:rsidP="003C21C1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14:paraId="0D97AEAC" w14:textId="77777777" w:rsidR="003F3A96" w:rsidRPr="006236CF" w:rsidRDefault="003F3A96" w:rsidP="006236CF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Парламент, МО ХЭЦ</w:t>
            </w:r>
          </w:p>
        </w:tc>
      </w:tr>
      <w:tr w:rsidR="008569F3" w:rsidRPr="00EC7BAF" w14:paraId="3DAD2DFD" w14:textId="77777777" w:rsidTr="004321AC">
        <w:trPr>
          <w:jc w:val="center"/>
        </w:trPr>
        <w:tc>
          <w:tcPr>
            <w:tcW w:w="5112" w:type="dxa"/>
          </w:tcPr>
          <w:p w14:paraId="29BA6A81" w14:textId="77777777" w:rsidR="008569F3" w:rsidRDefault="008569F3" w:rsidP="008569F3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музыки. </w:t>
            </w:r>
          </w:p>
          <w:p w14:paraId="6F949B1F" w14:textId="77777777" w:rsidR="008569F3" w:rsidRPr="00925E6E" w:rsidRDefault="008569F3" w:rsidP="008569F3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330FE04F" w14:textId="77777777" w:rsidR="008569F3" w:rsidRDefault="008569F3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031D0DD8" w14:textId="77777777" w:rsidR="008569F3" w:rsidRDefault="008569F3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14:paraId="0CA8D477" w14:textId="77777777" w:rsidR="008569F3" w:rsidRDefault="008569F3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Бархатова ЛА</w:t>
            </w:r>
          </w:p>
          <w:p w14:paraId="43EB872A" w14:textId="77777777" w:rsidR="008569F3" w:rsidRDefault="008569F3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Парламент</w:t>
            </w:r>
          </w:p>
        </w:tc>
      </w:tr>
      <w:tr w:rsidR="003F3A96" w:rsidRPr="008569F3" w14:paraId="11001542" w14:textId="77777777" w:rsidTr="004321AC">
        <w:trPr>
          <w:jc w:val="center"/>
        </w:trPr>
        <w:tc>
          <w:tcPr>
            <w:tcW w:w="5112" w:type="dxa"/>
          </w:tcPr>
          <w:p w14:paraId="37CA285D" w14:textId="77777777" w:rsidR="003F3A96" w:rsidRPr="003C21C1" w:rsidRDefault="003F3A96" w:rsidP="003C21C1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 w:rsidRPr="00925E6E">
              <w:rPr>
                <w:sz w:val="24"/>
                <w:lang w:val="ru-RU"/>
              </w:rPr>
              <w:lastRenderedPageBreak/>
              <w:t>Школьная</w:t>
            </w:r>
            <w:r>
              <w:rPr>
                <w:sz w:val="24"/>
                <w:lang w:val="ru-RU"/>
              </w:rPr>
              <w:t xml:space="preserve"> интеллектуальная игра «Эрудит»</w:t>
            </w:r>
            <w:r w:rsidRPr="0046061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46" w:type="dxa"/>
          </w:tcPr>
          <w:p w14:paraId="617B4F60" w14:textId="77777777" w:rsidR="003F3A96" w:rsidRDefault="003F3A96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6-8</w:t>
            </w:r>
          </w:p>
          <w:p w14:paraId="52A0FCAD" w14:textId="77777777" w:rsidR="003F3A96" w:rsidRPr="003C21C1" w:rsidRDefault="003F3A96" w:rsidP="003C21C1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14:paraId="050A5AC8" w14:textId="77777777" w:rsidR="003F3A96" w:rsidRPr="008569F3" w:rsidRDefault="003F3A96" w:rsidP="003C21C1">
            <w:pPr>
              <w:jc w:val="center"/>
              <w:rPr>
                <w:lang w:val="ru-RU"/>
              </w:rPr>
            </w:pPr>
            <w:r w:rsidRPr="0043798A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14:paraId="79496DA4" w14:textId="77777777" w:rsidR="003F3A96" w:rsidRPr="006236CF" w:rsidRDefault="003F3A96" w:rsidP="006236CF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Сергеева ЮВ</w:t>
            </w:r>
          </w:p>
        </w:tc>
      </w:tr>
      <w:tr w:rsidR="003F3A96" w:rsidRPr="00E16AA4" w14:paraId="6E1A39EC" w14:textId="77777777" w:rsidTr="004321AC">
        <w:trPr>
          <w:jc w:val="center"/>
        </w:trPr>
        <w:tc>
          <w:tcPr>
            <w:tcW w:w="5112" w:type="dxa"/>
          </w:tcPr>
          <w:p w14:paraId="4B3C2F03" w14:textId="77777777" w:rsidR="003F3A96" w:rsidRPr="000B736B" w:rsidRDefault="003F3A96" w:rsidP="003C21C1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 w:rsidRPr="00D13FF3">
              <w:rPr>
                <w:sz w:val="24"/>
                <w:lang w:val="ru-RU"/>
              </w:rPr>
              <w:t>Акция «Бумажный бум» по сбору макулатуры</w:t>
            </w:r>
          </w:p>
        </w:tc>
        <w:tc>
          <w:tcPr>
            <w:tcW w:w="1046" w:type="dxa"/>
          </w:tcPr>
          <w:p w14:paraId="5EE45C1B" w14:textId="77777777" w:rsidR="003F3A96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14:paraId="79AE65BA" w14:textId="77777777" w:rsidR="003F3A96" w:rsidRPr="00925E6E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14:paraId="32817C51" w14:textId="77777777" w:rsidR="003F3A96" w:rsidRDefault="003F3A96" w:rsidP="003C21C1">
            <w:pPr>
              <w:jc w:val="center"/>
            </w:pPr>
            <w:r w:rsidRPr="0043798A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14:paraId="2C8B110F" w14:textId="77777777" w:rsidR="003F3A96" w:rsidRPr="0089027F" w:rsidRDefault="003F3A96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Тушинова СР</w:t>
            </w:r>
          </w:p>
        </w:tc>
      </w:tr>
      <w:tr w:rsidR="003F3A96" w:rsidRPr="00F118CB" w14:paraId="6E01BDB7" w14:textId="77777777" w:rsidTr="004321AC">
        <w:trPr>
          <w:jc w:val="center"/>
        </w:trPr>
        <w:tc>
          <w:tcPr>
            <w:tcW w:w="5112" w:type="dxa"/>
          </w:tcPr>
          <w:p w14:paraId="7F2D0BE4" w14:textId="77777777" w:rsidR="003F3A96" w:rsidRPr="00D13FF3" w:rsidRDefault="003F3A96" w:rsidP="00F118CB">
            <w:pPr>
              <w:pStyle w:val="afc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 (</w:t>
            </w:r>
            <w:r w:rsidR="00F118CB">
              <w:rPr>
                <w:sz w:val="24"/>
                <w:lang w:val="ru-RU"/>
              </w:rPr>
              <w:t>патриотическая акция «В единстве мы сильны!»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046" w:type="dxa"/>
          </w:tcPr>
          <w:p w14:paraId="7E2E1F16" w14:textId="77777777" w:rsidR="003F3A96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14:paraId="4A6B9989" w14:textId="77777777" w:rsidR="003F3A96" w:rsidRPr="00925E6E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14:paraId="1CEDF111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ноябрь</w:t>
            </w:r>
          </w:p>
          <w:p w14:paraId="6F45D9E9" w14:textId="77777777" w:rsidR="003F3A96" w:rsidRPr="0043798A" w:rsidRDefault="003F3A96" w:rsidP="003C21C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65C5BD72" w14:textId="77777777" w:rsidR="003F3A96" w:rsidRDefault="003F3A96" w:rsidP="00F118C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F118CB" w14:paraId="4EB5B087" w14:textId="77777777" w:rsidTr="004321AC">
        <w:trPr>
          <w:jc w:val="center"/>
        </w:trPr>
        <w:tc>
          <w:tcPr>
            <w:tcW w:w="5112" w:type="dxa"/>
          </w:tcPr>
          <w:p w14:paraId="53D8069F" w14:textId="77777777" w:rsidR="003F3A96" w:rsidRPr="00D13FF3" w:rsidRDefault="003F3A96" w:rsidP="003C21C1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. </w:t>
            </w:r>
            <w:r w:rsidRPr="00192E61">
              <w:rPr>
                <w:sz w:val="24"/>
                <w:lang w:val="ru-RU"/>
              </w:rPr>
              <w:t xml:space="preserve">Экспозиция школьного музея </w:t>
            </w:r>
            <w:r>
              <w:rPr>
                <w:sz w:val="24"/>
                <w:lang w:val="ru-RU"/>
              </w:rPr>
              <w:t>по СВО</w:t>
            </w:r>
          </w:p>
        </w:tc>
        <w:tc>
          <w:tcPr>
            <w:tcW w:w="1046" w:type="dxa"/>
          </w:tcPr>
          <w:p w14:paraId="2182E665" w14:textId="77777777" w:rsidR="003F3A96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14:paraId="35CD61FF" w14:textId="77777777" w:rsidR="003F3A96" w:rsidRPr="00925E6E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14:paraId="23353B0C" w14:textId="77777777"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  <w:p w14:paraId="4C26F2CE" w14:textId="77777777" w:rsidR="003F3A96" w:rsidRPr="0043798A" w:rsidRDefault="003F3A96" w:rsidP="003C21C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0D3DB290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Жамбалтарова ИФ</w:t>
            </w:r>
          </w:p>
          <w:p w14:paraId="12F7FD1B" w14:textId="77777777" w:rsidR="003F3A96" w:rsidRDefault="003F3A96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AC646E" w14:paraId="6F175029" w14:textId="77777777" w:rsidTr="004321AC">
        <w:trPr>
          <w:jc w:val="center"/>
        </w:trPr>
        <w:tc>
          <w:tcPr>
            <w:tcW w:w="5112" w:type="dxa"/>
          </w:tcPr>
          <w:p w14:paraId="2B41FBF8" w14:textId="77777777" w:rsidR="003F3A96" w:rsidRPr="00192E61" w:rsidRDefault="008569F3" w:rsidP="000A3FB9">
            <w:pPr>
              <w:pStyle w:val="afc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Спортивный марафон</w:t>
            </w:r>
            <w:r w:rsidR="003F3A96" w:rsidRPr="00192E61">
              <w:rPr>
                <w:sz w:val="24"/>
                <w:lang w:val="ru-RU"/>
              </w:rPr>
              <w:t>:</w:t>
            </w:r>
          </w:p>
          <w:p w14:paraId="1D6C132A" w14:textId="77777777" w:rsidR="003F3A96" w:rsidRDefault="003F3A96" w:rsidP="000A3FB9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1)</w:t>
            </w:r>
            <w:r w:rsidRPr="00192E61">
              <w:rPr>
                <w:sz w:val="24"/>
                <w:lang w:val="ru-RU"/>
              </w:rPr>
              <w:t xml:space="preserve">Соревнования </w:t>
            </w:r>
            <w:r>
              <w:rPr>
                <w:sz w:val="24"/>
                <w:lang w:val="ru-RU"/>
              </w:rPr>
              <w:t xml:space="preserve">- </w:t>
            </w:r>
            <w:r w:rsidRPr="00192E6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192E61">
              <w:rPr>
                <w:sz w:val="24"/>
                <w:lang w:val="ru-RU"/>
              </w:rPr>
              <w:t xml:space="preserve">пионерболу </w:t>
            </w:r>
            <w:r>
              <w:rPr>
                <w:sz w:val="24"/>
                <w:lang w:val="ru-RU"/>
              </w:rPr>
              <w:t xml:space="preserve">     </w:t>
            </w:r>
          </w:p>
          <w:p w14:paraId="56280354" w14:textId="77777777" w:rsidR="003F3A96" w:rsidRPr="00192E61" w:rsidRDefault="003F3A96" w:rsidP="000A3FB9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- по </w:t>
            </w:r>
            <w:r w:rsidRPr="00192E61">
              <w:rPr>
                <w:sz w:val="24"/>
                <w:lang w:val="ru-RU"/>
              </w:rPr>
              <w:t xml:space="preserve">волейболу </w:t>
            </w:r>
          </w:p>
          <w:p w14:paraId="58149BE2" w14:textId="77777777" w:rsidR="003F3A96" w:rsidRPr="000A3FB9" w:rsidRDefault="003F3A96" w:rsidP="000A3FB9">
            <w:pPr>
              <w:pStyle w:val="afc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 xml:space="preserve">2) </w:t>
            </w:r>
            <w:r w:rsidRPr="00192E61">
              <w:rPr>
                <w:sz w:val="24"/>
              </w:rPr>
              <w:t xml:space="preserve">Конкурс спортивных пирамид </w:t>
            </w:r>
          </w:p>
          <w:p w14:paraId="29AD1C4C" w14:textId="77777777" w:rsidR="003F3A96" w:rsidRPr="00D13FF3" w:rsidRDefault="003F3A96" w:rsidP="003C21C1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3) Школьный чемпионат по шашкам и шахматам</w:t>
            </w:r>
          </w:p>
        </w:tc>
        <w:tc>
          <w:tcPr>
            <w:tcW w:w="1046" w:type="dxa"/>
          </w:tcPr>
          <w:p w14:paraId="7123585D" w14:textId="77777777"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7401CFEF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5-7</w:t>
            </w:r>
          </w:p>
          <w:p w14:paraId="0492F040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8-9</w:t>
            </w:r>
          </w:p>
          <w:p w14:paraId="1417746F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5-9</w:t>
            </w:r>
          </w:p>
          <w:p w14:paraId="62DA8E1B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5-9</w:t>
            </w:r>
          </w:p>
          <w:p w14:paraId="758A7C18" w14:textId="77777777" w:rsidR="003F3A96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14:paraId="5CC7A033" w14:textId="77777777" w:rsidR="003F3A96" w:rsidRPr="0043798A" w:rsidRDefault="003F3A96" w:rsidP="003C21C1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41" w:type="dxa"/>
          </w:tcPr>
          <w:p w14:paraId="7159AB8D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Крюкова ВС</w:t>
            </w:r>
          </w:p>
          <w:p w14:paraId="18173710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Оленников НА</w:t>
            </w:r>
          </w:p>
          <w:p w14:paraId="4DA81796" w14:textId="77777777"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Новаченко АА</w:t>
            </w:r>
          </w:p>
          <w:p w14:paraId="449DA6DD" w14:textId="77777777" w:rsidR="003F3A96" w:rsidRDefault="003F3A96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AA5686" w:rsidRPr="00E16AA4" w14:paraId="4CDBC658" w14:textId="77777777" w:rsidTr="004321AC">
        <w:trPr>
          <w:jc w:val="center"/>
        </w:trPr>
        <w:tc>
          <w:tcPr>
            <w:tcW w:w="5112" w:type="dxa"/>
          </w:tcPr>
          <w:p w14:paraId="6C6B39F7" w14:textId="77777777" w:rsidR="00AA5686" w:rsidRDefault="00AA5686" w:rsidP="000A3FB9">
            <w:pPr>
              <w:pStyle w:val="afc"/>
              <w:widowControl/>
              <w:wordWrap/>
              <w:autoSpaceDE/>
              <w:autoSpaceDN/>
              <w:spacing w:after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Неделя правовых знаний</w:t>
            </w:r>
          </w:p>
          <w:p w14:paraId="689BA958" w14:textId="77777777" w:rsidR="00AA5686" w:rsidRPr="00AA5686" w:rsidRDefault="00AA5686" w:rsidP="000A3FB9">
            <w:pPr>
              <w:pStyle w:val="afc"/>
              <w:widowControl/>
              <w:wordWrap/>
              <w:autoSpaceDE/>
              <w:autoSpaceDN/>
              <w:spacing w:after="0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36BC9579" w14:textId="77777777" w:rsidR="00AA5686" w:rsidRDefault="00AA568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7BBF0A23" w14:textId="77777777" w:rsidR="00AA5686" w:rsidRDefault="0086593D" w:rsidP="003C21C1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41" w:type="dxa"/>
          </w:tcPr>
          <w:p w14:paraId="6AF4CFFB" w14:textId="77777777" w:rsidR="00AA5686" w:rsidRDefault="0086593D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3F3A96" w:rsidRPr="00E16AA4" w14:paraId="10C06328" w14:textId="77777777" w:rsidTr="004321AC">
        <w:trPr>
          <w:jc w:val="center"/>
        </w:trPr>
        <w:tc>
          <w:tcPr>
            <w:tcW w:w="5112" w:type="dxa"/>
          </w:tcPr>
          <w:p w14:paraId="2655090B" w14:textId="77777777" w:rsidR="003F3A96" w:rsidRPr="00192E61" w:rsidRDefault="003F3A96" w:rsidP="000A3FB9">
            <w:pPr>
              <w:pStyle w:val="afc"/>
              <w:widowControl/>
              <w:wordWrap/>
              <w:autoSpaceDE/>
              <w:autoSpaceDN/>
              <w:spacing w:after="0"/>
              <w:jc w:val="left"/>
              <w:rPr>
                <w:sz w:val="24"/>
                <w:lang w:val="ru-RU"/>
              </w:rPr>
            </w:pPr>
            <w:r w:rsidRPr="00192E61">
              <w:rPr>
                <w:color w:val="000000"/>
                <w:sz w:val="24"/>
              </w:rPr>
              <w:t>Новогодние мероприятия:</w:t>
            </w:r>
          </w:p>
          <w:p w14:paraId="2748B421" w14:textId="77777777" w:rsidR="003F3A96" w:rsidRPr="00192E61" w:rsidRDefault="003F3A96" w:rsidP="000A3FB9">
            <w:pPr>
              <w:pStyle w:val="afc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 xml:space="preserve">1) Конкурс на лучшее оформление рекреации «Новогодний калейдоскоп» </w:t>
            </w:r>
          </w:p>
          <w:p w14:paraId="2B331441" w14:textId="77777777" w:rsidR="003F3A96" w:rsidRPr="00D13FF3" w:rsidRDefault="003F3A96" w:rsidP="005D0D99">
            <w:pPr>
              <w:pStyle w:val="afc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 w:rsidRPr="00AA5686">
              <w:rPr>
                <w:sz w:val="24"/>
              </w:rPr>
              <w:t>2)</w:t>
            </w:r>
            <w:r w:rsidR="00AA5686">
              <w:rPr>
                <w:sz w:val="24"/>
                <w:lang w:val="ru-RU"/>
              </w:rPr>
              <w:t xml:space="preserve"> </w:t>
            </w:r>
            <w:r w:rsidR="005D0D99">
              <w:rPr>
                <w:sz w:val="24"/>
                <w:lang w:val="ru-RU"/>
              </w:rPr>
              <w:t>Новогодний праздник.</w:t>
            </w:r>
            <w:r>
              <w:rPr>
                <w:sz w:val="24"/>
                <w:lang w:val="ru-RU"/>
              </w:rPr>
              <w:t xml:space="preserve"> </w:t>
            </w:r>
            <w:r w:rsidRPr="00192E61">
              <w:rPr>
                <w:sz w:val="24"/>
              </w:rPr>
              <w:t>Дискотека</w:t>
            </w:r>
          </w:p>
        </w:tc>
        <w:tc>
          <w:tcPr>
            <w:tcW w:w="1046" w:type="dxa"/>
          </w:tcPr>
          <w:p w14:paraId="619CD947" w14:textId="77777777" w:rsidR="003F3A96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14:paraId="59486690" w14:textId="77777777" w:rsidR="003F3A96" w:rsidRPr="00925E6E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14:paraId="4993801F" w14:textId="77777777" w:rsidR="003F3A96" w:rsidRPr="0043798A" w:rsidRDefault="003F3A96" w:rsidP="003C21C1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41" w:type="dxa"/>
          </w:tcPr>
          <w:p w14:paraId="3AA70EFC" w14:textId="77777777"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35F6BEB3" w14:textId="77777777" w:rsidR="003F3A96" w:rsidRPr="00192E61" w:rsidRDefault="00AA568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Постникова ВС</w:t>
            </w:r>
          </w:p>
          <w:p w14:paraId="55FEBB1C" w14:textId="77777777"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285CF219" w14:textId="77777777" w:rsidR="003F3A96" w:rsidRDefault="003F3A96" w:rsidP="00F118C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Горновская ЕЕ</w:t>
            </w:r>
          </w:p>
        </w:tc>
      </w:tr>
      <w:tr w:rsidR="003F3A96" w:rsidRPr="00AC646E" w14:paraId="733D4FCD" w14:textId="77777777" w:rsidTr="004321AC">
        <w:trPr>
          <w:jc w:val="center"/>
        </w:trPr>
        <w:tc>
          <w:tcPr>
            <w:tcW w:w="5112" w:type="dxa"/>
          </w:tcPr>
          <w:p w14:paraId="3FA8A03E" w14:textId="77777777" w:rsidR="003F3A96" w:rsidRPr="00D13FF3" w:rsidRDefault="003F3A96" w:rsidP="003C21C1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 w:rsidRPr="00C9403B">
              <w:rPr>
                <w:rFonts w:eastAsia="Calibri"/>
                <w:sz w:val="24"/>
                <w:lang w:val="ru-RU"/>
              </w:rPr>
              <w:t>Зимний бал</w:t>
            </w:r>
          </w:p>
        </w:tc>
        <w:tc>
          <w:tcPr>
            <w:tcW w:w="1046" w:type="dxa"/>
          </w:tcPr>
          <w:p w14:paraId="43183288" w14:textId="77777777" w:rsidR="003F3A96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80" w:type="dxa"/>
          </w:tcPr>
          <w:p w14:paraId="1257543D" w14:textId="77777777" w:rsidR="003F3A96" w:rsidRDefault="00F86BB1" w:rsidP="000A3FB9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я</w:t>
            </w:r>
            <w:r w:rsidR="003F3A96" w:rsidRPr="001B50B7">
              <w:rPr>
                <w:color w:val="000000"/>
                <w:sz w:val="24"/>
                <w:lang w:val="ru-RU"/>
              </w:rPr>
              <w:t>нварь</w:t>
            </w:r>
          </w:p>
          <w:p w14:paraId="3B4770EB" w14:textId="77777777" w:rsidR="003F3A96" w:rsidRDefault="003F3A96" w:rsidP="000A3FB9">
            <w:pPr>
              <w:jc w:val="center"/>
            </w:pPr>
          </w:p>
        </w:tc>
        <w:tc>
          <w:tcPr>
            <w:tcW w:w="2541" w:type="dxa"/>
          </w:tcPr>
          <w:p w14:paraId="3EC3A929" w14:textId="77777777" w:rsidR="003F3A96" w:rsidRDefault="005D0D99" w:rsidP="005D0D9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 учителей гуманитарного цикла</w:t>
            </w:r>
            <w:r w:rsidR="003F3A96">
              <w:rPr>
                <w:color w:val="000000"/>
                <w:sz w:val="24"/>
                <w:lang w:val="ru-RU"/>
              </w:rPr>
              <w:t>, Шишкина ИФ</w:t>
            </w:r>
          </w:p>
        </w:tc>
      </w:tr>
      <w:tr w:rsidR="003F3A96" w:rsidRPr="00EE5F09" w14:paraId="3B76B25C" w14:textId="77777777" w:rsidTr="004321AC">
        <w:trPr>
          <w:jc w:val="center"/>
        </w:trPr>
        <w:tc>
          <w:tcPr>
            <w:tcW w:w="5112" w:type="dxa"/>
          </w:tcPr>
          <w:p w14:paraId="122B575F" w14:textId="77777777" w:rsidR="003F3A96" w:rsidRPr="000B736B" w:rsidRDefault="003F3A96" w:rsidP="000B736B">
            <w:pPr>
              <w:pStyle w:val="afc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Школьный чемпионат по баскетболу</w:t>
            </w:r>
          </w:p>
        </w:tc>
        <w:tc>
          <w:tcPr>
            <w:tcW w:w="1046" w:type="dxa"/>
          </w:tcPr>
          <w:p w14:paraId="23C3A092" w14:textId="77777777" w:rsidR="003F3A96" w:rsidRPr="000A3FB9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580" w:type="dxa"/>
          </w:tcPr>
          <w:p w14:paraId="22F3B857" w14:textId="77777777"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февраль</w:t>
            </w:r>
          </w:p>
          <w:p w14:paraId="7AF39707" w14:textId="77777777" w:rsidR="003F3A96" w:rsidRDefault="003F3A96" w:rsidP="000A3FB9">
            <w:pPr>
              <w:jc w:val="center"/>
            </w:pPr>
          </w:p>
        </w:tc>
        <w:tc>
          <w:tcPr>
            <w:tcW w:w="2541" w:type="dxa"/>
          </w:tcPr>
          <w:p w14:paraId="6DF5D4F0" w14:textId="77777777"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Оленников НА</w:t>
            </w:r>
          </w:p>
          <w:p w14:paraId="0AF6DC86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AC646E" w14:paraId="7AC9B584" w14:textId="77777777" w:rsidTr="004321AC">
        <w:trPr>
          <w:jc w:val="center"/>
        </w:trPr>
        <w:tc>
          <w:tcPr>
            <w:tcW w:w="5112" w:type="dxa"/>
          </w:tcPr>
          <w:p w14:paraId="53A5374E" w14:textId="77777777" w:rsidR="003F3A96" w:rsidRPr="00C9403B" w:rsidRDefault="003F3A96" w:rsidP="000A3FB9">
            <w:pPr>
              <w:pStyle w:val="afc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Мероприятия, посв. Дню защитника Отечества:</w:t>
            </w:r>
          </w:p>
          <w:p w14:paraId="04479AE8" w14:textId="77777777" w:rsidR="003F3A96" w:rsidRPr="00C9403B" w:rsidRDefault="003F3A96" w:rsidP="000A3FB9">
            <w:pPr>
              <w:pStyle w:val="afc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1)Спартакиада по военно-прикладным видам спорта</w:t>
            </w:r>
          </w:p>
          <w:p w14:paraId="23D626BE" w14:textId="77777777" w:rsidR="003F3A96" w:rsidRDefault="003F3A96" w:rsidP="000B736B">
            <w:pPr>
              <w:pStyle w:val="afc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2) Конкурс-смотр строя и песни</w:t>
            </w:r>
          </w:p>
          <w:p w14:paraId="4A0E7B84" w14:textId="5D3DB859" w:rsidR="00AC646E" w:rsidRPr="00C9403B" w:rsidRDefault="00AC646E" w:rsidP="000B736B">
            <w:pPr>
              <w:pStyle w:val="afc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28A54A80" w14:textId="77777777" w:rsidR="003F3A96" w:rsidRPr="000A3FB9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6827D847" w14:textId="77777777"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февраль</w:t>
            </w:r>
          </w:p>
          <w:p w14:paraId="5BA11C72" w14:textId="77777777" w:rsidR="003F3A96" w:rsidRPr="00192E61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4ECD1688" w14:textId="77777777"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Оленников НА</w:t>
            </w:r>
          </w:p>
          <w:p w14:paraId="2CE6466F" w14:textId="77777777"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Крюкова ВС</w:t>
            </w:r>
          </w:p>
          <w:p w14:paraId="1928E0CD" w14:textId="77777777"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Новаченко АА</w:t>
            </w:r>
          </w:p>
          <w:p w14:paraId="5044CF18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EE5F09" w14:paraId="118306AB" w14:textId="77777777" w:rsidTr="004321AC">
        <w:trPr>
          <w:jc w:val="center"/>
        </w:trPr>
        <w:tc>
          <w:tcPr>
            <w:tcW w:w="5112" w:type="dxa"/>
          </w:tcPr>
          <w:p w14:paraId="7C7CDD2B" w14:textId="77777777" w:rsidR="003F3A96" w:rsidRDefault="003F3A96" w:rsidP="000B736B">
            <w:pPr>
              <w:pStyle w:val="afc"/>
              <w:spacing w:after="0"/>
              <w:rPr>
                <w:rFonts w:eastAsia="Calibri"/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Школьный чемпионат по интеллектуальным играм</w:t>
            </w:r>
            <w:r w:rsidRPr="00C9403B">
              <w:rPr>
                <w:rFonts w:eastAsia="Calibri"/>
                <w:sz w:val="24"/>
                <w:lang w:val="ru-RU"/>
              </w:rPr>
              <w:t xml:space="preserve"> </w:t>
            </w:r>
          </w:p>
          <w:p w14:paraId="27457514" w14:textId="603C184B" w:rsidR="00AC646E" w:rsidRPr="00F118CB" w:rsidRDefault="00AC646E" w:rsidP="000B736B">
            <w:pPr>
              <w:pStyle w:val="afc"/>
              <w:spacing w:after="0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2EA937F0" w14:textId="77777777" w:rsidR="003F3A96" w:rsidRPr="000A3FB9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2CD3CA74" w14:textId="77777777"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март</w:t>
            </w:r>
          </w:p>
          <w:p w14:paraId="540A9CEE" w14:textId="77777777" w:rsidR="003F3A96" w:rsidRPr="00192E61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363339AB" w14:textId="77777777"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Сергеева ЮВ </w:t>
            </w:r>
          </w:p>
          <w:p w14:paraId="66381B7A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AB6EB0" w:rsidRPr="00EE5F09" w14:paraId="381E5194" w14:textId="77777777" w:rsidTr="004321AC">
        <w:trPr>
          <w:jc w:val="center"/>
        </w:trPr>
        <w:tc>
          <w:tcPr>
            <w:tcW w:w="5112" w:type="dxa"/>
          </w:tcPr>
          <w:p w14:paraId="6AA37E73" w14:textId="77777777" w:rsidR="00AB6EB0" w:rsidRDefault="00AB6EB0" w:rsidP="008C037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Декада экологии</w:t>
            </w:r>
          </w:p>
          <w:p w14:paraId="1D36E1B0" w14:textId="77777777" w:rsidR="00AB6EB0" w:rsidRPr="00DC56EC" w:rsidRDefault="00AB6EB0" w:rsidP="008C037F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D7CE398" w14:textId="77777777" w:rsidR="00AB6EB0" w:rsidRDefault="00AB6EB0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1B342313" w14:textId="77777777" w:rsidR="00AB6EB0" w:rsidRDefault="00AB6EB0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541" w:type="dxa"/>
          </w:tcPr>
          <w:p w14:paraId="3A32561C" w14:textId="77777777" w:rsidR="00AB6EB0" w:rsidRPr="00C9403B" w:rsidRDefault="00AB6EB0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 естественно-математического цикла</w:t>
            </w:r>
          </w:p>
        </w:tc>
      </w:tr>
      <w:tr w:rsidR="003F3A96" w:rsidRPr="00EE5F09" w14:paraId="103651B0" w14:textId="77777777" w:rsidTr="004321AC">
        <w:trPr>
          <w:jc w:val="center"/>
        </w:trPr>
        <w:tc>
          <w:tcPr>
            <w:tcW w:w="5112" w:type="dxa"/>
          </w:tcPr>
          <w:p w14:paraId="7E2C79B2" w14:textId="77777777" w:rsidR="003F3A96" w:rsidRPr="00DC56EC" w:rsidRDefault="003F3A96" w:rsidP="008C037F">
            <w:pPr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 xml:space="preserve">День здоровья: </w:t>
            </w:r>
          </w:p>
          <w:p w14:paraId="0B45A731" w14:textId="77777777" w:rsidR="003F3A96" w:rsidRPr="00DC56EC" w:rsidRDefault="003F3A96" w:rsidP="008C037F">
            <w:pPr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1) Легкоатлетическая эстафета</w:t>
            </w:r>
          </w:p>
          <w:p w14:paraId="0A2BAA4B" w14:textId="77777777" w:rsidR="003F3A96" w:rsidRPr="00DC56EC" w:rsidRDefault="003F3A96" w:rsidP="008C037F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2) Спартакиада ГТО</w:t>
            </w:r>
          </w:p>
          <w:p w14:paraId="4ABD6E45" w14:textId="77777777" w:rsidR="003F3A96" w:rsidRDefault="003F3A96" w:rsidP="008C037F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3)Соревнования по мини-футболу</w:t>
            </w:r>
          </w:p>
          <w:p w14:paraId="4830A828" w14:textId="62B812FD" w:rsidR="00AC646E" w:rsidRPr="00C9403B" w:rsidRDefault="00AC646E" w:rsidP="008C037F">
            <w:pPr>
              <w:pStyle w:val="afc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0DAFE71E" w14:textId="77777777" w:rsidR="003F3A96" w:rsidRPr="000A3FB9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3042228C" w14:textId="77777777" w:rsidR="003F3A96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DC56EC">
              <w:rPr>
                <w:color w:val="000000"/>
                <w:sz w:val="24"/>
                <w:lang w:val="ru-RU"/>
              </w:rPr>
              <w:t>прель</w:t>
            </w:r>
          </w:p>
          <w:p w14:paraId="7434149F" w14:textId="77777777" w:rsidR="003F3A96" w:rsidRPr="00192E61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0D0807B5" w14:textId="77777777" w:rsidR="003F3A96" w:rsidRPr="00C9403B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Оленников НА</w:t>
            </w:r>
          </w:p>
          <w:p w14:paraId="081C6C9F" w14:textId="77777777" w:rsidR="003F3A96" w:rsidRPr="00C9403B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Крюкова ВС</w:t>
            </w:r>
          </w:p>
          <w:p w14:paraId="457FB646" w14:textId="77777777" w:rsidR="003F3A96" w:rsidRPr="00C9403B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Новаченко АА</w:t>
            </w:r>
          </w:p>
          <w:p w14:paraId="4F808334" w14:textId="77777777" w:rsidR="003F3A96" w:rsidRPr="00192E61" w:rsidRDefault="003F3A96" w:rsidP="0017022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Самбуев ББ</w:t>
            </w:r>
          </w:p>
        </w:tc>
      </w:tr>
      <w:tr w:rsidR="003F3A96" w:rsidRPr="00EE5F09" w14:paraId="2442B338" w14:textId="77777777" w:rsidTr="004321AC">
        <w:trPr>
          <w:jc w:val="center"/>
        </w:trPr>
        <w:tc>
          <w:tcPr>
            <w:tcW w:w="5112" w:type="dxa"/>
          </w:tcPr>
          <w:p w14:paraId="0EE880B7" w14:textId="77777777" w:rsidR="003F3A96" w:rsidRPr="00C9403B" w:rsidRDefault="003F3A96" w:rsidP="00AA5686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Акция «Бумажный бум» по сбору макулатуры</w:t>
            </w:r>
          </w:p>
        </w:tc>
        <w:tc>
          <w:tcPr>
            <w:tcW w:w="1046" w:type="dxa"/>
          </w:tcPr>
          <w:p w14:paraId="089EB3AB" w14:textId="77777777" w:rsidR="003F3A96" w:rsidRPr="000A3FB9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4B5F49AA" w14:textId="77777777" w:rsidR="003F3A96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DC56EC">
              <w:rPr>
                <w:color w:val="000000"/>
                <w:sz w:val="24"/>
                <w:lang w:val="ru-RU"/>
              </w:rPr>
              <w:t>прель</w:t>
            </w:r>
          </w:p>
          <w:p w14:paraId="2199CE7C" w14:textId="77777777" w:rsidR="003F3A96" w:rsidRPr="00192E61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249328B7" w14:textId="77777777" w:rsidR="003F3A96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Тушинова СР</w:t>
            </w:r>
          </w:p>
          <w:p w14:paraId="3C8DBAC4" w14:textId="77777777" w:rsidR="003F3A96" w:rsidRPr="00192E61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AC646E" w14:paraId="63D9CBBF" w14:textId="77777777" w:rsidTr="004321AC">
        <w:trPr>
          <w:jc w:val="center"/>
        </w:trPr>
        <w:tc>
          <w:tcPr>
            <w:tcW w:w="5112" w:type="dxa"/>
          </w:tcPr>
          <w:p w14:paraId="2DE21FCC" w14:textId="77777777" w:rsidR="003F3A96" w:rsidRPr="00DC56EC" w:rsidRDefault="003F3A96" w:rsidP="008C037F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День Победы. Неделя боевой славы.</w:t>
            </w:r>
          </w:p>
          <w:p w14:paraId="56EA8E47" w14:textId="77777777" w:rsidR="003F3A96" w:rsidRPr="00DC56EC" w:rsidRDefault="003F3A96" w:rsidP="008C037F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 xml:space="preserve"> - акция «Окна Победы»</w:t>
            </w:r>
          </w:p>
          <w:p w14:paraId="7F612A55" w14:textId="77777777" w:rsidR="003F3A96" w:rsidRPr="00DC56EC" w:rsidRDefault="003F3A96" w:rsidP="008C037F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классные часы;</w:t>
            </w:r>
          </w:p>
          <w:p w14:paraId="4DA1F856" w14:textId="77777777" w:rsidR="003F3A96" w:rsidRPr="00DC56EC" w:rsidRDefault="003F3A96" w:rsidP="008C037F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участие в митинге</w:t>
            </w:r>
          </w:p>
          <w:p w14:paraId="098F8A44" w14:textId="77777777" w:rsidR="003F3A96" w:rsidRDefault="003F3A96" w:rsidP="000B736B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экскурсии в школьный музей</w:t>
            </w:r>
          </w:p>
          <w:p w14:paraId="59C0E604" w14:textId="1E2B98BF" w:rsidR="00AC646E" w:rsidRPr="00C9403B" w:rsidRDefault="00AC646E" w:rsidP="000B736B">
            <w:pPr>
              <w:pStyle w:val="afc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844FB12" w14:textId="77777777" w:rsidR="003F3A96" w:rsidRPr="000A3FB9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6960D6A6" w14:textId="77777777" w:rsidR="003F3A96" w:rsidRPr="00192E61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14:paraId="43179AD6" w14:textId="77777777" w:rsidR="003F3A96" w:rsidRPr="00DC56EC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Г</w:t>
            </w:r>
            <w:r w:rsidRPr="00DC56EC">
              <w:rPr>
                <w:color w:val="000000"/>
                <w:sz w:val="24"/>
                <w:lang w:val="ru-RU"/>
              </w:rPr>
              <w:t>орновская ЕЕ</w:t>
            </w:r>
          </w:p>
          <w:p w14:paraId="7B9BD93B" w14:textId="77777777" w:rsidR="003F3A96" w:rsidRPr="00DC56EC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DC56EC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14:paraId="24E9B64E" w14:textId="77777777" w:rsidR="003F3A96" w:rsidRPr="00DC56EC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DC56EC">
              <w:rPr>
                <w:color w:val="000000"/>
                <w:sz w:val="24"/>
                <w:lang w:val="ru-RU"/>
              </w:rPr>
              <w:t>Жамбалтарова ИП</w:t>
            </w:r>
          </w:p>
          <w:p w14:paraId="35038A34" w14:textId="77777777"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E16AA4" w14:paraId="5724AADB" w14:textId="77777777" w:rsidTr="004321AC">
        <w:trPr>
          <w:jc w:val="center"/>
        </w:trPr>
        <w:tc>
          <w:tcPr>
            <w:tcW w:w="5112" w:type="dxa"/>
          </w:tcPr>
          <w:p w14:paraId="356A5CF1" w14:textId="77777777" w:rsidR="003F3A96" w:rsidRDefault="003F3A96" w:rsidP="008C037F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Линейка «За честь школы»</w:t>
            </w:r>
          </w:p>
          <w:p w14:paraId="4C7C5B5F" w14:textId="77777777" w:rsidR="003F3A96" w:rsidRPr="000B736B" w:rsidRDefault="003F3A96" w:rsidP="000B736B">
            <w:pPr>
              <w:pStyle w:val="afc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9CA32D6" w14:textId="77777777" w:rsidR="003F3A96" w:rsidRPr="000A3FB9" w:rsidRDefault="003F3A96" w:rsidP="00AA5686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3D0D2817" w14:textId="77777777" w:rsidR="003F3A96" w:rsidRPr="00C9403B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14:paraId="3CC7C6DC" w14:textId="77777777" w:rsidR="003F3A96" w:rsidRPr="00C9403B" w:rsidRDefault="003F3A96" w:rsidP="00EE5F09">
            <w:pPr>
              <w:adjustRightInd w:val="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администрация школы</w:t>
            </w:r>
          </w:p>
        </w:tc>
      </w:tr>
      <w:tr w:rsidR="003F3A96" w:rsidRPr="00E16AA4" w14:paraId="6AE9C745" w14:textId="77777777" w:rsidTr="004321AC">
        <w:trPr>
          <w:jc w:val="center"/>
        </w:trPr>
        <w:tc>
          <w:tcPr>
            <w:tcW w:w="5112" w:type="dxa"/>
          </w:tcPr>
          <w:p w14:paraId="34BB7198" w14:textId="77777777" w:rsidR="003F3A96" w:rsidRPr="00DC56EC" w:rsidRDefault="003F3A96" w:rsidP="008C037F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Праздник «Последний звонок»</w:t>
            </w:r>
          </w:p>
          <w:p w14:paraId="1601AC7D" w14:textId="77777777" w:rsidR="003F3A96" w:rsidRPr="00DC56EC" w:rsidRDefault="003F3A96" w:rsidP="008C037F">
            <w:pPr>
              <w:pStyle w:val="afc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942E9D6" w14:textId="77777777" w:rsidR="003F3A96" w:rsidRPr="00C9403B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80" w:type="dxa"/>
          </w:tcPr>
          <w:p w14:paraId="771199F2" w14:textId="77777777" w:rsidR="003F3A96" w:rsidRPr="00C9403B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14:paraId="794BC5A2" w14:textId="77777777" w:rsidR="003F3A96" w:rsidRPr="00C9403B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DC56EC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14:paraId="7CC19B90" w14:textId="77777777" w:rsidTr="004321AC">
        <w:trPr>
          <w:jc w:val="center"/>
        </w:trPr>
        <w:tc>
          <w:tcPr>
            <w:tcW w:w="11279" w:type="dxa"/>
            <w:gridSpan w:val="4"/>
          </w:tcPr>
          <w:p w14:paraId="66C9BE4D" w14:textId="7C3E006C" w:rsidR="003F3A96" w:rsidRPr="00321527" w:rsidRDefault="003F3A96" w:rsidP="004E5229">
            <w:pPr>
              <w:adjustRightInd w:val="0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321527">
              <w:rPr>
                <w:b/>
                <w:sz w:val="24"/>
              </w:rPr>
              <w:lastRenderedPageBreak/>
              <w:t xml:space="preserve">Модуль </w:t>
            </w:r>
            <w:r w:rsidRPr="00321527">
              <w:rPr>
                <w:b/>
                <w:color w:val="000000"/>
                <w:w w:val="0"/>
                <w:sz w:val="24"/>
              </w:rPr>
              <w:t>«</w:t>
            </w:r>
            <w:r w:rsidRPr="00321527">
              <w:rPr>
                <w:b/>
                <w:sz w:val="24"/>
              </w:rPr>
              <w:t>Внешкольные</w:t>
            </w:r>
            <w:r w:rsidRPr="00321527">
              <w:rPr>
                <w:b/>
                <w:spacing w:val="-4"/>
                <w:sz w:val="24"/>
              </w:rPr>
              <w:t xml:space="preserve"> </w:t>
            </w:r>
            <w:r w:rsidRPr="00321527">
              <w:rPr>
                <w:b/>
                <w:sz w:val="24"/>
              </w:rPr>
              <w:t>мероприятия</w:t>
            </w:r>
            <w:r w:rsidRPr="00321527">
              <w:rPr>
                <w:b/>
                <w:color w:val="000000"/>
                <w:w w:val="0"/>
                <w:sz w:val="24"/>
              </w:rPr>
              <w:t>»</w:t>
            </w:r>
          </w:p>
          <w:p w14:paraId="64968037" w14:textId="77777777" w:rsidR="003F3A96" w:rsidRPr="00DC56EC" w:rsidRDefault="003F3A96" w:rsidP="004E522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0B736B" w14:paraId="35DE4847" w14:textId="77777777" w:rsidTr="004321AC">
        <w:trPr>
          <w:jc w:val="center"/>
        </w:trPr>
        <w:tc>
          <w:tcPr>
            <w:tcW w:w="5112" w:type="dxa"/>
          </w:tcPr>
          <w:p w14:paraId="683D0379" w14:textId="77777777" w:rsidR="003F3A96" w:rsidRPr="006C31D0" w:rsidRDefault="003F3A96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театров города, городской филармонии</w:t>
            </w:r>
          </w:p>
        </w:tc>
        <w:tc>
          <w:tcPr>
            <w:tcW w:w="1046" w:type="dxa"/>
          </w:tcPr>
          <w:p w14:paraId="07BB35CB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340B5163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14:paraId="313E15FD" w14:textId="77777777"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14:paraId="4559A44D" w14:textId="77777777" w:rsidTr="004321AC">
        <w:trPr>
          <w:jc w:val="center"/>
        </w:trPr>
        <w:tc>
          <w:tcPr>
            <w:tcW w:w="5112" w:type="dxa"/>
          </w:tcPr>
          <w:p w14:paraId="2B879C91" w14:textId="77777777" w:rsidR="003F3A96" w:rsidRDefault="003F3A96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концертовДШИ№3,ДШИ№9, </w:t>
            </w:r>
          </w:p>
          <w:p w14:paraId="0C8E392D" w14:textId="77777777" w:rsidR="003F3A96" w:rsidRPr="006C31D0" w:rsidRDefault="003F3A96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КДЦ «Рассвет»</w:t>
            </w:r>
          </w:p>
        </w:tc>
        <w:tc>
          <w:tcPr>
            <w:tcW w:w="1046" w:type="dxa"/>
          </w:tcPr>
          <w:p w14:paraId="4734264C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36AE1F3B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14:paraId="50F0EA4E" w14:textId="77777777"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14:paraId="1869EE9E" w14:textId="77777777" w:rsidTr="004321AC">
        <w:trPr>
          <w:jc w:val="center"/>
        </w:trPr>
        <w:tc>
          <w:tcPr>
            <w:tcW w:w="5112" w:type="dxa"/>
          </w:tcPr>
          <w:p w14:paraId="1B010261" w14:textId="77777777" w:rsidR="003F3A96" w:rsidRPr="00D27460" w:rsidRDefault="003F3A96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Экскурси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в музе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lang w:val="ru-RU" w:eastAsia="en-US"/>
              </w:rPr>
              <w:t>города и республики</w:t>
            </w:r>
          </w:p>
        </w:tc>
        <w:tc>
          <w:tcPr>
            <w:tcW w:w="1046" w:type="dxa"/>
          </w:tcPr>
          <w:p w14:paraId="10C50601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718401C4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14:paraId="7044BF40" w14:textId="77777777"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14:paraId="51C18E8C" w14:textId="77777777" w:rsidTr="004321AC">
        <w:trPr>
          <w:jc w:val="center"/>
        </w:trPr>
        <w:tc>
          <w:tcPr>
            <w:tcW w:w="5112" w:type="dxa"/>
          </w:tcPr>
          <w:p w14:paraId="32F3DA52" w14:textId="77777777" w:rsidR="003F3A96" w:rsidRDefault="003F3A96" w:rsidP="004E522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 (Верхняя Берёзовка, побережье о.Байкал)</w:t>
            </w:r>
          </w:p>
        </w:tc>
        <w:tc>
          <w:tcPr>
            <w:tcW w:w="1046" w:type="dxa"/>
          </w:tcPr>
          <w:p w14:paraId="500B5B19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80" w:type="dxa"/>
          </w:tcPr>
          <w:p w14:paraId="5EB2A9B8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14:paraId="0725D74E" w14:textId="77777777"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14:paraId="0BE1FDEC" w14:textId="77777777" w:rsidTr="004321AC">
        <w:trPr>
          <w:jc w:val="center"/>
        </w:trPr>
        <w:tc>
          <w:tcPr>
            <w:tcW w:w="5112" w:type="dxa"/>
          </w:tcPr>
          <w:p w14:paraId="09866814" w14:textId="77777777" w:rsidR="003F3A96" w:rsidRPr="006C31D0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</w:t>
            </w:r>
            <w:r w:rsidRPr="00A939B6">
              <w:rPr>
                <w:sz w:val="24"/>
                <w:lang w:val="ru-RU"/>
              </w:rPr>
              <w:t>ские походы «В поход за здоровьем»</w:t>
            </w:r>
          </w:p>
        </w:tc>
        <w:tc>
          <w:tcPr>
            <w:tcW w:w="1046" w:type="dxa"/>
          </w:tcPr>
          <w:p w14:paraId="04538B3B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580" w:type="dxa"/>
          </w:tcPr>
          <w:p w14:paraId="1411003F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14:paraId="6B4331FF" w14:textId="77777777"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AC646E" w14:paraId="5E3F86EE" w14:textId="77777777" w:rsidTr="004321AC">
        <w:trPr>
          <w:jc w:val="center"/>
        </w:trPr>
        <w:tc>
          <w:tcPr>
            <w:tcW w:w="11279" w:type="dxa"/>
            <w:gridSpan w:val="4"/>
          </w:tcPr>
          <w:p w14:paraId="77D70AFE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ы»</w:t>
            </w:r>
          </w:p>
          <w:p w14:paraId="0FCD9E53" w14:textId="77777777" w:rsidR="003F3A96" w:rsidRDefault="003F3A96" w:rsidP="004E5229">
            <w:pPr>
              <w:jc w:val="center"/>
              <w:rPr>
                <w:sz w:val="24"/>
                <w:lang w:val="ru-RU"/>
              </w:rPr>
            </w:pPr>
          </w:p>
        </w:tc>
      </w:tr>
      <w:tr w:rsidR="003F3A96" w:rsidRPr="000B736B" w14:paraId="26102B33" w14:textId="77777777" w:rsidTr="004321AC">
        <w:trPr>
          <w:jc w:val="center"/>
        </w:trPr>
        <w:tc>
          <w:tcPr>
            <w:tcW w:w="5112" w:type="dxa"/>
          </w:tcPr>
          <w:p w14:paraId="7D944368" w14:textId="77777777" w:rsidR="003F3A96" w:rsidRPr="006C31D0" w:rsidRDefault="003F3A96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046" w:type="dxa"/>
          </w:tcPr>
          <w:p w14:paraId="3BEAD562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3B08D9F5" w14:textId="77777777"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5D9E5F2C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 w14:paraId="1FB60CA7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14:paraId="0C632D44" w14:textId="77777777" w:rsidTr="004321AC">
        <w:trPr>
          <w:jc w:val="center"/>
        </w:trPr>
        <w:tc>
          <w:tcPr>
            <w:tcW w:w="5112" w:type="dxa"/>
          </w:tcPr>
          <w:p w14:paraId="555616C6" w14:textId="77777777" w:rsidR="003F3A96" w:rsidRPr="006C31D0" w:rsidRDefault="003F3A96" w:rsidP="004E5229">
            <w:pPr>
              <w:wordWrap/>
              <w:ind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14:paraId="62B47C33" w14:textId="77777777" w:rsidR="003F3A96" w:rsidRPr="006C31D0" w:rsidRDefault="003F3A96" w:rsidP="004E522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46" w:type="dxa"/>
          </w:tcPr>
          <w:p w14:paraId="410D9B4D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420BAC98" w14:textId="77777777"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54E911F8" w14:textId="77777777"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14:paraId="4A7CF7C2" w14:textId="77777777" w:rsidTr="004321AC">
        <w:trPr>
          <w:jc w:val="center"/>
        </w:trPr>
        <w:tc>
          <w:tcPr>
            <w:tcW w:w="5112" w:type="dxa"/>
          </w:tcPr>
          <w:p w14:paraId="53CC38D5" w14:textId="77777777" w:rsidR="003F3A96" w:rsidRPr="006C31D0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Месячники чистоты( т</w:t>
            </w:r>
            <w:r w:rsidRPr="006C31D0">
              <w:rPr>
                <w:sz w:val="24"/>
                <w:lang w:val="ru-RU"/>
              </w:rPr>
              <w:t xml:space="preserve">рудовые </w:t>
            </w:r>
            <w:r>
              <w:rPr>
                <w:sz w:val="24"/>
                <w:lang w:val="ru-RU"/>
              </w:rPr>
              <w:t>субботники</w:t>
            </w:r>
            <w:r w:rsidRPr="006C31D0">
              <w:rPr>
                <w:sz w:val="24"/>
                <w:lang w:val="ru-RU"/>
              </w:rPr>
              <w:t xml:space="preserve"> по уборке территории школы</w:t>
            </w:r>
            <w:r>
              <w:rPr>
                <w:sz w:val="24"/>
                <w:lang w:val="ru-RU"/>
              </w:rPr>
              <w:t>, школьных кабинетов)</w:t>
            </w:r>
          </w:p>
        </w:tc>
        <w:tc>
          <w:tcPr>
            <w:tcW w:w="1046" w:type="dxa"/>
          </w:tcPr>
          <w:p w14:paraId="5CAD26E2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79B98E54" w14:textId="77777777" w:rsidR="003F3A96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14:paraId="5E9631BD" w14:textId="77777777"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41" w:type="dxa"/>
          </w:tcPr>
          <w:p w14:paraId="42FEF800" w14:textId="77777777"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14:paraId="6A9FA271" w14:textId="77777777" w:rsidTr="004321AC">
        <w:trPr>
          <w:jc w:val="center"/>
        </w:trPr>
        <w:tc>
          <w:tcPr>
            <w:tcW w:w="5112" w:type="dxa"/>
          </w:tcPr>
          <w:p w14:paraId="3739AC90" w14:textId="77777777" w:rsidR="003F3A96" w:rsidRDefault="003F3A96" w:rsidP="004E522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рекреаций</w:t>
            </w:r>
          </w:p>
          <w:p w14:paraId="3A9DD70C" w14:textId="77777777" w:rsidR="003F3A96" w:rsidRPr="006C31D0" w:rsidRDefault="003F3A96" w:rsidP="004E522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44FACD1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0FA5B661" w14:textId="77777777"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635262A8" w14:textId="77777777"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14:paraId="72092C36" w14:textId="77777777" w:rsidTr="004321AC">
        <w:trPr>
          <w:jc w:val="center"/>
        </w:trPr>
        <w:tc>
          <w:tcPr>
            <w:tcW w:w="11279" w:type="dxa"/>
            <w:gridSpan w:val="4"/>
          </w:tcPr>
          <w:p w14:paraId="0927B9F9" w14:textId="77777777" w:rsidR="003F3A96" w:rsidRDefault="003F3A96" w:rsidP="004E5229">
            <w:pPr>
              <w:pStyle w:val="ParaAttribute3"/>
              <w:ind w:right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Модуль «Взаимодействие</w:t>
            </w:r>
            <w:r w:rsidRPr="00E411F0">
              <w:rPr>
                <w:b/>
                <w:color w:val="000000"/>
                <w:sz w:val="24"/>
              </w:rPr>
              <w:t xml:space="preserve"> с родителями</w:t>
            </w:r>
            <w:r>
              <w:rPr>
                <w:b/>
                <w:color w:val="000000"/>
                <w:sz w:val="24"/>
              </w:rPr>
              <w:t>»</w:t>
            </w:r>
          </w:p>
          <w:p w14:paraId="54162EAB" w14:textId="77777777"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3F3A96" w:rsidRPr="000B736B" w14:paraId="06F7166F" w14:textId="77777777" w:rsidTr="004321AC">
        <w:trPr>
          <w:jc w:val="center"/>
        </w:trPr>
        <w:tc>
          <w:tcPr>
            <w:tcW w:w="5112" w:type="dxa"/>
          </w:tcPr>
          <w:p w14:paraId="2E710F8C" w14:textId="77777777" w:rsidR="003F3A96" w:rsidRPr="00B63DAF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</w:p>
        </w:tc>
        <w:tc>
          <w:tcPr>
            <w:tcW w:w="1046" w:type="dxa"/>
          </w:tcPr>
          <w:p w14:paraId="426E406E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1AAA9C3F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1E38E006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14:paraId="383224F7" w14:textId="77777777" w:rsidTr="004321AC">
        <w:trPr>
          <w:jc w:val="center"/>
        </w:trPr>
        <w:tc>
          <w:tcPr>
            <w:tcW w:w="5112" w:type="dxa"/>
          </w:tcPr>
          <w:p w14:paraId="5024420B" w14:textId="77777777" w:rsidR="003F3A96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  <w:p w14:paraId="1A066FCC" w14:textId="77777777" w:rsidR="003F3A96" w:rsidRPr="000330C4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03FBA9BF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68ABC68C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541" w:type="dxa"/>
          </w:tcPr>
          <w:p w14:paraId="20ECD19D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3F3A96" w:rsidRPr="000B736B" w14:paraId="278A445B" w14:textId="77777777" w:rsidTr="004321AC">
        <w:trPr>
          <w:jc w:val="center"/>
        </w:trPr>
        <w:tc>
          <w:tcPr>
            <w:tcW w:w="5112" w:type="dxa"/>
          </w:tcPr>
          <w:p w14:paraId="76C0E2A8" w14:textId="77777777" w:rsidR="003F3A96" w:rsidRPr="0014040C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Родительские собрания по вопросам ранней профориентации учащихся.</w:t>
            </w:r>
          </w:p>
        </w:tc>
        <w:tc>
          <w:tcPr>
            <w:tcW w:w="1046" w:type="dxa"/>
          </w:tcPr>
          <w:p w14:paraId="60C43972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62DCB256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541" w:type="dxa"/>
          </w:tcPr>
          <w:p w14:paraId="47B28AF9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14:paraId="24031D2D" w14:textId="77777777" w:rsidTr="004321AC">
        <w:trPr>
          <w:jc w:val="center"/>
        </w:trPr>
        <w:tc>
          <w:tcPr>
            <w:tcW w:w="5112" w:type="dxa"/>
          </w:tcPr>
          <w:p w14:paraId="7E6D1EFC" w14:textId="77777777" w:rsidR="003F3A96" w:rsidRPr="0014040C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046" w:type="dxa"/>
          </w:tcPr>
          <w:p w14:paraId="3B4AB823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3C86E3AB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541" w:type="dxa"/>
          </w:tcPr>
          <w:p w14:paraId="1DD8DF81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14:paraId="0BB58C49" w14:textId="77777777" w:rsidTr="004321AC">
        <w:trPr>
          <w:jc w:val="center"/>
        </w:trPr>
        <w:tc>
          <w:tcPr>
            <w:tcW w:w="5112" w:type="dxa"/>
          </w:tcPr>
          <w:p w14:paraId="2682FB80" w14:textId="77777777" w:rsidR="003F3A96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Информационное оповещение через школьный сайт, социальные сети </w:t>
            </w:r>
            <w:r w:rsidRPr="00B63DAF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Viber</w:t>
            </w:r>
            <w:r w:rsidRPr="00B63DAF">
              <w:rPr>
                <w:sz w:val="24"/>
                <w:lang w:val="ru-RU"/>
              </w:rPr>
              <w:t>)</w:t>
            </w:r>
          </w:p>
        </w:tc>
        <w:tc>
          <w:tcPr>
            <w:tcW w:w="1046" w:type="dxa"/>
          </w:tcPr>
          <w:p w14:paraId="09F7212A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68BFFC8E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2848CB8C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3F3A96" w:rsidRPr="000B736B" w14:paraId="640B45FB" w14:textId="77777777" w:rsidTr="004321AC">
        <w:trPr>
          <w:jc w:val="center"/>
        </w:trPr>
        <w:tc>
          <w:tcPr>
            <w:tcW w:w="5112" w:type="dxa"/>
          </w:tcPr>
          <w:p w14:paraId="4ED37880" w14:textId="77777777" w:rsidR="003F3A96" w:rsidRPr="006C31D0" w:rsidRDefault="003F3A96" w:rsidP="004E522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44052">
              <w:rPr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1046" w:type="dxa"/>
          </w:tcPr>
          <w:p w14:paraId="21C2B83E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4622F206" w14:textId="77777777"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45AB9F4E" w14:textId="77777777"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14:paraId="03BC5CA7" w14:textId="77777777" w:rsidTr="004321AC">
        <w:trPr>
          <w:jc w:val="center"/>
        </w:trPr>
        <w:tc>
          <w:tcPr>
            <w:tcW w:w="5112" w:type="dxa"/>
          </w:tcPr>
          <w:p w14:paraId="1F889570" w14:textId="77777777" w:rsidR="003F3A96" w:rsidRPr="006C31D0" w:rsidRDefault="003F3A96" w:rsidP="004E5229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046" w:type="dxa"/>
          </w:tcPr>
          <w:p w14:paraId="55D9A8B4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1A29D204" w14:textId="77777777" w:rsidR="003F3A96" w:rsidRPr="0014040C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п</w:t>
            </w:r>
            <w:r w:rsidRPr="00C44052">
              <w:rPr>
                <w:color w:val="000000"/>
                <w:sz w:val="24"/>
                <w:lang w:val="ru-RU"/>
              </w:rPr>
              <w:t>о плану к</w:t>
            </w:r>
            <w:r>
              <w:rPr>
                <w:color w:val="000000"/>
                <w:sz w:val="24"/>
              </w:rPr>
              <w:t>л</w:t>
            </w:r>
            <w:r>
              <w:rPr>
                <w:color w:val="000000"/>
                <w:sz w:val="24"/>
                <w:lang w:val="ru-RU"/>
              </w:rPr>
              <w:t xml:space="preserve">ассных </w:t>
            </w:r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2541" w:type="dxa"/>
          </w:tcPr>
          <w:p w14:paraId="516AA803" w14:textId="77777777"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14:paraId="69FE48B4" w14:textId="77777777" w:rsidTr="004321AC">
        <w:trPr>
          <w:jc w:val="center"/>
        </w:trPr>
        <w:tc>
          <w:tcPr>
            <w:tcW w:w="5112" w:type="dxa"/>
          </w:tcPr>
          <w:p w14:paraId="6C3B12CF" w14:textId="77777777" w:rsidR="003F3A96" w:rsidRPr="00784F43" w:rsidRDefault="003F3A96" w:rsidP="004E522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r>
              <w:rPr>
                <w:spacing w:val="-6"/>
                <w:sz w:val="24"/>
                <w:szCs w:val="24"/>
              </w:rPr>
              <w:t xml:space="preserve">по вопросам воспитания и </w:t>
            </w:r>
            <w:r w:rsidRPr="006C31D0">
              <w:rPr>
                <w:spacing w:val="-6"/>
                <w:sz w:val="24"/>
                <w:szCs w:val="24"/>
              </w:rPr>
              <w:t>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046" w:type="dxa"/>
          </w:tcPr>
          <w:p w14:paraId="314D8C7B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07131923" w14:textId="77777777" w:rsidR="003F3A96" w:rsidRPr="00784F43" w:rsidRDefault="003F3A96" w:rsidP="004E5229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541" w:type="dxa"/>
          </w:tcPr>
          <w:p w14:paraId="02B80E03" w14:textId="77777777"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3F3A96" w:rsidRPr="00A55D71" w14:paraId="58B5EB93" w14:textId="77777777" w:rsidTr="004321AC">
        <w:trPr>
          <w:jc w:val="center"/>
        </w:trPr>
        <w:tc>
          <w:tcPr>
            <w:tcW w:w="11279" w:type="dxa"/>
            <w:gridSpan w:val="4"/>
          </w:tcPr>
          <w:p w14:paraId="5B380366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54FD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«Самоуправление»</w:t>
            </w:r>
          </w:p>
          <w:p w14:paraId="0EE74104" w14:textId="77777777"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3F3A96" w:rsidRPr="00A55D71" w14:paraId="109690CF" w14:textId="77777777" w:rsidTr="004321AC">
        <w:trPr>
          <w:jc w:val="center"/>
        </w:trPr>
        <w:tc>
          <w:tcPr>
            <w:tcW w:w="5112" w:type="dxa"/>
          </w:tcPr>
          <w:p w14:paraId="44A6778A" w14:textId="77777777" w:rsidR="003F3A96" w:rsidRPr="006E59D4" w:rsidRDefault="003F3A96" w:rsidP="004E5229">
            <w:pPr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Выборы </w:t>
            </w:r>
            <w:r w:rsidR="00AA5686">
              <w:rPr>
                <w:color w:val="000000"/>
                <w:sz w:val="24"/>
                <w:lang w:val="ru-RU"/>
              </w:rPr>
              <w:t xml:space="preserve">президента школьного Парламента, </w:t>
            </w:r>
            <w:r>
              <w:rPr>
                <w:color w:val="000000"/>
                <w:sz w:val="24"/>
                <w:lang w:val="ru-RU"/>
              </w:rPr>
              <w:t>лидеров, активов классов, делегатов в школьный Парламент,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  <w:lang w:val="ru-RU"/>
              </w:rPr>
              <w:t>обязанностей.</w:t>
            </w:r>
          </w:p>
        </w:tc>
        <w:tc>
          <w:tcPr>
            <w:tcW w:w="1046" w:type="dxa"/>
          </w:tcPr>
          <w:p w14:paraId="4144B689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041B719A" w14:textId="77777777" w:rsidR="003F3A96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14:paraId="2BE1CD87" w14:textId="77777777" w:rsidR="003F3A96" w:rsidRPr="001E065D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к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лассные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3F3A96" w:rsidRPr="00EC6FF7" w14:paraId="2C61C957" w14:textId="77777777" w:rsidTr="004321AC">
        <w:trPr>
          <w:trHeight w:val="716"/>
          <w:jc w:val="center"/>
        </w:trPr>
        <w:tc>
          <w:tcPr>
            <w:tcW w:w="5112" w:type="dxa"/>
          </w:tcPr>
          <w:p w14:paraId="7B3E03BA" w14:textId="77777777" w:rsidR="003F3A96" w:rsidRPr="006E59D4" w:rsidRDefault="003F3A96" w:rsidP="004E5229">
            <w:pPr>
              <w:pStyle w:val="afc"/>
              <w:spacing w:after="0"/>
              <w:rPr>
                <w:sz w:val="24"/>
                <w:lang w:val="ru-RU"/>
              </w:rPr>
            </w:pPr>
            <w:r w:rsidRPr="006E59D4">
              <w:rPr>
                <w:sz w:val="24"/>
                <w:lang w:val="ru-RU"/>
              </w:rPr>
              <w:t xml:space="preserve">Планирование и организация работы </w:t>
            </w:r>
            <w:r>
              <w:rPr>
                <w:sz w:val="24"/>
                <w:lang w:val="ru-RU"/>
              </w:rPr>
              <w:t>дружины юных пожарных (</w:t>
            </w:r>
            <w:r w:rsidRPr="006E59D4">
              <w:rPr>
                <w:sz w:val="24"/>
                <w:lang w:val="ru-RU"/>
              </w:rPr>
              <w:t>ДЮП</w:t>
            </w:r>
            <w:r>
              <w:rPr>
                <w:sz w:val="24"/>
                <w:lang w:val="ru-RU"/>
              </w:rPr>
              <w:t>) и отряда юных инспекторов движения (</w:t>
            </w:r>
            <w:r w:rsidRPr="006E59D4">
              <w:rPr>
                <w:sz w:val="24"/>
                <w:lang w:val="ru-RU"/>
              </w:rPr>
              <w:t>ЮИД</w:t>
            </w:r>
            <w:r>
              <w:rPr>
                <w:sz w:val="24"/>
                <w:lang w:val="ru-RU"/>
              </w:rPr>
              <w:t>)</w:t>
            </w:r>
            <w:r w:rsidRPr="006E59D4">
              <w:rPr>
                <w:sz w:val="24"/>
                <w:lang w:val="ru-RU"/>
              </w:rPr>
              <w:t>.</w:t>
            </w:r>
          </w:p>
        </w:tc>
        <w:tc>
          <w:tcPr>
            <w:tcW w:w="1046" w:type="dxa"/>
          </w:tcPr>
          <w:p w14:paraId="1521EF0F" w14:textId="77777777" w:rsidR="003F3A96" w:rsidRDefault="00AA5686" w:rsidP="00AA5686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6А</w:t>
            </w:r>
            <w:r w:rsidR="003F3A9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3F3A9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</w:t>
            </w:r>
          </w:p>
        </w:tc>
        <w:tc>
          <w:tcPr>
            <w:tcW w:w="2580" w:type="dxa"/>
          </w:tcPr>
          <w:p w14:paraId="51DCC8EC" w14:textId="77777777" w:rsidR="003F3A96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14:paraId="1E14E199" w14:textId="77777777"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Антонова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СА</w:t>
            </w:r>
          </w:p>
          <w:p w14:paraId="221F7896" w14:textId="77777777" w:rsidR="003F3A96" w:rsidRDefault="00AA568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Колоколова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ЕН</w:t>
            </w:r>
          </w:p>
        </w:tc>
      </w:tr>
      <w:tr w:rsidR="003F3A96" w:rsidRPr="006E59D4" w14:paraId="0EB6A46B" w14:textId="77777777" w:rsidTr="004321AC">
        <w:trPr>
          <w:jc w:val="center"/>
        </w:trPr>
        <w:tc>
          <w:tcPr>
            <w:tcW w:w="5112" w:type="dxa"/>
          </w:tcPr>
          <w:p w14:paraId="3E75E6F2" w14:textId="77777777" w:rsidR="003F3A96" w:rsidRDefault="003F3A96" w:rsidP="004E5229">
            <w:pPr>
              <w:rPr>
                <w:sz w:val="24"/>
                <w:lang w:val="ru-RU"/>
              </w:rPr>
            </w:pPr>
            <w:r w:rsidRPr="005706CF">
              <w:rPr>
                <w:sz w:val="24"/>
                <w:lang w:val="ru-RU"/>
              </w:rPr>
              <w:t>Организация работы школьного Парламента.</w:t>
            </w:r>
          </w:p>
          <w:p w14:paraId="4C29B1AC" w14:textId="77777777" w:rsidR="003F3A96" w:rsidRPr="00EC6FF7" w:rsidRDefault="003F3A96" w:rsidP="004E5229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Формирование министерств, выборы министров.</w:t>
            </w:r>
          </w:p>
        </w:tc>
        <w:tc>
          <w:tcPr>
            <w:tcW w:w="1046" w:type="dxa"/>
          </w:tcPr>
          <w:p w14:paraId="7691F291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580" w:type="dxa"/>
          </w:tcPr>
          <w:p w14:paraId="581391C5" w14:textId="77777777" w:rsidR="003F3A96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14:paraId="01CC1E64" w14:textId="77777777"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</w:tc>
      </w:tr>
      <w:tr w:rsidR="003F3A96" w:rsidRPr="00A55D71" w14:paraId="4CDAD189" w14:textId="77777777" w:rsidTr="004321AC">
        <w:trPr>
          <w:jc w:val="center"/>
        </w:trPr>
        <w:tc>
          <w:tcPr>
            <w:tcW w:w="5112" w:type="dxa"/>
          </w:tcPr>
          <w:p w14:paraId="0FCE584B" w14:textId="77777777" w:rsidR="003F3A96" w:rsidRPr="00F4613A" w:rsidRDefault="003F3A96" w:rsidP="004E5229">
            <w:pPr>
              <w:rPr>
                <w:sz w:val="24"/>
              </w:rPr>
            </w:pPr>
            <w:r w:rsidRPr="00F4613A">
              <w:rPr>
                <w:sz w:val="24"/>
              </w:rPr>
              <w:t>Смотр классных уголков</w:t>
            </w:r>
          </w:p>
        </w:tc>
        <w:tc>
          <w:tcPr>
            <w:tcW w:w="1046" w:type="dxa"/>
          </w:tcPr>
          <w:p w14:paraId="7A1E014C" w14:textId="77777777"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6C24A875" w14:textId="77777777"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41" w:type="dxa"/>
          </w:tcPr>
          <w:p w14:paraId="555F876A" w14:textId="77777777" w:rsidR="003F3A96" w:rsidRDefault="003F3A96" w:rsidP="004E5229">
            <w:pPr>
              <w:jc w:val="center"/>
            </w:pPr>
            <w:r w:rsidRPr="00491744">
              <w:rPr>
                <w:rStyle w:val="CharAttribute5"/>
                <w:rFonts w:eastAsia="№Е" w:hint="default"/>
                <w:sz w:val="24"/>
              </w:rPr>
              <w:t>классные</w:t>
            </w:r>
            <w:r w:rsidRPr="00491744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491744">
              <w:rPr>
                <w:rStyle w:val="CharAttribute5"/>
                <w:rFonts w:eastAsia="№Е" w:hint="default"/>
                <w:sz w:val="24"/>
              </w:rPr>
              <w:t>руководители</w:t>
            </w:r>
          </w:p>
        </w:tc>
      </w:tr>
      <w:tr w:rsidR="00F82BC0" w:rsidRPr="00F82BC0" w14:paraId="71D6CB45" w14:textId="77777777" w:rsidTr="004321AC">
        <w:trPr>
          <w:jc w:val="center"/>
        </w:trPr>
        <w:tc>
          <w:tcPr>
            <w:tcW w:w="5112" w:type="dxa"/>
          </w:tcPr>
          <w:p w14:paraId="01A5616B" w14:textId="77777777" w:rsidR="00F82BC0" w:rsidRDefault="00F82BC0" w:rsidP="004E522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Рейды по проверке внешнего вида</w:t>
            </w:r>
          </w:p>
          <w:p w14:paraId="409707E2" w14:textId="77777777" w:rsidR="00F82BC0" w:rsidRPr="00562DD7" w:rsidRDefault="00F82BC0" w:rsidP="004E5229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7D1643EA" w14:textId="77777777" w:rsidR="00F82BC0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5A385301" w14:textId="77777777" w:rsidR="00F82BC0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14:paraId="3DD535E4" w14:textId="77777777" w:rsidR="00F82BC0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41" w:type="dxa"/>
          </w:tcPr>
          <w:p w14:paraId="37812E37" w14:textId="77777777" w:rsidR="00F82BC0" w:rsidRDefault="00F82BC0" w:rsidP="00351353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</w:tc>
      </w:tr>
      <w:tr w:rsidR="00F82BC0" w:rsidRPr="00F82BC0" w14:paraId="3E631C73" w14:textId="77777777" w:rsidTr="004321AC">
        <w:trPr>
          <w:jc w:val="center"/>
        </w:trPr>
        <w:tc>
          <w:tcPr>
            <w:tcW w:w="5112" w:type="dxa"/>
          </w:tcPr>
          <w:p w14:paraId="5841075B" w14:textId="77777777" w:rsidR="00F82BC0" w:rsidRDefault="00F82BC0" w:rsidP="004E522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Рейды по проверке учебников</w:t>
            </w:r>
          </w:p>
          <w:p w14:paraId="51C42079" w14:textId="77777777" w:rsidR="00F82BC0" w:rsidRDefault="00F82BC0" w:rsidP="004E5229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6C1EA9CE" w14:textId="77777777" w:rsidR="00F82BC0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6F653A98" w14:textId="77777777" w:rsidR="00F82BC0" w:rsidRPr="00F82BC0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eastAsia="ru-RU"/>
              </w:rPr>
              <w:t xml:space="preserve">II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четверть</w:t>
            </w:r>
          </w:p>
        </w:tc>
        <w:tc>
          <w:tcPr>
            <w:tcW w:w="2541" w:type="dxa"/>
          </w:tcPr>
          <w:p w14:paraId="1985D5AD" w14:textId="77777777" w:rsidR="00F82BC0" w:rsidRPr="00F82BC0" w:rsidRDefault="00F82BC0" w:rsidP="004E5229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r>
              <w:rPr>
                <w:rStyle w:val="CharAttribute5"/>
                <w:rFonts w:eastAsia="№Е" w:hint="default"/>
                <w:sz w:val="24"/>
                <w:lang w:val="ru-RU"/>
              </w:rPr>
              <w:t>Жамбалтарова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ИП</w:t>
            </w:r>
          </w:p>
        </w:tc>
      </w:tr>
      <w:tr w:rsidR="00F82BC0" w:rsidRPr="00A55D71" w14:paraId="059B0B5D" w14:textId="77777777" w:rsidTr="004321AC">
        <w:trPr>
          <w:jc w:val="center"/>
        </w:trPr>
        <w:tc>
          <w:tcPr>
            <w:tcW w:w="5112" w:type="dxa"/>
          </w:tcPr>
          <w:p w14:paraId="7B473001" w14:textId="77777777" w:rsidR="00F82BC0" w:rsidRDefault="00F82BC0" w:rsidP="004E522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самоуправления</w:t>
            </w:r>
          </w:p>
          <w:p w14:paraId="75099A75" w14:textId="77777777" w:rsidR="00F82BC0" w:rsidRPr="00594456" w:rsidRDefault="00F82BC0" w:rsidP="004E5229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0C7783B3" w14:textId="77777777" w:rsidR="00F82BC0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600433FB" w14:textId="77777777" w:rsidR="00F82BC0" w:rsidRDefault="00F82BC0" w:rsidP="00E71A7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октября</w:t>
            </w:r>
          </w:p>
        </w:tc>
        <w:tc>
          <w:tcPr>
            <w:tcW w:w="2541" w:type="dxa"/>
          </w:tcPr>
          <w:p w14:paraId="1C4B08BD" w14:textId="77777777" w:rsidR="00F82BC0" w:rsidRPr="00594456" w:rsidRDefault="00F82BC0" w:rsidP="004E5229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r>
              <w:rPr>
                <w:rStyle w:val="CharAttribute5"/>
                <w:rFonts w:eastAsia="№Е" w:hint="default"/>
                <w:sz w:val="24"/>
                <w:lang w:val="ru-RU"/>
              </w:rPr>
              <w:t>Горновская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ЕЕ</w:t>
            </w:r>
          </w:p>
        </w:tc>
      </w:tr>
      <w:tr w:rsidR="00F82BC0" w:rsidRPr="00594456" w14:paraId="13CC298F" w14:textId="77777777" w:rsidTr="004321AC">
        <w:trPr>
          <w:jc w:val="center"/>
        </w:trPr>
        <w:tc>
          <w:tcPr>
            <w:tcW w:w="5112" w:type="dxa"/>
          </w:tcPr>
          <w:p w14:paraId="280F93F4" w14:textId="77777777" w:rsidR="00F82BC0" w:rsidRDefault="00F82BC0" w:rsidP="004E522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чистоты</w:t>
            </w:r>
          </w:p>
        </w:tc>
        <w:tc>
          <w:tcPr>
            <w:tcW w:w="1046" w:type="dxa"/>
          </w:tcPr>
          <w:p w14:paraId="78ABAEB6" w14:textId="77777777" w:rsidR="00F82BC0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6D5A695C" w14:textId="77777777" w:rsidR="00F82BC0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14:paraId="4088E855" w14:textId="77777777" w:rsidR="00F82BC0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41" w:type="dxa"/>
          </w:tcPr>
          <w:p w14:paraId="5F45CCBC" w14:textId="77777777" w:rsidR="00F82BC0" w:rsidRPr="00594456" w:rsidRDefault="00341BD0" w:rsidP="00341BD0">
            <w:pPr>
              <w:rPr>
                <w:rStyle w:val="CharAttribute5"/>
                <w:rFonts w:eastAsia="№Е" w:hint="default"/>
                <w:sz w:val="24"/>
                <w:lang w:val="ru-RU"/>
              </w:rPr>
            </w:pPr>
            <w:r>
              <w:rPr>
                <w:rStyle w:val="CharAttribute5"/>
                <w:rFonts w:eastAsia="№Е" w:hint="default"/>
                <w:sz w:val="24"/>
                <w:lang w:val="ru-RU"/>
              </w:rPr>
              <w:t>зам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.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директора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поАХЧ</w:t>
            </w:r>
          </w:p>
        </w:tc>
      </w:tr>
      <w:tr w:rsidR="00F82BC0" w:rsidRPr="00A55D71" w14:paraId="30BF2325" w14:textId="77777777" w:rsidTr="004321AC">
        <w:trPr>
          <w:jc w:val="center"/>
        </w:trPr>
        <w:tc>
          <w:tcPr>
            <w:tcW w:w="5112" w:type="dxa"/>
          </w:tcPr>
          <w:p w14:paraId="1A62FD96" w14:textId="77777777" w:rsidR="00F82BC0" w:rsidRPr="00F118CB" w:rsidRDefault="00F82BC0" w:rsidP="004E522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>Отчет</w:t>
            </w:r>
            <w:r>
              <w:rPr>
                <w:sz w:val="24"/>
                <w:lang w:val="ru-RU"/>
              </w:rPr>
              <w:t>ы министерств школьного Парламе</w:t>
            </w:r>
            <w:r w:rsidR="00F118CB">
              <w:rPr>
                <w:sz w:val="24"/>
                <w:lang w:val="ru-RU"/>
              </w:rPr>
              <w:t>нта о проделанной работе за год</w:t>
            </w:r>
          </w:p>
        </w:tc>
        <w:tc>
          <w:tcPr>
            <w:tcW w:w="1046" w:type="dxa"/>
          </w:tcPr>
          <w:p w14:paraId="62A72487" w14:textId="77777777" w:rsidR="00F82BC0" w:rsidRPr="006C31D0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4131425C" w14:textId="77777777" w:rsidR="00F82BC0" w:rsidRPr="006C31D0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41" w:type="dxa"/>
          </w:tcPr>
          <w:p w14:paraId="19CB8BCE" w14:textId="77777777" w:rsidR="00F82BC0" w:rsidRDefault="00F82BC0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</w:tc>
      </w:tr>
      <w:tr w:rsidR="00F82BC0" w:rsidRPr="00A55D71" w14:paraId="2551A26C" w14:textId="77777777" w:rsidTr="004321AC">
        <w:trPr>
          <w:jc w:val="center"/>
        </w:trPr>
        <w:tc>
          <w:tcPr>
            <w:tcW w:w="11279" w:type="dxa"/>
            <w:gridSpan w:val="4"/>
          </w:tcPr>
          <w:p w14:paraId="2FB41CF5" w14:textId="77777777" w:rsidR="00F82BC0" w:rsidRDefault="00F82BC0" w:rsidP="004E5229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Модуль </w:t>
            </w:r>
            <w:r w:rsidRPr="00B46565">
              <w:rPr>
                <w:b/>
                <w:sz w:val="24"/>
              </w:rPr>
              <w:t>«Профилактика и безопасност</w:t>
            </w:r>
            <w:r>
              <w:rPr>
                <w:b/>
                <w:sz w:val="24"/>
                <w:lang w:val="ru-RU"/>
              </w:rPr>
              <w:t>ь»</w:t>
            </w:r>
          </w:p>
          <w:p w14:paraId="2BC7A6AA" w14:textId="77777777" w:rsidR="00F82BC0" w:rsidRDefault="00F82BC0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</w:tr>
      <w:tr w:rsidR="00F82BC0" w:rsidRPr="00A55D71" w14:paraId="288FA0A9" w14:textId="77777777" w:rsidTr="004321AC">
        <w:trPr>
          <w:jc w:val="center"/>
        </w:trPr>
        <w:tc>
          <w:tcPr>
            <w:tcW w:w="5112" w:type="dxa"/>
          </w:tcPr>
          <w:p w14:paraId="4E7961E3" w14:textId="77777777" w:rsidR="00F82BC0" w:rsidRPr="004E5229" w:rsidRDefault="00F82BC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Месячник безопасности жизнедеятельности (профилактика ДТ</w:t>
            </w:r>
            <w:r>
              <w:rPr>
                <w:sz w:val="24"/>
                <w:lang w:val="ru-RU"/>
              </w:rPr>
              <w:t>Т</w:t>
            </w:r>
            <w:r w:rsidRPr="004E5229">
              <w:rPr>
                <w:sz w:val="24"/>
                <w:lang w:val="ru-RU"/>
              </w:rPr>
              <w:t>, пожарн</w:t>
            </w:r>
            <w:r>
              <w:rPr>
                <w:sz w:val="24"/>
                <w:lang w:val="ru-RU"/>
              </w:rPr>
              <w:t>ая</w:t>
            </w:r>
            <w:r w:rsidRPr="004E5229">
              <w:rPr>
                <w:sz w:val="24"/>
                <w:lang w:val="ru-RU"/>
              </w:rPr>
              <w:t xml:space="preserve"> безопасност</w:t>
            </w:r>
            <w:r>
              <w:rPr>
                <w:sz w:val="24"/>
                <w:lang w:val="ru-RU"/>
              </w:rPr>
              <w:t>ь</w:t>
            </w:r>
            <w:r w:rsidRPr="004E522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профилактика деструктивного поведения</w:t>
            </w:r>
            <w:r w:rsidRPr="004E5229">
              <w:rPr>
                <w:sz w:val="24"/>
                <w:lang w:val="ru-RU"/>
              </w:rPr>
              <w:t xml:space="preserve">) </w:t>
            </w:r>
          </w:p>
        </w:tc>
        <w:tc>
          <w:tcPr>
            <w:tcW w:w="1046" w:type="dxa"/>
          </w:tcPr>
          <w:p w14:paraId="21AD141D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07E95D6D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>сентябрь</w:t>
            </w:r>
          </w:p>
        </w:tc>
        <w:tc>
          <w:tcPr>
            <w:tcW w:w="2541" w:type="dxa"/>
          </w:tcPr>
          <w:p w14:paraId="1EB1DD9D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классные</w:t>
            </w:r>
            <w:r w:rsidRPr="004E5229">
              <w:rPr>
                <w:sz w:val="24"/>
              </w:rPr>
              <w:t xml:space="preserve"> руководители</w:t>
            </w:r>
          </w:p>
        </w:tc>
      </w:tr>
      <w:tr w:rsidR="00F82BC0" w:rsidRPr="00A55D71" w14:paraId="783A93E2" w14:textId="77777777" w:rsidTr="004321AC">
        <w:trPr>
          <w:jc w:val="center"/>
        </w:trPr>
        <w:tc>
          <w:tcPr>
            <w:tcW w:w="5112" w:type="dxa"/>
          </w:tcPr>
          <w:p w14:paraId="291337F5" w14:textId="77777777" w:rsidR="00F82BC0" w:rsidRPr="004E5229" w:rsidRDefault="00F82BC0" w:rsidP="004E5229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46" w:type="dxa"/>
          </w:tcPr>
          <w:p w14:paraId="61566D32" w14:textId="77777777" w:rsidR="00F82BC0" w:rsidRPr="004E5229" w:rsidRDefault="00F82BC0" w:rsidP="004E5229">
            <w:pPr>
              <w:pStyle w:val="ParaAttribute2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4BA80409" w14:textId="77777777" w:rsidR="00F82BC0" w:rsidRPr="004E5229" w:rsidRDefault="00F82BC0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541" w:type="dxa"/>
          </w:tcPr>
          <w:p w14:paraId="07AFA431" w14:textId="77777777" w:rsidR="00F82BC0" w:rsidRPr="004E5229" w:rsidRDefault="006C0846" w:rsidP="006C0846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2BC0" w:rsidRPr="004E5229">
              <w:rPr>
                <w:sz w:val="24"/>
                <w:szCs w:val="24"/>
              </w:rPr>
              <w:t>лассные руководители</w:t>
            </w:r>
          </w:p>
        </w:tc>
      </w:tr>
      <w:tr w:rsidR="00F82BC0" w:rsidRPr="00A55D71" w14:paraId="7A02DE40" w14:textId="77777777" w:rsidTr="004321AC">
        <w:trPr>
          <w:jc w:val="center"/>
        </w:trPr>
        <w:tc>
          <w:tcPr>
            <w:tcW w:w="5112" w:type="dxa"/>
          </w:tcPr>
          <w:p w14:paraId="7A484C1E" w14:textId="77777777" w:rsidR="00F82BC0" w:rsidRPr="004E5229" w:rsidRDefault="00F82BC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046" w:type="dxa"/>
          </w:tcPr>
          <w:p w14:paraId="429D2764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580" w:type="dxa"/>
          </w:tcPr>
          <w:p w14:paraId="21FCF0FC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14:paraId="7FB5BC39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школьный парламент</w:t>
            </w:r>
          </w:p>
        </w:tc>
      </w:tr>
      <w:tr w:rsidR="002E3338" w:rsidRPr="00A55D71" w14:paraId="24BCFE6A" w14:textId="77777777" w:rsidTr="004321AC">
        <w:trPr>
          <w:jc w:val="center"/>
        </w:trPr>
        <w:tc>
          <w:tcPr>
            <w:tcW w:w="5112" w:type="dxa"/>
          </w:tcPr>
          <w:p w14:paraId="5B152DB7" w14:textId="77777777" w:rsidR="002E3338" w:rsidRDefault="002E3338" w:rsidP="008C005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электронной олимпиаде по пожарной безопасности</w:t>
            </w:r>
          </w:p>
          <w:p w14:paraId="5687B80B" w14:textId="77777777" w:rsidR="002E3338" w:rsidRDefault="002E3338" w:rsidP="008C0058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2FAC73C9" w14:textId="77777777" w:rsidR="002E3338" w:rsidRPr="004E5229" w:rsidRDefault="002E3338" w:rsidP="008C0058">
            <w:pPr>
              <w:pStyle w:val="ParaAttribute2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05E2AE2E" w14:textId="77777777" w:rsidR="002E3338" w:rsidRDefault="002E3338" w:rsidP="008C0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41" w:type="dxa"/>
          </w:tcPr>
          <w:p w14:paraId="6440CB1D" w14:textId="77777777" w:rsidR="002E3338" w:rsidRDefault="002E3338" w:rsidP="008C0058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82BC0" w:rsidRPr="00A55D71" w14:paraId="749923A6" w14:textId="77777777" w:rsidTr="004321AC">
        <w:trPr>
          <w:jc w:val="center"/>
        </w:trPr>
        <w:tc>
          <w:tcPr>
            <w:tcW w:w="5112" w:type="dxa"/>
          </w:tcPr>
          <w:p w14:paraId="0178EB0C" w14:textId="77777777" w:rsidR="00F82BC0" w:rsidRDefault="00F82BC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Объектовые тренировки эвакуации при угрозе террористического акта, при угрозе пожара </w:t>
            </w:r>
          </w:p>
          <w:p w14:paraId="16DDEA3A" w14:textId="77777777" w:rsidR="00F82BC0" w:rsidRPr="004E5229" w:rsidRDefault="00F82BC0" w:rsidP="004E5229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A6F75C2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01056BC9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>октябрь</w:t>
            </w:r>
          </w:p>
        </w:tc>
        <w:tc>
          <w:tcPr>
            <w:tcW w:w="2541" w:type="dxa"/>
          </w:tcPr>
          <w:p w14:paraId="4804A0C9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администрация школы </w:t>
            </w:r>
          </w:p>
        </w:tc>
      </w:tr>
      <w:tr w:rsidR="00F82BC0" w:rsidRPr="00AC646E" w14:paraId="31D432DD" w14:textId="77777777" w:rsidTr="004321AC">
        <w:trPr>
          <w:jc w:val="center"/>
        </w:trPr>
        <w:tc>
          <w:tcPr>
            <w:tcW w:w="5112" w:type="dxa"/>
          </w:tcPr>
          <w:p w14:paraId="31F97A70" w14:textId="77777777" w:rsidR="00F82BC0" w:rsidRPr="004E5229" w:rsidRDefault="00F82BC0" w:rsidP="004E5229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046" w:type="dxa"/>
          </w:tcPr>
          <w:p w14:paraId="4ADADA27" w14:textId="77777777" w:rsidR="00F82BC0" w:rsidRPr="004E5229" w:rsidRDefault="00F82BC0" w:rsidP="004E5229">
            <w:pPr>
              <w:pStyle w:val="ParaAttribute2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7-9</w:t>
            </w:r>
          </w:p>
        </w:tc>
        <w:tc>
          <w:tcPr>
            <w:tcW w:w="2580" w:type="dxa"/>
          </w:tcPr>
          <w:p w14:paraId="48EFDE3D" w14:textId="77777777" w:rsidR="00F82BC0" w:rsidRPr="004E5229" w:rsidRDefault="00F82BC0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14:paraId="352D9C5C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зам. директора по СЗ, педагог-психолог</w:t>
            </w:r>
          </w:p>
        </w:tc>
      </w:tr>
      <w:tr w:rsidR="00F82BC0" w:rsidRPr="00A55D71" w14:paraId="640BBB3F" w14:textId="77777777" w:rsidTr="004321AC">
        <w:trPr>
          <w:jc w:val="center"/>
        </w:trPr>
        <w:tc>
          <w:tcPr>
            <w:tcW w:w="5112" w:type="dxa"/>
          </w:tcPr>
          <w:p w14:paraId="34B02007" w14:textId="77777777" w:rsidR="00F82BC0" w:rsidRDefault="00F82BC0" w:rsidP="00F86BB1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Участие в </w:t>
            </w:r>
            <w:r>
              <w:rPr>
                <w:sz w:val="24"/>
                <w:lang w:val="ru-RU"/>
              </w:rPr>
              <w:t>Республиканском первенстве ЮИД</w:t>
            </w:r>
          </w:p>
          <w:p w14:paraId="63C97AEB" w14:textId="77777777" w:rsidR="00F82BC0" w:rsidRPr="004E5229" w:rsidRDefault="00F82BC0" w:rsidP="00F86BB1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437D630F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580" w:type="dxa"/>
          </w:tcPr>
          <w:p w14:paraId="3C4E208C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октябрь</w:t>
            </w:r>
            <w:r w:rsidRPr="004E5229">
              <w:rPr>
                <w:sz w:val="24"/>
              </w:rPr>
              <w:t xml:space="preserve"> </w:t>
            </w:r>
          </w:p>
        </w:tc>
        <w:tc>
          <w:tcPr>
            <w:tcW w:w="2541" w:type="dxa"/>
          </w:tcPr>
          <w:p w14:paraId="1C437C7E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F82BC0" w:rsidRPr="00A55D71" w14:paraId="02A7F942" w14:textId="77777777" w:rsidTr="004321AC">
        <w:trPr>
          <w:jc w:val="center"/>
        </w:trPr>
        <w:tc>
          <w:tcPr>
            <w:tcW w:w="5112" w:type="dxa"/>
          </w:tcPr>
          <w:p w14:paraId="311B590C" w14:textId="77777777" w:rsidR="00F82BC0" w:rsidRPr="004E5229" w:rsidRDefault="00F82BC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Участие в муниципальном смотре-конкурсе агитбригад по безопасности дорожного движения </w:t>
            </w:r>
          </w:p>
        </w:tc>
        <w:tc>
          <w:tcPr>
            <w:tcW w:w="1046" w:type="dxa"/>
          </w:tcPr>
          <w:p w14:paraId="0133F030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580" w:type="dxa"/>
          </w:tcPr>
          <w:p w14:paraId="40921836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1 четверть </w:t>
            </w:r>
          </w:p>
        </w:tc>
        <w:tc>
          <w:tcPr>
            <w:tcW w:w="2541" w:type="dxa"/>
          </w:tcPr>
          <w:p w14:paraId="3FB7A0FE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F82BC0" w:rsidRPr="00A55D71" w14:paraId="7EB2D96C" w14:textId="77777777" w:rsidTr="004321AC">
        <w:trPr>
          <w:jc w:val="center"/>
        </w:trPr>
        <w:tc>
          <w:tcPr>
            <w:tcW w:w="5112" w:type="dxa"/>
          </w:tcPr>
          <w:p w14:paraId="2BFBD53F" w14:textId="49F63619" w:rsidR="006C0846" w:rsidRPr="004E5229" w:rsidRDefault="00F82BC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Участие во Всероссийской онлайн олимпиаде «Безопасные дороги» на платформе Учи.ру</w:t>
            </w:r>
          </w:p>
        </w:tc>
        <w:tc>
          <w:tcPr>
            <w:tcW w:w="1046" w:type="dxa"/>
          </w:tcPr>
          <w:p w14:paraId="7730AF8A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21CB3024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14:paraId="0B029FA3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F82BC0" w:rsidRPr="00A55D71" w14:paraId="000F3DE4" w14:textId="77777777" w:rsidTr="004321AC">
        <w:trPr>
          <w:jc w:val="center"/>
        </w:trPr>
        <w:tc>
          <w:tcPr>
            <w:tcW w:w="5112" w:type="dxa"/>
          </w:tcPr>
          <w:p w14:paraId="2E4C00B1" w14:textId="77777777" w:rsidR="00F82BC0" w:rsidRPr="004E5229" w:rsidRDefault="00F82BC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Беседы по профилактике ОРВИ, Covid-19, ОКИ.</w:t>
            </w:r>
          </w:p>
        </w:tc>
        <w:tc>
          <w:tcPr>
            <w:tcW w:w="1046" w:type="dxa"/>
          </w:tcPr>
          <w:p w14:paraId="34C354E7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449CEA26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сентябрь, ноябрь, февраль</w:t>
            </w:r>
          </w:p>
        </w:tc>
        <w:tc>
          <w:tcPr>
            <w:tcW w:w="2541" w:type="dxa"/>
          </w:tcPr>
          <w:p w14:paraId="52CF918A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</w:t>
            </w:r>
            <w:r w:rsidRPr="004E5229">
              <w:rPr>
                <w:sz w:val="24"/>
              </w:rPr>
              <w:t>лассные руководители</w:t>
            </w:r>
          </w:p>
        </w:tc>
      </w:tr>
      <w:tr w:rsidR="00F82BC0" w:rsidRPr="00A55D71" w14:paraId="5E2D3D7D" w14:textId="77777777" w:rsidTr="004321AC">
        <w:trPr>
          <w:jc w:val="center"/>
        </w:trPr>
        <w:tc>
          <w:tcPr>
            <w:tcW w:w="5112" w:type="dxa"/>
          </w:tcPr>
          <w:p w14:paraId="63C616BD" w14:textId="77777777" w:rsidR="007E49B6" w:rsidRPr="004E5229" w:rsidRDefault="00F82BC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Профилактические беседы по правовой пропаганде «Подросток и закон»</w:t>
            </w:r>
          </w:p>
        </w:tc>
        <w:tc>
          <w:tcPr>
            <w:tcW w:w="1046" w:type="dxa"/>
          </w:tcPr>
          <w:p w14:paraId="4163325E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1590223C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41" w:type="dxa"/>
          </w:tcPr>
          <w:p w14:paraId="557E025B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</w:t>
            </w:r>
            <w:r w:rsidRPr="004E5229">
              <w:rPr>
                <w:sz w:val="24"/>
              </w:rPr>
              <w:t>лассные руководители</w:t>
            </w:r>
          </w:p>
        </w:tc>
      </w:tr>
      <w:tr w:rsidR="00F82BC0" w:rsidRPr="00A55D71" w14:paraId="5B03AFB3" w14:textId="77777777" w:rsidTr="004321AC">
        <w:trPr>
          <w:jc w:val="center"/>
        </w:trPr>
        <w:tc>
          <w:tcPr>
            <w:tcW w:w="5112" w:type="dxa"/>
          </w:tcPr>
          <w:p w14:paraId="089CDBD9" w14:textId="77777777" w:rsidR="00F82BC0" w:rsidRPr="004E5229" w:rsidRDefault="00F82BC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Тематические мероприятия «Добро против насилия» (профилактика буллинга).</w:t>
            </w:r>
          </w:p>
        </w:tc>
        <w:tc>
          <w:tcPr>
            <w:tcW w:w="1046" w:type="dxa"/>
          </w:tcPr>
          <w:p w14:paraId="04AADBD8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29C08FF0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41" w:type="dxa"/>
          </w:tcPr>
          <w:p w14:paraId="5B5EB2F1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</w:t>
            </w:r>
            <w:r w:rsidRPr="004E5229">
              <w:rPr>
                <w:sz w:val="24"/>
              </w:rPr>
              <w:t>лассные руководители</w:t>
            </w:r>
          </w:p>
        </w:tc>
      </w:tr>
      <w:tr w:rsidR="00F82BC0" w:rsidRPr="00A55D71" w14:paraId="6481B9B6" w14:textId="77777777" w:rsidTr="004321AC">
        <w:trPr>
          <w:jc w:val="center"/>
        </w:trPr>
        <w:tc>
          <w:tcPr>
            <w:tcW w:w="5112" w:type="dxa"/>
          </w:tcPr>
          <w:p w14:paraId="3778524D" w14:textId="77777777" w:rsidR="00F82BC0" w:rsidRPr="004E5229" w:rsidRDefault="00F82BC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Профилактические беседы «Осторожно, безнадзорные животные»</w:t>
            </w:r>
          </w:p>
        </w:tc>
        <w:tc>
          <w:tcPr>
            <w:tcW w:w="1046" w:type="dxa"/>
          </w:tcPr>
          <w:p w14:paraId="1DFA1982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1EB15949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41" w:type="dxa"/>
          </w:tcPr>
          <w:p w14:paraId="14BAFCD2" w14:textId="77777777" w:rsidR="00F82BC0" w:rsidRPr="004E5229" w:rsidRDefault="00F82BC0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F82BC0" w:rsidRPr="00A55D71" w14:paraId="3201D107" w14:textId="77777777" w:rsidTr="004321AC">
        <w:trPr>
          <w:jc w:val="center"/>
        </w:trPr>
        <w:tc>
          <w:tcPr>
            <w:tcW w:w="5112" w:type="dxa"/>
          </w:tcPr>
          <w:p w14:paraId="5FBE6883" w14:textId="77777777" w:rsidR="00F82BC0" w:rsidRPr="004E5229" w:rsidRDefault="00F82BC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 xml:space="preserve">Всероссийский урок безопасности школьников в сети Интернет.  </w:t>
            </w:r>
          </w:p>
        </w:tc>
        <w:tc>
          <w:tcPr>
            <w:tcW w:w="1046" w:type="dxa"/>
          </w:tcPr>
          <w:p w14:paraId="26BC4AEC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209317B4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14:paraId="4601114F" w14:textId="77777777" w:rsidR="00F82BC0" w:rsidRPr="004E5229" w:rsidRDefault="00F82BC0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F82BC0" w:rsidRPr="00AC646E" w14:paraId="6ADDC062" w14:textId="77777777" w:rsidTr="004321AC">
        <w:trPr>
          <w:jc w:val="center"/>
        </w:trPr>
        <w:tc>
          <w:tcPr>
            <w:tcW w:w="5112" w:type="dxa"/>
          </w:tcPr>
          <w:p w14:paraId="0ABCBE68" w14:textId="77777777" w:rsidR="00F82BC0" w:rsidRPr="004E5229" w:rsidRDefault="00F82BC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Месячник профилактики употребления ПАВ, алкоголя, курения, наркомании.</w:t>
            </w:r>
          </w:p>
        </w:tc>
        <w:tc>
          <w:tcPr>
            <w:tcW w:w="1046" w:type="dxa"/>
          </w:tcPr>
          <w:p w14:paraId="05E14C7D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2F400D6F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14:paraId="475033BD" w14:textId="77777777" w:rsidR="00F82BC0" w:rsidRPr="004E5229" w:rsidRDefault="00F82BC0" w:rsidP="00F86BB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4E5229">
              <w:rPr>
                <w:sz w:val="24"/>
                <w:lang w:val="ru-RU"/>
              </w:rPr>
              <w:t xml:space="preserve">ам. по </w:t>
            </w:r>
            <w:r>
              <w:rPr>
                <w:sz w:val="24"/>
                <w:lang w:val="ru-RU"/>
              </w:rPr>
              <w:t>СЗ и ОПД</w:t>
            </w:r>
            <w:r w:rsidRPr="004E5229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F82BC0" w:rsidRPr="00AC646E" w14:paraId="48C0768F" w14:textId="77777777" w:rsidTr="004321AC">
        <w:trPr>
          <w:jc w:val="center"/>
        </w:trPr>
        <w:tc>
          <w:tcPr>
            <w:tcW w:w="5112" w:type="dxa"/>
          </w:tcPr>
          <w:p w14:paraId="582A70ED" w14:textId="77777777" w:rsidR="00F82BC0" w:rsidRPr="004E5229" w:rsidRDefault="00F82BC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lastRenderedPageBreak/>
              <w:t>Декада правовых знаний</w:t>
            </w:r>
          </w:p>
        </w:tc>
        <w:tc>
          <w:tcPr>
            <w:tcW w:w="1046" w:type="dxa"/>
          </w:tcPr>
          <w:p w14:paraId="6F3B21B7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4A895FB8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ноябрь</w:t>
            </w:r>
          </w:p>
        </w:tc>
        <w:tc>
          <w:tcPr>
            <w:tcW w:w="2541" w:type="dxa"/>
          </w:tcPr>
          <w:p w14:paraId="1329E199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E5229">
              <w:rPr>
                <w:sz w:val="24"/>
                <w:szCs w:val="24"/>
              </w:rPr>
              <w:t>ам. по ВР, классные руководители</w:t>
            </w:r>
          </w:p>
        </w:tc>
      </w:tr>
      <w:tr w:rsidR="00F82BC0" w:rsidRPr="00771987" w14:paraId="1C5A99F6" w14:textId="77777777" w:rsidTr="004321AC">
        <w:trPr>
          <w:jc w:val="center"/>
        </w:trPr>
        <w:tc>
          <w:tcPr>
            <w:tcW w:w="5112" w:type="dxa"/>
          </w:tcPr>
          <w:p w14:paraId="1A912CD6" w14:textId="77777777" w:rsidR="00F82BC0" w:rsidRDefault="00F82BC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Участие в городском конкурсе </w:t>
            </w:r>
          </w:p>
          <w:p w14:paraId="4E71BBE6" w14:textId="77777777" w:rsidR="00F82BC0" w:rsidRPr="004E5229" w:rsidRDefault="00F82BC0" w:rsidP="00F86BB1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Соблюдай ПДД – не окажешься в беде</w:t>
            </w:r>
            <w:r w:rsidRPr="004E5229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046" w:type="dxa"/>
          </w:tcPr>
          <w:p w14:paraId="7C423C32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580" w:type="dxa"/>
          </w:tcPr>
          <w:p w14:paraId="140C3B9C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541" w:type="dxa"/>
          </w:tcPr>
          <w:p w14:paraId="34578373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F82BC0" w:rsidRPr="00A55D71" w14:paraId="39FEB793" w14:textId="77777777" w:rsidTr="004321AC">
        <w:trPr>
          <w:jc w:val="center"/>
        </w:trPr>
        <w:tc>
          <w:tcPr>
            <w:tcW w:w="5112" w:type="dxa"/>
          </w:tcPr>
          <w:p w14:paraId="5AD13B45" w14:textId="77777777" w:rsidR="00F82BC0" w:rsidRPr="004E5229" w:rsidRDefault="00F82BC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Инструктажи по ТБ «Безопасные каникулы»</w:t>
            </w:r>
          </w:p>
        </w:tc>
        <w:tc>
          <w:tcPr>
            <w:tcW w:w="1046" w:type="dxa"/>
          </w:tcPr>
          <w:p w14:paraId="27DBBC28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33CE0833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541" w:type="dxa"/>
          </w:tcPr>
          <w:p w14:paraId="021D52D0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F82BC0" w:rsidRPr="00F86BB1" w14:paraId="48702EE0" w14:textId="77777777" w:rsidTr="004321AC">
        <w:trPr>
          <w:jc w:val="center"/>
        </w:trPr>
        <w:tc>
          <w:tcPr>
            <w:tcW w:w="5112" w:type="dxa"/>
          </w:tcPr>
          <w:p w14:paraId="7BD55D37" w14:textId="77777777" w:rsidR="00F82BC0" w:rsidRDefault="00F82BC0" w:rsidP="00F86BB1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Участие в городском конкурсе </w:t>
            </w:r>
            <w:r>
              <w:rPr>
                <w:sz w:val="24"/>
                <w:lang w:val="ru-RU"/>
              </w:rPr>
              <w:t xml:space="preserve"> отрядов ЮИД</w:t>
            </w:r>
          </w:p>
          <w:p w14:paraId="4365FD84" w14:textId="77777777" w:rsidR="00F82BC0" w:rsidRPr="004E5229" w:rsidRDefault="00F82BC0" w:rsidP="00F86BB1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</w:rPr>
              <w:t>«</w:t>
            </w:r>
            <w:r>
              <w:rPr>
                <w:sz w:val="24"/>
              </w:rPr>
              <w:t>Безопасное колесо</w:t>
            </w:r>
            <w:r w:rsidRPr="004E5229">
              <w:rPr>
                <w:sz w:val="24"/>
              </w:rPr>
              <w:t>»</w:t>
            </w:r>
          </w:p>
        </w:tc>
        <w:tc>
          <w:tcPr>
            <w:tcW w:w="1046" w:type="dxa"/>
          </w:tcPr>
          <w:p w14:paraId="3ABB9894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14:paraId="49D9479F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41" w:type="dxa"/>
          </w:tcPr>
          <w:p w14:paraId="2F9D8125" w14:textId="77777777" w:rsidR="00F82BC0" w:rsidRPr="004E5229" w:rsidRDefault="00F82BC0" w:rsidP="00F86BB1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F82BC0" w:rsidRPr="00A55D71" w14:paraId="3E0D9946" w14:textId="77777777" w:rsidTr="004321AC">
        <w:trPr>
          <w:jc w:val="center"/>
        </w:trPr>
        <w:tc>
          <w:tcPr>
            <w:tcW w:w="5112" w:type="dxa"/>
          </w:tcPr>
          <w:p w14:paraId="12C31754" w14:textId="77777777" w:rsidR="00F82BC0" w:rsidRDefault="00F82BC0" w:rsidP="004E5229">
            <w:pPr>
              <w:pStyle w:val="ParaAttribute3"/>
              <w:ind w:right="0"/>
              <w:jc w:val="left"/>
              <w:rPr>
                <w:sz w:val="24"/>
              </w:rPr>
            </w:pPr>
            <w:r w:rsidRPr="00DC56EC">
              <w:rPr>
                <w:sz w:val="24"/>
              </w:rPr>
              <w:t>Месячник по пожарной безопасности</w:t>
            </w:r>
          </w:p>
          <w:p w14:paraId="61629DB9" w14:textId="77777777" w:rsidR="00F82BC0" w:rsidRPr="004E5229" w:rsidRDefault="00F82BC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1F49A27E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580" w:type="dxa"/>
          </w:tcPr>
          <w:p w14:paraId="66EB7EE8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41" w:type="dxa"/>
          </w:tcPr>
          <w:p w14:paraId="737080E4" w14:textId="77777777" w:rsidR="00F82BC0" w:rsidRPr="004E5229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ДЮП</w:t>
            </w:r>
          </w:p>
        </w:tc>
      </w:tr>
      <w:tr w:rsidR="00F82BC0" w:rsidRPr="00A55D71" w14:paraId="2FDDDD3C" w14:textId="77777777" w:rsidTr="004321AC">
        <w:trPr>
          <w:jc w:val="center"/>
        </w:trPr>
        <w:tc>
          <w:tcPr>
            <w:tcW w:w="5112" w:type="dxa"/>
          </w:tcPr>
          <w:p w14:paraId="2ABDE261" w14:textId="77777777" w:rsidR="00F82BC0" w:rsidRDefault="00F82BC0" w:rsidP="004E5229">
            <w:pPr>
              <w:pStyle w:val="ParaAttribute3"/>
              <w:ind w:right="0"/>
              <w:jc w:val="left"/>
              <w:rPr>
                <w:sz w:val="24"/>
              </w:rPr>
            </w:pPr>
            <w:r w:rsidRPr="004E5229">
              <w:rPr>
                <w:sz w:val="24"/>
              </w:rPr>
              <w:t xml:space="preserve">Участие в городском конкурсе </w:t>
            </w:r>
            <w:r>
              <w:rPr>
                <w:sz w:val="24"/>
              </w:rPr>
              <w:t xml:space="preserve"> ДЮП</w:t>
            </w:r>
          </w:p>
          <w:p w14:paraId="51A275CF" w14:textId="77777777" w:rsidR="00F82BC0" w:rsidRPr="00DC56EC" w:rsidRDefault="00F82BC0" w:rsidP="004E5229">
            <w:pPr>
              <w:pStyle w:val="ParaAttribute3"/>
              <w:ind w:right="0"/>
              <w:jc w:val="left"/>
              <w:rPr>
                <w:sz w:val="24"/>
              </w:rPr>
            </w:pPr>
          </w:p>
        </w:tc>
        <w:tc>
          <w:tcPr>
            <w:tcW w:w="1046" w:type="dxa"/>
          </w:tcPr>
          <w:p w14:paraId="608E667B" w14:textId="77777777" w:rsidR="00F82BC0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0" w:type="dxa"/>
          </w:tcPr>
          <w:p w14:paraId="51FE662F" w14:textId="77777777" w:rsidR="00F82BC0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1" w:type="dxa"/>
          </w:tcPr>
          <w:p w14:paraId="27A2E953" w14:textId="77777777" w:rsidR="00F82BC0" w:rsidRDefault="00F82BC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ДЮП</w:t>
            </w:r>
          </w:p>
        </w:tc>
      </w:tr>
      <w:tr w:rsidR="00F82BC0" w:rsidRPr="00771987" w14:paraId="38B72435" w14:textId="77777777" w:rsidTr="004321AC">
        <w:trPr>
          <w:jc w:val="center"/>
        </w:trPr>
        <w:tc>
          <w:tcPr>
            <w:tcW w:w="5112" w:type="dxa"/>
          </w:tcPr>
          <w:p w14:paraId="6D7D1698" w14:textId="77777777" w:rsidR="00F82BC0" w:rsidRPr="004E5229" w:rsidRDefault="00F82BC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«День защиты детей от ЧС»</w:t>
            </w:r>
            <w:r>
              <w:rPr>
                <w:sz w:val="24"/>
                <w:lang w:val="ru-RU"/>
              </w:rPr>
              <w:t>(День здоровья)</w:t>
            </w:r>
          </w:p>
        </w:tc>
        <w:tc>
          <w:tcPr>
            <w:tcW w:w="1046" w:type="dxa"/>
          </w:tcPr>
          <w:p w14:paraId="72D8B037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>5-9</w:t>
            </w:r>
          </w:p>
        </w:tc>
        <w:tc>
          <w:tcPr>
            <w:tcW w:w="2580" w:type="dxa"/>
          </w:tcPr>
          <w:p w14:paraId="7DED1681" w14:textId="77777777" w:rsidR="00F82BC0" w:rsidRPr="004E5229" w:rsidRDefault="00F82BC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>май</w:t>
            </w:r>
          </w:p>
        </w:tc>
        <w:tc>
          <w:tcPr>
            <w:tcW w:w="2541" w:type="dxa"/>
          </w:tcPr>
          <w:p w14:paraId="0B853BB1" w14:textId="77777777" w:rsidR="00F82BC0" w:rsidRPr="004E5229" w:rsidRDefault="00F82BC0" w:rsidP="004E5229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</w:pPr>
            <w:r w:rsidRPr="004E5229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  <w:t>руководитель ОБЖ,</w:t>
            </w:r>
          </w:p>
          <w:p w14:paraId="114FAD47" w14:textId="77777777" w:rsidR="00F82BC0" w:rsidRPr="004E5229" w:rsidRDefault="00F82BC0" w:rsidP="00F86BB1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52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ассные </w:t>
            </w:r>
            <w:r w:rsidRPr="004E52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82BC0" w:rsidRPr="00A55D71" w14:paraId="0157A44E" w14:textId="77777777" w:rsidTr="004321AC">
        <w:trPr>
          <w:jc w:val="center"/>
        </w:trPr>
        <w:tc>
          <w:tcPr>
            <w:tcW w:w="11279" w:type="dxa"/>
            <w:gridSpan w:val="4"/>
          </w:tcPr>
          <w:p w14:paraId="64F4CD8F" w14:textId="77777777" w:rsidR="00F82BC0" w:rsidRPr="004E5229" w:rsidRDefault="00F82BC0" w:rsidP="004E5229">
            <w:pPr>
              <w:jc w:val="center"/>
              <w:rPr>
                <w:b/>
                <w:sz w:val="24"/>
                <w:lang w:val="ru-RU"/>
              </w:rPr>
            </w:pPr>
            <w:r w:rsidRPr="004E5229">
              <w:rPr>
                <w:b/>
                <w:sz w:val="24"/>
                <w:lang w:val="ru-RU"/>
              </w:rPr>
              <w:t>Модуль «Социальное партнерство»</w:t>
            </w:r>
          </w:p>
          <w:p w14:paraId="1E7ECBA8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</w:p>
        </w:tc>
      </w:tr>
      <w:tr w:rsidR="00F82BC0" w:rsidRPr="00AC646E" w14:paraId="74F75CF3" w14:textId="77777777" w:rsidTr="004321AC">
        <w:trPr>
          <w:jc w:val="center"/>
        </w:trPr>
        <w:tc>
          <w:tcPr>
            <w:tcW w:w="5112" w:type="dxa"/>
          </w:tcPr>
          <w:p w14:paraId="1A4707A0" w14:textId="77777777" w:rsidR="00F82BC0" w:rsidRPr="004E5229" w:rsidRDefault="00F82BC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Взаимодействие с МАОУ ДО ЦДО «Эдельвейс» в рамках развития школьной сист</w:t>
            </w:r>
            <w:r>
              <w:rPr>
                <w:sz w:val="24"/>
                <w:lang w:val="ru-RU"/>
              </w:rPr>
              <w:t>емы дополнительного образования</w:t>
            </w:r>
          </w:p>
        </w:tc>
        <w:tc>
          <w:tcPr>
            <w:tcW w:w="1046" w:type="dxa"/>
          </w:tcPr>
          <w:p w14:paraId="31FC3CF3" w14:textId="77777777" w:rsidR="00F82BC0" w:rsidRPr="004E5229" w:rsidRDefault="00F82BC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34BB019E" w14:textId="77777777" w:rsidR="00F82BC0" w:rsidRPr="004E5229" w:rsidRDefault="00F82BC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>в течение года</w:t>
            </w:r>
          </w:p>
        </w:tc>
        <w:tc>
          <w:tcPr>
            <w:tcW w:w="2541" w:type="dxa"/>
          </w:tcPr>
          <w:p w14:paraId="0539E999" w14:textId="77777777" w:rsidR="00F82BC0" w:rsidRPr="004E5229" w:rsidRDefault="00F82BC0" w:rsidP="004E5229">
            <w:pPr>
              <w:jc w:val="left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зам.директора,</w:t>
            </w:r>
          </w:p>
          <w:p w14:paraId="19C35096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педагоги доп.образования</w:t>
            </w:r>
          </w:p>
        </w:tc>
      </w:tr>
      <w:tr w:rsidR="00F82BC0" w:rsidRPr="00A55D71" w14:paraId="1D7E6105" w14:textId="77777777" w:rsidTr="004321AC">
        <w:trPr>
          <w:jc w:val="center"/>
        </w:trPr>
        <w:tc>
          <w:tcPr>
            <w:tcW w:w="5112" w:type="dxa"/>
          </w:tcPr>
          <w:p w14:paraId="50B5BF4A" w14:textId="77777777" w:rsidR="00F82BC0" w:rsidRPr="004E5229" w:rsidRDefault="00F82BC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Взаимодействие с МАУ КЦД «Рассвет» в рамках организации культурно-м</w:t>
            </w:r>
            <w:r>
              <w:rPr>
                <w:sz w:val="24"/>
                <w:lang w:val="ru-RU"/>
              </w:rPr>
              <w:t>ассовых и досуговых мероприятий</w:t>
            </w:r>
          </w:p>
        </w:tc>
        <w:tc>
          <w:tcPr>
            <w:tcW w:w="1046" w:type="dxa"/>
          </w:tcPr>
          <w:p w14:paraId="6778566B" w14:textId="77777777" w:rsidR="00F82BC0" w:rsidRPr="004E5229" w:rsidRDefault="00F82BC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0E982D3A" w14:textId="77777777" w:rsidR="00F82BC0" w:rsidRPr="004E5229" w:rsidRDefault="00F82BC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>в течение года</w:t>
            </w:r>
          </w:p>
        </w:tc>
        <w:tc>
          <w:tcPr>
            <w:tcW w:w="2541" w:type="dxa"/>
          </w:tcPr>
          <w:p w14:paraId="7F0BC230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зам.директора,</w:t>
            </w:r>
          </w:p>
          <w:p w14:paraId="0125AD84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82BC0" w:rsidRPr="00A55D71" w14:paraId="3ED4AF22" w14:textId="77777777" w:rsidTr="004321AC">
        <w:trPr>
          <w:jc w:val="center"/>
        </w:trPr>
        <w:tc>
          <w:tcPr>
            <w:tcW w:w="5112" w:type="dxa"/>
          </w:tcPr>
          <w:p w14:paraId="145CBBE9" w14:textId="77777777" w:rsidR="00F82BC0" w:rsidRPr="004E5229" w:rsidRDefault="00F82BC0" w:rsidP="004E5229">
            <w:pPr>
              <w:jc w:val="left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Взаимодействие с ДШИ №3, ДШИ №9 по организации культурно-просветительских мероприятий </w:t>
            </w:r>
          </w:p>
        </w:tc>
        <w:tc>
          <w:tcPr>
            <w:tcW w:w="1046" w:type="dxa"/>
          </w:tcPr>
          <w:p w14:paraId="44A19660" w14:textId="77777777" w:rsidR="00F82BC0" w:rsidRPr="004E5229" w:rsidRDefault="00F82BC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0612AFF7" w14:textId="77777777" w:rsidR="00F82BC0" w:rsidRPr="004E5229" w:rsidRDefault="00F82BC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>в течение года</w:t>
            </w:r>
          </w:p>
        </w:tc>
        <w:tc>
          <w:tcPr>
            <w:tcW w:w="2541" w:type="dxa"/>
          </w:tcPr>
          <w:p w14:paraId="15F552AD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педагог-организатор,</w:t>
            </w:r>
          </w:p>
          <w:p w14:paraId="7F71764F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82BC0" w:rsidRPr="00AC646E" w14:paraId="21C9FEFE" w14:textId="77777777" w:rsidTr="004321AC">
        <w:trPr>
          <w:jc w:val="center"/>
        </w:trPr>
        <w:tc>
          <w:tcPr>
            <w:tcW w:w="5112" w:type="dxa"/>
          </w:tcPr>
          <w:p w14:paraId="004F7DB4" w14:textId="77777777" w:rsidR="00F82BC0" w:rsidRPr="004E5229" w:rsidRDefault="00F82BC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Взаимодействие с ГЦДПиПВ по развитию школьного военно-патриотического клуба «Беркут»</w:t>
            </w:r>
          </w:p>
        </w:tc>
        <w:tc>
          <w:tcPr>
            <w:tcW w:w="1046" w:type="dxa"/>
          </w:tcPr>
          <w:p w14:paraId="04960769" w14:textId="77777777" w:rsidR="00F82BC0" w:rsidRPr="004E5229" w:rsidRDefault="00F82BC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0AA6F049" w14:textId="77777777" w:rsidR="00F82BC0" w:rsidRPr="004E5229" w:rsidRDefault="00F82BC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>в течение года</w:t>
            </w:r>
          </w:p>
        </w:tc>
        <w:tc>
          <w:tcPr>
            <w:tcW w:w="2541" w:type="dxa"/>
          </w:tcPr>
          <w:p w14:paraId="415CD7A7" w14:textId="77777777" w:rsidR="00F82BC0" w:rsidRPr="004E5229" w:rsidRDefault="00F82BC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руководитель в/п клуба «Беркут»</w:t>
            </w:r>
          </w:p>
        </w:tc>
      </w:tr>
      <w:tr w:rsidR="00F82BC0" w:rsidRPr="009F77F3" w14:paraId="0E81FDAC" w14:textId="77777777" w:rsidTr="004321AC">
        <w:trPr>
          <w:jc w:val="center"/>
        </w:trPr>
        <w:tc>
          <w:tcPr>
            <w:tcW w:w="5112" w:type="dxa"/>
          </w:tcPr>
          <w:p w14:paraId="5D4825D9" w14:textId="77777777" w:rsidR="00F82BC0" w:rsidRPr="003474AC" w:rsidRDefault="00F82BC0" w:rsidP="004D538F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Профилактическая работа с семьями СОП</w:t>
            </w:r>
          </w:p>
          <w:p w14:paraId="33E0CBED" w14:textId="77777777" w:rsidR="00F82BC0" w:rsidRPr="00F86BB1" w:rsidRDefault="00F82BC0" w:rsidP="004D538F">
            <w:pPr>
              <w:rPr>
                <w:sz w:val="24"/>
                <w:lang w:val="ru-RU"/>
              </w:rPr>
            </w:pPr>
            <w:r w:rsidRPr="009F77F3">
              <w:rPr>
                <w:sz w:val="24"/>
                <w:lang w:val="ru-RU"/>
              </w:rPr>
              <w:t>с УСЗН по г. Улан-Удэ</w:t>
            </w:r>
          </w:p>
        </w:tc>
        <w:tc>
          <w:tcPr>
            <w:tcW w:w="1046" w:type="dxa"/>
          </w:tcPr>
          <w:p w14:paraId="51FC119F" w14:textId="77777777" w:rsidR="00F82BC0" w:rsidRPr="003474AC" w:rsidRDefault="00F82BC0" w:rsidP="009F77F3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14:paraId="4E3CE863" w14:textId="77777777" w:rsidR="00F82BC0" w:rsidRPr="003474AC" w:rsidRDefault="00F82BC0" w:rsidP="009F77F3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14:paraId="11ABFFD3" w14:textId="77777777" w:rsidR="00F82BC0" w:rsidRPr="009F77F3" w:rsidRDefault="00F82BC0" w:rsidP="009F77F3">
            <w:pP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з</w:t>
            </w:r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ам. директора по</w:t>
            </w:r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 xml:space="preserve"> СЗ</w:t>
            </w:r>
          </w:p>
        </w:tc>
      </w:tr>
      <w:tr w:rsidR="00F82BC0" w:rsidRPr="009F77F3" w14:paraId="76A7EBE3" w14:textId="77777777" w:rsidTr="004321AC">
        <w:trPr>
          <w:jc w:val="center"/>
        </w:trPr>
        <w:tc>
          <w:tcPr>
            <w:tcW w:w="5112" w:type="dxa"/>
          </w:tcPr>
          <w:p w14:paraId="2BED75EB" w14:textId="77777777" w:rsidR="00F82BC0" w:rsidRPr="003474AC" w:rsidRDefault="00F82BC0" w:rsidP="004D538F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Профилактическая работа с учащимися «группы риска», совместно с КДНиЗП, ПДН, др. субъектами проф</w:t>
            </w:r>
            <w:r>
              <w:rPr>
                <w:sz w:val="24"/>
                <w:szCs w:val="24"/>
              </w:rPr>
              <w:t>илактики</w:t>
            </w:r>
          </w:p>
        </w:tc>
        <w:tc>
          <w:tcPr>
            <w:tcW w:w="1046" w:type="dxa"/>
          </w:tcPr>
          <w:p w14:paraId="4FD18852" w14:textId="77777777" w:rsidR="00F82BC0" w:rsidRPr="003474AC" w:rsidRDefault="00F82BC0" w:rsidP="009F77F3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3467845C" w14:textId="77777777" w:rsidR="00F82BC0" w:rsidRPr="003474AC" w:rsidRDefault="00F82BC0" w:rsidP="009F77F3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14:paraId="024D9DB5" w14:textId="77777777" w:rsidR="00F82BC0" w:rsidRPr="009F77F3" w:rsidRDefault="00F82BC0" w:rsidP="009F77F3">
            <w:pP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з</w:t>
            </w:r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ам. директора по </w:t>
            </w:r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СЗ</w:t>
            </w:r>
          </w:p>
        </w:tc>
      </w:tr>
      <w:tr w:rsidR="00F82BC0" w:rsidRPr="00A55D71" w14:paraId="48E3936D" w14:textId="77777777" w:rsidTr="004321AC">
        <w:trPr>
          <w:jc w:val="center"/>
        </w:trPr>
        <w:tc>
          <w:tcPr>
            <w:tcW w:w="11279" w:type="dxa"/>
            <w:gridSpan w:val="4"/>
          </w:tcPr>
          <w:p w14:paraId="23115A15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b/>
                <w:sz w:val="24"/>
                <w:lang w:val="ru-RU"/>
              </w:rPr>
              <w:t>Модуль «</w:t>
            </w:r>
            <w:r w:rsidRPr="004E522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Профориентация»</w:t>
            </w:r>
          </w:p>
          <w:p w14:paraId="6BB99059" w14:textId="77777777" w:rsidR="00F82BC0" w:rsidRPr="004E5229" w:rsidRDefault="00F82BC0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F82BC0" w:rsidRPr="00AC646E" w14:paraId="6685FC86" w14:textId="77777777" w:rsidTr="004321AC">
        <w:trPr>
          <w:jc w:val="center"/>
        </w:trPr>
        <w:tc>
          <w:tcPr>
            <w:tcW w:w="5112" w:type="dxa"/>
          </w:tcPr>
          <w:p w14:paraId="58DF4B3D" w14:textId="77777777" w:rsidR="00F82BC0" w:rsidRPr="003D6480" w:rsidRDefault="00F82BC0" w:rsidP="003D6480">
            <w:pPr>
              <w:pStyle w:val="a8"/>
              <w:rPr>
                <w:rFonts w:ascii="Times New Roman"/>
                <w:sz w:val="24"/>
                <w:szCs w:val="24"/>
              </w:rPr>
            </w:pPr>
            <w:r w:rsidRPr="003D6480">
              <w:rPr>
                <w:rFonts w:ascii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046" w:type="dxa"/>
          </w:tcPr>
          <w:p w14:paraId="0956568E" w14:textId="77777777" w:rsidR="00F82BC0" w:rsidRPr="003D6480" w:rsidRDefault="00F82BC0" w:rsidP="003D6480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3D6480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14:paraId="50432E92" w14:textId="77777777" w:rsidR="00F82BC0" w:rsidRPr="003D6480" w:rsidRDefault="00F82BC0" w:rsidP="003D6480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3D6480">
              <w:rPr>
                <w:rFonts w:ascii="Times New Roman"/>
                <w:sz w:val="24"/>
                <w:szCs w:val="24"/>
              </w:rPr>
              <w:t>ктябрь-декабрь</w:t>
            </w:r>
          </w:p>
        </w:tc>
        <w:tc>
          <w:tcPr>
            <w:tcW w:w="2541" w:type="dxa"/>
          </w:tcPr>
          <w:p w14:paraId="3C5E7E97" w14:textId="77777777" w:rsidR="00F82BC0" w:rsidRDefault="00F82BC0" w:rsidP="003D6480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</w:t>
            </w:r>
            <w:r w:rsidRPr="003D6480">
              <w:rPr>
                <w:rFonts w:ascii="Times New Roman"/>
                <w:sz w:val="24"/>
                <w:szCs w:val="24"/>
                <w:lang w:val="ru-RU"/>
              </w:rPr>
              <w:t>ам. дир</w:t>
            </w:r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3D6480">
              <w:rPr>
                <w:rFonts w:ascii="Times New Roman"/>
                <w:sz w:val="24"/>
                <w:szCs w:val="24"/>
                <w:lang w:val="ru-RU"/>
              </w:rPr>
              <w:t xml:space="preserve"> по УВР, </w:t>
            </w:r>
          </w:p>
          <w:p w14:paraId="102B41BF" w14:textId="77777777" w:rsidR="00F82BC0" w:rsidRPr="003D6480" w:rsidRDefault="00F82BC0" w:rsidP="003D6480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6480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82BC0" w:rsidRPr="00F86BB1" w14:paraId="14397BCB" w14:textId="77777777" w:rsidTr="004321AC">
        <w:trPr>
          <w:jc w:val="center"/>
        </w:trPr>
        <w:tc>
          <w:tcPr>
            <w:tcW w:w="5112" w:type="dxa"/>
          </w:tcPr>
          <w:p w14:paraId="3D358D1A" w14:textId="77777777" w:rsidR="00F82BC0" w:rsidRPr="004E5229" w:rsidRDefault="00F82BC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 w:eastAsia="ru-RU"/>
              </w:rPr>
              <w:t>Оформление уголка по профориентации Регулярное обновление.</w:t>
            </w:r>
          </w:p>
        </w:tc>
        <w:tc>
          <w:tcPr>
            <w:tcW w:w="1046" w:type="dxa"/>
          </w:tcPr>
          <w:p w14:paraId="4A72F1EA" w14:textId="77777777" w:rsidR="00F82BC0" w:rsidRPr="00F86BB1" w:rsidRDefault="00F82BC0" w:rsidP="004D538F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86BB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80" w:type="dxa"/>
          </w:tcPr>
          <w:p w14:paraId="36B7852F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397D3A7C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зам.директора</w:t>
            </w:r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F82BC0" w:rsidRPr="00FB03FB" w14:paraId="41A87F48" w14:textId="77777777" w:rsidTr="004321AC">
        <w:trPr>
          <w:jc w:val="center"/>
        </w:trPr>
        <w:tc>
          <w:tcPr>
            <w:tcW w:w="5112" w:type="dxa"/>
          </w:tcPr>
          <w:p w14:paraId="7C4EDEED" w14:textId="77777777" w:rsidR="00F82BC0" w:rsidRPr="004E5229" w:rsidRDefault="00F82BC0" w:rsidP="00B1569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color w:val="000000"/>
                <w:sz w:val="24"/>
                <w:szCs w:val="24"/>
              </w:rPr>
              <w:t xml:space="preserve">Экскурсии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E5229">
              <w:rPr>
                <w:color w:val="000000"/>
                <w:sz w:val="24"/>
                <w:szCs w:val="24"/>
              </w:rPr>
              <w:t xml:space="preserve"> Улан-Удэнский авиационный </w:t>
            </w:r>
            <w:r>
              <w:rPr>
                <w:color w:val="000000"/>
                <w:sz w:val="24"/>
                <w:szCs w:val="24"/>
              </w:rPr>
              <w:t>техникум</w:t>
            </w:r>
            <w:r w:rsidRPr="004E5229">
              <w:rPr>
                <w:color w:val="000000"/>
                <w:sz w:val="24"/>
                <w:szCs w:val="24"/>
              </w:rPr>
              <w:t xml:space="preserve"> («Неделя без турникетов»)</w:t>
            </w:r>
          </w:p>
        </w:tc>
        <w:tc>
          <w:tcPr>
            <w:tcW w:w="1046" w:type="dxa"/>
          </w:tcPr>
          <w:p w14:paraId="78CB3589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80" w:type="dxa"/>
          </w:tcPr>
          <w:p w14:paraId="26D1CA53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41" w:type="dxa"/>
          </w:tcPr>
          <w:p w14:paraId="594B87E0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82BC0" w:rsidRPr="00FB03FB" w14:paraId="674DB6B6" w14:textId="77777777" w:rsidTr="004321AC">
        <w:trPr>
          <w:jc w:val="center"/>
        </w:trPr>
        <w:tc>
          <w:tcPr>
            <w:tcW w:w="5112" w:type="dxa"/>
          </w:tcPr>
          <w:p w14:paraId="7827BE00" w14:textId="77777777" w:rsidR="00F82BC0" w:rsidRPr="004E5229" w:rsidRDefault="00F82BC0" w:rsidP="004E5229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color w:val="000000"/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1046" w:type="dxa"/>
          </w:tcPr>
          <w:p w14:paraId="27B105D4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80" w:type="dxa"/>
          </w:tcPr>
          <w:p w14:paraId="4D396B5C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октябрь-ноябрь</w:t>
            </w:r>
          </w:p>
        </w:tc>
        <w:tc>
          <w:tcPr>
            <w:tcW w:w="2541" w:type="dxa"/>
          </w:tcPr>
          <w:p w14:paraId="2ED87DFE" w14:textId="77777777" w:rsidR="00F82BC0" w:rsidRDefault="00F82BC0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Жамбалтарова ИП</w:t>
            </w:r>
          </w:p>
          <w:p w14:paraId="42663D62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Солодникова ВВ</w:t>
            </w:r>
          </w:p>
        </w:tc>
      </w:tr>
      <w:tr w:rsidR="00F82BC0" w:rsidRPr="00FB03FB" w14:paraId="27E80949" w14:textId="77777777" w:rsidTr="004321AC">
        <w:trPr>
          <w:jc w:val="center"/>
        </w:trPr>
        <w:tc>
          <w:tcPr>
            <w:tcW w:w="5112" w:type="dxa"/>
          </w:tcPr>
          <w:p w14:paraId="2B67435A" w14:textId="77777777" w:rsidR="00F82BC0" w:rsidRPr="004E5229" w:rsidRDefault="00F82BC0" w:rsidP="004E5229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rFonts w:eastAsia="Times New Roman"/>
                <w:sz w:val="24"/>
                <w:szCs w:val="24"/>
              </w:rPr>
              <w:t>Организация посещения учащимися выставок-ярмарок, учреждений профессионального образования в Дни открытых дверей</w:t>
            </w:r>
          </w:p>
        </w:tc>
        <w:tc>
          <w:tcPr>
            <w:tcW w:w="1046" w:type="dxa"/>
          </w:tcPr>
          <w:p w14:paraId="338FA85E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80" w:type="dxa"/>
          </w:tcPr>
          <w:p w14:paraId="293ADB5E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51FE67FC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82BC0" w:rsidRPr="00FB03FB" w14:paraId="70698F88" w14:textId="77777777" w:rsidTr="004321AC">
        <w:trPr>
          <w:jc w:val="center"/>
        </w:trPr>
        <w:tc>
          <w:tcPr>
            <w:tcW w:w="5112" w:type="dxa"/>
          </w:tcPr>
          <w:p w14:paraId="0BD2CC6E" w14:textId="77777777" w:rsidR="00F82BC0" w:rsidRDefault="00F82BC0" w:rsidP="004E5229">
            <w:pPr>
              <w:pStyle w:val="ParaAttribute5"/>
              <w:wordWrap/>
              <w:ind w:right="0"/>
              <w:rPr>
                <w:rFonts w:eastAsia="Times New Roman"/>
                <w:sz w:val="24"/>
                <w:szCs w:val="24"/>
              </w:rPr>
            </w:pPr>
            <w:r w:rsidRPr="004E5229">
              <w:rPr>
                <w:rFonts w:eastAsia="Times New Roman"/>
                <w:sz w:val="24"/>
                <w:szCs w:val="24"/>
              </w:rPr>
              <w:t>Организация  работы  вожатско</w:t>
            </w:r>
            <w:r>
              <w:rPr>
                <w:rFonts w:eastAsia="Times New Roman"/>
                <w:sz w:val="24"/>
                <w:szCs w:val="24"/>
              </w:rPr>
              <w:t>го отряда в пришкольном лагере.</w:t>
            </w:r>
          </w:p>
          <w:p w14:paraId="0BB90E17" w14:textId="05864A08" w:rsidR="00AC646E" w:rsidRPr="00171CEF" w:rsidRDefault="00AC646E" w:rsidP="004E5229">
            <w:pPr>
              <w:pStyle w:val="ParaAttribute5"/>
              <w:wordWrap/>
              <w:ind w:righ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55E304B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7-8</w:t>
            </w:r>
          </w:p>
        </w:tc>
        <w:tc>
          <w:tcPr>
            <w:tcW w:w="2580" w:type="dxa"/>
          </w:tcPr>
          <w:p w14:paraId="196F7FF8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41" w:type="dxa"/>
          </w:tcPr>
          <w:p w14:paraId="658D14F3" w14:textId="77777777" w:rsidR="00F82BC0" w:rsidRPr="004E5229" w:rsidRDefault="00F82BC0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зам.директора</w:t>
            </w:r>
            <w:r>
              <w:rPr>
                <w:sz w:val="24"/>
                <w:lang w:val="ru-RU"/>
              </w:rPr>
              <w:t xml:space="preserve"> по СЗ</w:t>
            </w:r>
          </w:p>
        </w:tc>
      </w:tr>
      <w:tr w:rsidR="00F82BC0" w:rsidRPr="00FB03FB" w14:paraId="23F6D9D6" w14:textId="77777777" w:rsidTr="004321AC">
        <w:trPr>
          <w:jc w:val="center"/>
        </w:trPr>
        <w:tc>
          <w:tcPr>
            <w:tcW w:w="5112" w:type="dxa"/>
          </w:tcPr>
          <w:p w14:paraId="1CB44BC5" w14:textId="77777777" w:rsidR="00F82BC0" w:rsidRPr="004E5229" w:rsidRDefault="00F82BC0" w:rsidP="004E5229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rFonts w:eastAsia="Times New Roman"/>
                <w:sz w:val="24"/>
                <w:szCs w:val="24"/>
              </w:rPr>
              <w:t>Организация  летней трудовой практики.</w:t>
            </w:r>
          </w:p>
        </w:tc>
        <w:tc>
          <w:tcPr>
            <w:tcW w:w="1046" w:type="dxa"/>
          </w:tcPr>
          <w:p w14:paraId="4BCB85AE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59D43821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июнь,июль,август</w:t>
            </w:r>
          </w:p>
          <w:p w14:paraId="3D7A349D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41" w:type="dxa"/>
          </w:tcPr>
          <w:p w14:paraId="144130B9" w14:textId="77777777" w:rsidR="00F82BC0" w:rsidRPr="004E5229" w:rsidRDefault="00F82BC0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зам.директора</w:t>
            </w:r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F82BC0" w:rsidRPr="00AC646E" w14:paraId="2928EA8C" w14:textId="77777777" w:rsidTr="004321AC">
        <w:trPr>
          <w:jc w:val="center"/>
        </w:trPr>
        <w:tc>
          <w:tcPr>
            <w:tcW w:w="11279" w:type="dxa"/>
            <w:gridSpan w:val="4"/>
          </w:tcPr>
          <w:p w14:paraId="500FBC29" w14:textId="77777777" w:rsidR="00F82BC0" w:rsidRPr="004E5229" w:rsidRDefault="00F82BC0" w:rsidP="004E5229">
            <w:pPr>
              <w:jc w:val="center"/>
              <w:rPr>
                <w:b/>
                <w:bCs/>
                <w:sz w:val="24"/>
                <w:lang w:val="ru-RU"/>
              </w:rPr>
            </w:pPr>
            <w:r w:rsidRPr="004E5229">
              <w:rPr>
                <w:b/>
                <w:bCs/>
                <w:sz w:val="24"/>
                <w:lang w:val="ru-RU"/>
              </w:rPr>
              <w:lastRenderedPageBreak/>
              <w:t>Модуль «</w:t>
            </w:r>
            <w:r w:rsidRPr="004E5229">
              <w:rPr>
                <w:b/>
                <w:sz w:val="24"/>
                <w:lang w:val="ru-RU"/>
              </w:rPr>
              <w:t>Детские общественные объединения</w:t>
            </w:r>
            <w:r w:rsidRPr="004E5229">
              <w:rPr>
                <w:b/>
                <w:bCs/>
                <w:sz w:val="24"/>
                <w:lang w:val="ru-RU"/>
              </w:rPr>
              <w:t>»</w:t>
            </w:r>
          </w:p>
          <w:p w14:paraId="06B24D6F" w14:textId="77777777" w:rsidR="00F82BC0" w:rsidRDefault="00F82BC0" w:rsidP="004E5229">
            <w:pPr>
              <w:adjustRightInd w:val="0"/>
              <w:jc w:val="center"/>
              <w:rPr>
                <w:b/>
                <w:color w:val="000000"/>
                <w:sz w:val="24"/>
                <w:lang w:val="ru-RU"/>
              </w:rPr>
            </w:pPr>
            <w:r w:rsidRPr="00397E57">
              <w:rPr>
                <w:b/>
                <w:color w:val="000000"/>
                <w:sz w:val="24"/>
                <w:lang w:val="ru-RU"/>
              </w:rPr>
              <w:t>РДДМ «Движение первых»</w:t>
            </w:r>
          </w:p>
          <w:p w14:paraId="01515B51" w14:textId="77777777" w:rsidR="00F82BC0" w:rsidRPr="00397E57" w:rsidRDefault="00F82BC0" w:rsidP="004E5229">
            <w:pPr>
              <w:adjustRightInd w:val="0"/>
              <w:jc w:val="center"/>
              <w:rPr>
                <w:b/>
                <w:color w:val="000000"/>
                <w:sz w:val="24"/>
                <w:lang w:val="ru-RU"/>
              </w:rPr>
            </w:pPr>
          </w:p>
        </w:tc>
      </w:tr>
      <w:tr w:rsidR="00F82BC0" w:rsidRPr="00254480" w14:paraId="71225561" w14:textId="77777777" w:rsidTr="004321AC">
        <w:trPr>
          <w:jc w:val="center"/>
        </w:trPr>
        <w:tc>
          <w:tcPr>
            <w:tcW w:w="5112" w:type="dxa"/>
          </w:tcPr>
          <w:p w14:paraId="39194875" w14:textId="77777777" w:rsidR="00F82BC0" w:rsidRPr="00886667" w:rsidRDefault="00F82BC0" w:rsidP="00397E57">
            <w:pPr>
              <w:pStyle w:val="TableParagraph"/>
              <w:rPr>
                <w:sz w:val="24"/>
              </w:rPr>
            </w:pPr>
            <w:r w:rsidRPr="00886667">
              <w:rPr>
                <w:sz w:val="24"/>
              </w:rPr>
              <w:t>Организация</w:t>
            </w:r>
            <w:r w:rsidRPr="00886667">
              <w:rPr>
                <w:spacing w:val="-5"/>
                <w:sz w:val="24"/>
              </w:rPr>
              <w:t xml:space="preserve"> </w:t>
            </w:r>
            <w:r w:rsidRPr="00886667">
              <w:rPr>
                <w:sz w:val="24"/>
              </w:rPr>
              <w:t>и</w:t>
            </w:r>
            <w:r w:rsidRPr="00886667">
              <w:rPr>
                <w:spacing w:val="-4"/>
                <w:sz w:val="24"/>
              </w:rPr>
              <w:t xml:space="preserve"> </w:t>
            </w:r>
            <w:r w:rsidRPr="00886667">
              <w:rPr>
                <w:sz w:val="24"/>
              </w:rPr>
              <w:t>проведение</w:t>
            </w:r>
            <w:r w:rsidRPr="00886667">
              <w:rPr>
                <w:spacing w:val="-5"/>
                <w:sz w:val="24"/>
              </w:rPr>
              <w:t xml:space="preserve"> </w:t>
            </w:r>
            <w:r w:rsidRPr="00886667">
              <w:rPr>
                <w:sz w:val="24"/>
              </w:rPr>
              <w:t>«Школы</w:t>
            </w:r>
            <w:r w:rsidRPr="00886667">
              <w:rPr>
                <w:spacing w:val="-4"/>
                <w:sz w:val="24"/>
              </w:rPr>
              <w:t xml:space="preserve"> </w:t>
            </w:r>
            <w:r w:rsidRPr="00886667">
              <w:rPr>
                <w:sz w:val="24"/>
              </w:rPr>
              <w:t>актива»</w:t>
            </w:r>
          </w:p>
        </w:tc>
        <w:tc>
          <w:tcPr>
            <w:tcW w:w="1046" w:type="dxa"/>
          </w:tcPr>
          <w:p w14:paraId="19FD86AD" w14:textId="77777777" w:rsidR="00F82BC0" w:rsidRPr="00886667" w:rsidRDefault="00F82BC0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8666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2E2449FB" w14:textId="77777777" w:rsidR="00F82BC0" w:rsidRPr="00886667" w:rsidRDefault="00F82BC0" w:rsidP="00397E5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86667">
              <w:rPr>
                <w:sz w:val="24"/>
              </w:rPr>
              <w:t>сентябрь</w:t>
            </w:r>
          </w:p>
        </w:tc>
        <w:tc>
          <w:tcPr>
            <w:tcW w:w="2541" w:type="dxa"/>
          </w:tcPr>
          <w:p w14:paraId="4136DF53" w14:textId="77777777" w:rsidR="00F82BC0" w:rsidRPr="00886667" w:rsidRDefault="00F82BC0" w:rsidP="00E16AA4">
            <w:pPr>
              <w:jc w:val="center"/>
              <w:rPr>
                <w:sz w:val="24"/>
              </w:rPr>
            </w:pPr>
            <w:r w:rsidRPr="0088666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F82BC0" w:rsidRPr="00FE413B" w14:paraId="50A1AA14" w14:textId="77777777" w:rsidTr="004321AC">
        <w:trPr>
          <w:jc w:val="center"/>
        </w:trPr>
        <w:tc>
          <w:tcPr>
            <w:tcW w:w="5112" w:type="dxa"/>
          </w:tcPr>
          <w:p w14:paraId="4D326F76" w14:textId="77777777" w:rsidR="00F82BC0" w:rsidRPr="00886667" w:rsidRDefault="00F82BC0" w:rsidP="00397E57">
            <w:pPr>
              <w:pStyle w:val="TableParagraph"/>
              <w:rPr>
                <w:sz w:val="24"/>
              </w:rPr>
            </w:pPr>
            <w:r w:rsidRPr="00886667">
              <w:rPr>
                <w:sz w:val="24"/>
              </w:rPr>
              <w:t>Школа</w:t>
            </w:r>
            <w:r w:rsidRPr="00886667">
              <w:rPr>
                <w:spacing w:val="-6"/>
                <w:sz w:val="24"/>
              </w:rPr>
              <w:t xml:space="preserve"> </w:t>
            </w:r>
            <w:r w:rsidRPr="00886667">
              <w:rPr>
                <w:sz w:val="24"/>
              </w:rPr>
              <w:t>«Безопасность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в</w:t>
            </w:r>
            <w:r w:rsidRPr="00886667">
              <w:rPr>
                <w:spacing w:val="-6"/>
                <w:sz w:val="24"/>
              </w:rPr>
              <w:t xml:space="preserve"> </w:t>
            </w:r>
            <w:r w:rsidRPr="00886667">
              <w:rPr>
                <w:sz w:val="24"/>
              </w:rPr>
              <w:t>Движении»</w:t>
            </w:r>
          </w:p>
        </w:tc>
        <w:tc>
          <w:tcPr>
            <w:tcW w:w="1046" w:type="dxa"/>
          </w:tcPr>
          <w:p w14:paraId="22EADA36" w14:textId="77777777" w:rsidR="00F82BC0" w:rsidRPr="00886667" w:rsidRDefault="00F82BC0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8666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26C20304" w14:textId="77777777" w:rsidR="00F82BC0" w:rsidRPr="00886667" w:rsidRDefault="00F82BC0" w:rsidP="00E16AA4">
            <w:pPr>
              <w:pStyle w:val="TableParagraph"/>
              <w:jc w:val="center"/>
              <w:rPr>
                <w:sz w:val="24"/>
              </w:rPr>
            </w:pPr>
            <w:r w:rsidRPr="00886667">
              <w:rPr>
                <w:sz w:val="24"/>
              </w:rPr>
              <w:t>в</w:t>
            </w:r>
            <w:r w:rsidRPr="00886667">
              <w:rPr>
                <w:spacing w:val="-4"/>
                <w:sz w:val="24"/>
              </w:rPr>
              <w:t xml:space="preserve"> </w:t>
            </w:r>
            <w:r w:rsidRPr="00886667">
              <w:rPr>
                <w:sz w:val="24"/>
              </w:rPr>
              <w:t>течение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7BFA692C" w14:textId="77777777" w:rsidR="00F82BC0" w:rsidRPr="00886667" w:rsidRDefault="00F82BC0" w:rsidP="00B1569C">
            <w:pPr>
              <w:jc w:val="center"/>
              <w:rPr>
                <w:sz w:val="24"/>
              </w:rPr>
            </w:pPr>
            <w:r w:rsidRPr="0088666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F82BC0" w:rsidRPr="00254480" w14:paraId="659A1A8B" w14:textId="77777777" w:rsidTr="004321AC">
        <w:trPr>
          <w:jc w:val="center"/>
        </w:trPr>
        <w:tc>
          <w:tcPr>
            <w:tcW w:w="5112" w:type="dxa"/>
          </w:tcPr>
          <w:p w14:paraId="6506AD16" w14:textId="77777777" w:rsidR="00F82BC0" w:rsidRPr="00886667" w:rsidRDefault="00F82BC0" w:rsidP="00397E57">
            <w:pPr>
              <w:pStyle w:val="TableParagraph"/>
              <w:spacing w:line="275" w:lineRule="exact"/>
              <w:rPr>
                <w:sz w:val="24"/>
              </w:rPr>
            </w:pPr>
            <w:r w:rsidRPr="00886667">
              <w:rPr>
                <w:sz w:val="24"/>
              </w:rPr>
              <w:t>Всероссийский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проект</w:t>
            </w:r>
            <w:r w:rsidRPr="00886667">
              <w:rPr>
                <w:spacing w:val="-2"/>
                <w:sz w:val="24"/>
              </w:rPr>
              <w:t xml:space="preserve"> </w:t>
            </w:r>
            <w:r w:rsidRPr="00886667">
              <w:rPr>
                <w:sz w:val="24"/>
              </w:rPr>
              <w:t>«Первая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помощь» (проведение</w:t>
            </w:r>
            <w:r w:rsidRPr="00886667">
              <w:rPr>
                <w:spacing w:val="-5"/>
                <w:sz w:val="24"/>
              </w:rPr>
              <w:t xml:space="preserve"> </w:t>
            </w:r>
            <w:r w:rsidRPr="00886667">
              <w:rPr>
                <w:sz w:val="24"/>
              </w:rPr>
              <w:t>мастер-классов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по</w:t>
            </w:r>
            <w:r w:rsidRPr="00886667">
              <w:rPr>
                <w:spacing w:val="-4"/>
                <w:sz w:val="24"/>
              </w:rPr>
              <w:t xml:space="preserve"> </w:t>
            </w:r>
            <w:r w:rsidRPr="00886667">
              <w:rPr>
                <w:sz w:val="24"/>
              </w:rPr>
              <w:t>оказанию</w:t>
            </w:r>
          </w:p>
          <w:p w14:paraId="4C2B0D71" w14:textId="77777777" w:rsidR="00F82BC0" w:rsidRPr="00886667" w:rsidRDefault="00F82BC0" w:rsidP="00397E57">
            <w:pPr>
              <w:pStyle w:val="TableParagraph"/>
              <w:spacing w:line="268" w:lineRule="exact"/>
              <w:rPr>
                <w:sz w:val="24"/>
              </w:rPr>
            </w:pPr>
            <w:r w:rsidRPr="00886667">
              <w:rPr>
                <w:sz w:val="24"/>
              </w:rPr>
              <w:t>первой</w:t>
            </w:r>
            <w:r w:rsidRPr="00886667">
              <w:rPr>
                <w:spacing w:val="-1"/>
                <w:sz w:val="24"/>
              </w:rPr>
              <w:t xml:space="preserve"> </w:t>
            </w:r>
            <w:r w:rsidRPr="00886667">
              <w:rPr>
                <w:sz w:val="24"/>
              </w:rPr>
              <w:t>помощи)</w:t>
            </w:r>
          </w:p>
        </w:tc>
        <w:tc>
          <w:tcPr>
            <w:tcW w:w="1046" w:type="dxa"/>
          </w:tcPr>
          <w:p w14:paraId="2AAF89D5" w14:textId="77777777" w:rsidR="00F82BC0" w:rsidRPr="00886667" w:rsidRDefault="00F82BC0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8666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2B478BCB" w14:textId="77777777" w:rsidR="00F82BC0" w:rsidRPr="00886667" w:rsidRDefault="00F82BC0" w:rsidP="00397E5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86667">
              <w:rPr>
                <w:sz w:val="24"/>
              </w:rPr>
              <w:t>1 полугодие</w:t>
            </w:r>
          </w:p>
        </w:tc>
        <w:tc>
          <w:tcPr>
            <w:tcW w:w="2541" w:type="dxa"/>
          </w:tcPr>
          <w:p w14:paraId="72CAB54C" w14:textId="77777777" w:rsidR="00F82BC0" w:rsidRPr="00886667" w:rsidRDefault="00F82BC0" w:rsidP="004E5229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886667">
              <w:rPr>
                <w:color w:val="000000"/>
                <w:sz w:val="24"/>
                <w:lang w:val="ru-RU"/>
              </w:rPr>
              <w:t>актив РДДМ</w:t>
            </w:r>
          </w:p>
        </w:tc>
      </w:tr>
      <w:tr w:rsidR="00F82BC0" w:rsidRPr="00254480" w14:paraId="354A1268" w14:textId="77777777" w:rsidTr="004321AC">
        <w:trPr>
          <w:jc w:val="center"/>
        </w:trPr>
        <w:tc>
          <w:tcPr>
            <w:tcW w:w="5112" w:type="dxa"/>
          </w:tcPr>
          <w:p w14:paraId="63F9431A" w14:textId="77777777" w:rsidR="00F82BC0" w:rsidRPr="00886667" w:rsidRDefault="00F82BC0" w:rsidP="00E26DF8">
            <w:pPr>
              <w:pStyle w:val="TableParagraph"/>
              <w:rPr>
                <w:sz w:val="24"/>
              </w:rPr>
            </w:pPr>
            <w:r w:rsidRPr="00886667">
              <w:rPr>
                <w:sz w:val="24"/>
              </w:rPr>
              <w:t>Участие во Всероссийском</w:t>
            </w:r>
            <w:r w:rsidRPr="00886667">
              <w:rPr>
                <w:spacing w:val="-2"/>
                <w:sz w:val="24"/>
              </w:rPr>
              <w:t xml:space="preserve"> </w:t>
            </w:r>
            <w:r w:rsidRPr="00886667">
              <w:rPr>
                <w:sz w:val="24"/>
              </w:rPr>
              <w:t>проекте</w:t>
            </w:r>
          </w:p>
          <w:p w14:paraId="6C9018E8" w14:textId="77777777" w:rsidR="00F82BC0" w:rsidRPr="00886667" w:rsidRDefault="00F82BC0" w:rsidP="00E26DF8">
            <w:pPr>
              <w:pStyle w:val="TableParagraph"/>
              <w:rPr>
                <w:sz w:val="24"/>
              </w:rPr>
            </w:pPr>
            <w:r w:rsidRPr="00886667">
              <w:rPr>
                <w:spacing w:val="-1"/>
                <w:sz w:val="24"/>
              </w:rPr>
              <w:t xml:space="preserve"> </w:t>
            </w:r>
            <w:r w:rsidRPr="00886667">
              <w:rPr>
                <w:sz w:val="24"/>
              </w:rPr>
              <w:t>«В</w:t>
            </w:r>
            <w:r w:rsidRPr="00886667">
              <w:rPr>
                <w:spacing w:val="-2"/>
                <w:sz w:val="24"/>
              </w:rPr>
              <w:t xml:space="preserve"> </w:t>
            </w:r>
            <w:r w:rsidRPr="00886667">
              <w:rPr>
                <w:sz w:val="24"/>
              </w:rPr>
              <w:t>гостях</w:t>
            </w:r>
            <w:r w:rsidRPr="00886667">
              <w:rPr>
                <w:spacing w:val="-1"/>
                <w:sz w:val="24"/>
              </w:rPr>
              <w:t xml:space="preserve"> </w:t>
            </w:r>
            <w:r w:rsidRPr="00886667">
              <w:rPr>
                <w:sz w:val="24"/>
              </w:rPr>
              <w:t>у</w:t>
            </w:r>
            <w:r w:rsidRPr="00886667">
              <w:rPr>
                <w:spacing w:val="-2"/>
                <w:sz w:val="24"/>
              </w:rPr>
              <w:t xml:space="preserve"> </w:t>
            </w:r>
            <w:r w:rsidRPr="00886667">
              <w:rPr>
                <w:sz w:val="24"/>
              </w:rPr>
              <w:t>ученого»</w:t>
            </w:r>
          </w:p>
        </w:tc>
        <w:tc>
          <w:tcPr>
            <w:tcW w:w="1046" w:type="dxa"/>
          </w:tcPr>
          <w:p w14:paraId="6F185BAA" w14:textId="77777777" w:rsidR="00F82BC0" w:rsidRPr="00886667" w:rsidRDefault="00F82BC0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8666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14816B71" w14:textId="77777777" w:rsidR="00F82BC0" w:rsidRPr="00886667" w:rsidRDefault="00F82BC0" w:rsidP="00E16AA4">
            <w:pPr>
              <w:pStyle w:val="TableParagraph"/>
              <w:jc w:val="center"/>
              <w:rPr>
                <w:sz w:val="24"/>
              </w:rPr>
            </w:pPr>
            <w:r w:rsidRPr="00886667">
              <w:rPr>
                <w:sz w:val="24"/>
              </w:rPr>
              <w:t>в</w:t>
            </w:r>
            <w:r w:rsidRPr="00886667">
              <w:rPr>
                <w:spacing w:val="-4"/>
                <w:sz w:val="24"/>
              </w:rPr>
              <w:t xml:space="preserve"> </w:t>
            </w:r>
            <w:r w:rsidRPr="00886667">
              <w:rPr>
                <w:sz w:val="24"/>
              </w:rPr>
              <w:t>течение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44038A12" w14:textId="77777777" w:rsidR="00F82BC0" w:rsidRPr="00886667" w:rsidRDefault="00F82BC0" w:rsidP="00E16AA4">
            <w:pPr>
              <w:jc w:val="center"/>
              <w:rPr>
                <w:color w:val="000000"/>
                <w:sz w:val="24"/>
                <w:lang w:val="ru-RU"/>
              </w:rPr>
            </w:pPr>
            <w:r w:rsidRPr="00886667">
              <w:rPr>
                <w:color w:val="000000"/>
                <w:sz w:val="24"/>
                <w:lang w:val="ru-RU"/>
              </w:rPr>
              <w:t>актив РДДМ</w:t>
            </w:r>
          </w:p>
          <w:p w14:paraId="56D49AF8" w14:textId="77777777" w:rsidR="00F82BC0" w:rsidRPr="00886667" w:rsidRDefault="00F82BC0" w:rsidP="00E16AA4">
            <w:pPr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F82BC0" w:rsidRPr="00254480" w14:paraId="6722C77B" w14:textId="77777777" w:rsidTr="004321AC">
        <w:trPr>
          <w:jc w:val="center"/>
        </w:trPr>
        <w:tc>
          <w:tcPr>
            <w:tcW w:w="5112" w:type="dxa"/>
          </w:tcPr>
          <w:p w14:paraId="75B0F259" w14:textId="77777777" w:rsidR="00F82BC0" w:rsidRPr="00886667" w:rsidRDefault="00F82BC0" w:rsidP="00397E57">
            <w:pPr>
              <w:pStyle w:val="TableParagraph"/>
              <w:rPr>
                <w:sz w:val="24"/>
              </w:rPr>
            </w:pPr>
            <w:r w:rsidRPr="00886667">
              <w:rPr>
                <w:sz w:val="24"/>
              </w:rPr>
              <w:t>Участие во Всероссийской акции «Благодарю»</w:t>
            </w:r>
          </w:p>
        </w:tc>
        <w:tc>
          <w:tcPr>
            <w:tcW w:w="1046" w:type="dxa"/>
          </w:tcPr>
          <w:p w14:paraId="204E46FB" w14:textId="77777777" w:rsidR="00F82BC0" w:rsidRPr="00886667" w:rsidRDefault="00F82BC0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8666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7605CE64" w14:textId="77777777" w:rsidR="00F82BC0" w:rsidRPr="00886667" w:rsidRDefault="00F82BC0" w:rsidP="00397E57">
            <w:pPr>
              <w:pStyle w:val="TableParagraph"/>
              <w:jc w:val="center"/>
              <w:rPr>
                <w:sz w:val="24"/>
              </w:rPr>
            </w:pPr>
            <w:r w:rsidRPr="00886667">
              <w:rPr>
                <w:sz w:val="24"/>
              </w:rPr>
              <w:t>в</w:t>
            </w:r>
            <w:r w:rsidRPr="00886667">
              <w:rPr>
                <w:spacing w:val="-4"/>
                <w:sz w:val="24"/>
              </w:rPr>
              <w:t xml:space="preserve"> </w:t>
            </w:r>
            <w:r w:rsidRPr="00886667">
              <w:rPr>
                <w:sz w:val="24"/>
              </w:rPr>
              <w:t>течение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57CBCFE8" w14:textId="77777777" w:rsidR="00F82BC0" w:rsidRPr="00886667" w:rsidRDefault="00F82BC0" w:rsidP="00E16AA4">
            <w:pPr>
              <w:jc w:val="center"/>
              <w:rPr>
                <w:color w:val="000000"/>
                <w:sz w:val="24"/>
                <w:lang w:val="ru-RU"/>
              </w:rPr>
            </w:pPr>
            <w:r w:rsidRPr="00886667">
              <w:rPr>
                <w:color w:val="000000"/>
                <w:sz w:val="24"/>
                <w:lang w:val="ru-RU"/>
              </w:rPr>
              <w:t>актив РДДМ</w:t>
            </w:r>
          </w:p>
          <w:p w14:paraId="40F3E19B" w14:textId="77777777" w:rsidR="00F82BC0" w:rsidRPr="00886667" w:rsidRDefault="00F82BC0" w:rsidP="00E16AA4">
            <w:pPr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F82BC0" w:rsidRPr="00254480" w14:paraId="3C7BC641" w14:textId="77777777" w:rsidTr="004321AC">
        <w:trPr>
          <w:jc w:val="center"/>
        </w:trPr>
        <w:tc>
          <w:tcPr>
            <w:tcW w:w="5112" w:type="dxa"/>
          </w:tcPr>
          <w:p w14:paraId="3C4BA129" w14:textId="77777777" w:rsidR="00F82BC0" w:rsidRPr="00886667" w:rsidRDefault="00F82BC0" w:rsidP="00E26DF8">
            <w:pPr>
              <w:pStyle w:val="TableParagraph"/>
              <w:rPr>
                <w:sz w:val="24"/>
              </w:rPr>
            </w:pPr>
            <w:r w:rsidRPr="00886667">
              <w:rPr>
                <w:sz w:val="24"/>
              </w:rPr>
              <w:t>Участие во Всероссийском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проект</w:t>
            </w:r>
            <w:r w:rsidRPr="00886667">
              <w:rPr>
                <w:spacing w:val="-2"/>
                <w:sz w:val="24"/>
              </w:rPr>
              <w:t xml:space="preserve">е </w:t>
            </w:r>
            <w:r w:rsidRPr="00886667">
              <w:rPr>
                <w:sz w:val="24"/>
              </w:rPr>
              <w:t>«Акселератор «Высота» (Премия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«Высота»)</w:t>
            </w:r>
          </w:p>
        </w:tc>
        <w:tc>
          <w:tcPr>
            <w:tcW w:w="1046" w:type="dxa"/>
          </w:tcPr>
          <w:p w14:paraId="3C7275D1" w14:textId="77777777" w:rsidR="00F82BC0" w:rsidRPr="00886667" w:rsidRDefault="00F82BC0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8666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0E1E9730" w14:textId="77777777" w:rsidR="00F82BC0" w:rsidRPr="00886667" w:rsidRDefault="00F82BC0" w:rsidP="00E16AA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86667">
              <w:rPr>
                <w:sz w:val="24"/>
              </w:rPr>
              <w:t>1 полугодие</w:t>
            </w:r>
          </w:p>
        </w:tc>
        <w:tc>
          <w:tcPr>
            <w:tcW w:w="2541" w:type="dxa"/>
          </w:tcPr>
          <w:p w14:paraId="469AD21F" w14:textId="77777777" w:rsidR="00F82BC0" w:rsidRPr="00886667" w:rsidRDefault="00F82BC0" w:rsidP="004E5229">
            <w:pPr>
              <w:jc w:val="center"/>
              <w:rPr>
                <w:sz w:val="24"/>
              </w:rPr>
            </w:pPr>
            <w:r w:rsidRPr="0088666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F82BC0" w:rsidRPr="00AC646E" w14:paraId="18089632" w14:textId="77777777" w:rsidTr="004321AC">
        <w:trPr>
          <w:jc w:val="center"/>
        </w:trPr>
        <w:tc>
          <w:tcPr>
            <w:tcW w:w="5112" w:type="dxa"/>
          </w:tcPr>
          <w:p w14:paraId="73718107" w14:textId="77777777" w:rsidR="00F82BC0" w:rsidRPr="00886667" w:rsidRDefault="00F82BC0" w:rsidP="00397E57">
            <w:pPr>
              <w:pStyle w:val="TableParagraph"/>
              <w:rPr>
                <w:sz w:val="24"/>
              </w:rPr>
            </w:pPr>
            <w:r w:rsidRPr="00886667">
              <w:rPr>
                <w:sz w:val="24"/>
              </w:rPr>
              <w:t>Военно-патриотическая</w:t>
            </w:r>
            <w:r w:rsidRPr="00886667">
              <w:rPr>
                <w:spacing w:val="-1"/>
                <w:sz w:val="24"/>
              </w:rPr>
              <w:t xml:space="preserve"> </w:t>
            </w:r>
            <w:r w:rsidRPr="00886667">
              <w:rPr>
                <w:sz w:val="24"/>
              </w:rPr>
              <w:t>игра</w:t>
            </w:r>
            <w:r w:rsidRPr="00886667">
              <w:rPr>
                <w:spacing w:val="-2"/>
                <w:sz w:val="24"/>
              </w:rPr>
              <w:t xml:space="preserve"> </w:t>
            </w:r>
            <w:r w:rsidRPr="00886667">
              <w:rPr>
                <w:sz w:val="24"/>
              </w:rPr>
              <w:t>«Зарница:</w:t>
            </w:r>
          </w:p>
          <w:p w14:paraId="646FEC71" w14:textId="77777777" w:rsidR="00F82BC0" w:rsidRPr="00886667" w:rsidRDefault="00F82BC0" w:rsidP="00397E57">
            <w:pPr>
              <w:pStyle w:val="TableParagraph"/>
              <w:spacing w:line="263" w:lineRule="exact"/>
              <w:rPr>
                <w:sz w:val="24"/>
              </w:rPr>
            </w:pPr>
            <w:r w:rsidRPr="00886667">
              <w:rPr>
                <w:sz w:val="24"/>
              </w:rPr>
              <w:t>Легенды</w:t>
            </w:r>
            <w:r w:rsidRPr="00886667">
              <w:rPr>
                <w:spacing w:val="-5"/>
                <w:sz w:val="24"/>
              </w:rPr>
              <w:t xml:space="preserve"> </w:t>
            </w:r>
            <w:r w:rsidRPr="00886667">
              <w:rPr>
                <w:sz w:val="24"/>
              </w:rPr>
              <w:t>будущего»</w:t>
            </w:r>
          </w:p>
        </w:tc>
        <w:tc>
          <w:tcPr>
            <w:tcW w:w="1046" w:type="dxa"/>
          </w:tcPr>
          <w:p w14:paraId="34CE917B" w14:textId="77777777" w:rsidR="00F82BC0" w:rsidRPr="00886667" w:rsidRDefault="00F82BC0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8666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73AFDAC5" w14:textId="77777777" w:rsidR="00F82BC0" w:rsidRPr="00886667" w:rsidRDefault="00F82BC0" w:rsidP="00397E57">
            <w:pPr>
              <w:pStyle w:val="TableParagraph"/>
              <w:jc w:val="center"/>
              <w:rPr>
                <w:sz w:val="24"/>
              </w:rPr>
            </w:pPr>
            <w:r w:rsidRPr="00886667">
              <w:rPr>
                <w:sz w:val="24"/>
              </w:rPr>
              <w:t>в</w:t>
            </w:r>
            <w:r w:rsidRPr="00886667">
              <w:rPr>
                <w:spacing w:val="-4"/>
                <w:sz w:val="24"/>
              </w:rPr>
              <w:t xml:space="preserve"> </w:t>
            </w:r>
            <w:r w:rsidRPr="00886667">
              <w:rPr>
                <w:sz w:val="24"/>
              </w:rPr>
              <w:t>течение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3C68B585" w14:textId="77777777" w:rsidR="00F82BC0" w:rsidRPr="00886667" w:rsidRDefault="00F82BC0" w:rsidP="004E5229">
            <w:pPr>
              <w:jc w:val="center"/>
              <w:rPr>
                <w:sz w:val="24"/>
                <w:lang w:val="ru-RU"/>
              </w:rPr>
            </w:pPr>
            <w:r w:rsidRPr="0088666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в/п отряда «Беркут»</w:t>
            </w:r>
          </w:p>
        </w:tc>
      </w:tr>
      <w:tr w:rsidR="00F82BC0" w:rsidRPr="00FE413B" w14:paraId="759E4E61" w14:textId="77777777" w:rsidTr="004321AC">
        <w:trPr>
          <w:jc w:val="center"/>
        </w:trPr>
        <w:tc>
          <w:tcPr>
            <w:tcW w:w="5112" w:type="dxa"/>
          </w:tcPr>
          <w:p w14:paraId="1C76BEB4" w14:textId="77777777" w:rsidR="00F82BC0" w:rsidRPr="00886667" w:rsidRDefault="00F82BC0" w:rsidP="00397E57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 w:rsidRPr="00886667">
              <w:rPr>
                <w:sz w:val="24"/>
              </w:rPr>
              <w:t>Участие во Всероссийском проекте</w:t>
            </w:r>
            <w:r w:rsidRPr="00886667">
              <w:rPr>
                <w:spacing w:val="-1"/>
                <w:sz w:val="24"/>
              </w:rPr>
              <w:t xml:space="preserve"> </w:t>
            </w:r>
          </w:p>
          <w:p w14:paraId="127EBE42" w14:textId="77777777" w:rsidR="00F82BC0" w:rsidRPr="00886667" w:rsidRDefault="00F82BC0" w:rsidP="00397E57">
            <w:pPr>
              <w:pStyle w:val="TableParagraph"/>
              <w:spacing w:line="263" w:lineRule="exact"/>
              <w:rPr>
                <w:sz w:val="24"/>
              </w:rPr>
            </w:pPr>
            <w:r w:rsidRPr="00886667">
              <w:rPr>
                <w:sz w:val="24"/>
              </w:rPr>
              <w:t>«Вызов</w:t>
            </w:r>
            <w:r w:rsidRPr="00886667">
              <w:rPr>
                <w:spacing w:val="-1"/>
                <w:sz w:val="24"/>
              </w:rPr>
              <w:t xml:space="preserve"> </w:t>
            </w:r>
            <w:r w:rsidRPr="00886667">
              <w:rPr>
                <w:sz w:val="24"/>
              </w:rPr>
              <w:t>Первых»</w:t>
            </w:r>
          </w:p>
          <w:p w14:paraId="2355ACAA" w14:textId="77777777" w:rsidR="00F82BC0" w:rsidRPr="00886667" w:rsidRDefault="00F82BC0" w:rsidP="00397E57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046" w:type="dxa"/>
          </w:tcPr>
          <w:p w14:paraId="28CDC290" w14:textId="77777777" w:rsidR="00F82BC0" w:rsidRPr="00886667" w:rsidRDefault="00F82BC0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8666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78ADC8C1" w14:textId="77777777" w:rsidR="00F82BC0" w:rsidRPr="00886667" w:rsidRDefault="00F82BC0" w:rsidP="00397E5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886667">
              <w:rPr>
                <w:sz w:val="24"/>
              </w:rPr>
              <w:t>в</w:t>
            </w:r>
            <w:r w:rsidRPr="00886667">
              <w:rPr>
                <w:spacing w:val="-4"/>
                <w:sz w:val="24"/>
              </w:rPr>
              <w:t xml:space="preserve"> </w:t>
            </w:r>
            <w:r w:rsidRPr="00886667">
              <w:rPr>
                <w:sz w:val="24"/>
              </w:rPr>
              <w:t>течение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3DFB8807" w14:textId="77777777" w:rsidR="00F82BC0" w:rsidRPr="00886667" w:rsidRDefault="00F82BC0" w:rsidP="00E16AA4">
            <w:pPr>
              <w:jc w:val="center"/>
              <w:rPr>
                <w:sz w:val="24"/>
              </w:rPr>
            </w:pPr>
            <w:r w:rsidRPr="0088666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F82BC0" w:rsidRPr="004D538F" w14:paraId="31B4DDE2" w14:textId="77777777" w:rsidTr="004321AC">
        <w:trPr>
          <w:jc w:val="center"/>
        </w:trPr>
        <w:tc>
          <w:tcPr>
            <w:tcW w:w="5112" w:type="dxa"/>
          </w:tcPr>
          <w:p w14:paraId="5531D746" w14:textId="77777777" w:rsidR="00F82BC0" w:rsidRPr="00886667" w:rsidRDefault="00F82BC0" w:rsidP="00E26DF8">
            <w:pPr>
              <w:pStyle w:val="TableParagraph"/>
              <w:spacing w:line="264" w:lineRule="auto"/>
              <w:rPr>
                <w:sz w:val="24"/>
              </w:rPr>
            </w:pPr>
            <w:r w:rsidRPr="00886667">
              <w:rPr>
                <w:sz w:val="24"/>
              </w:rPr>
              <w:t>Проведение открытых профориентационных</w:t>
            </w:r>
            <w:r w:rsidRPr="00886667">
              <w:rPr>
                <w:spacing w:val="1"/>
                <w:sz w:val="24"/>
              </w:rPr>
              <w:t xml:space="preserve"> </w:t>
            </w:r>
            <w:r w:rsidRPr="00886667">
              <w:rPr>
                <w:sz w:val="24"/>
              </w:rPr>
              <w:t>мероприятий</w:t>
            </w:r>
          </w:p>
        </w:tc>
        <w:tc>
          <w:tcPr>
            <w:tcW w:w="1046" w:type="dxa"/>
          </w:tcPr>
          <w:p w14:paraId="741C71F7" w14:textId="77777777" w:rsidR="00F82BC0" w:rsidRPr="00886667" w:rsidRDefault="00F82BC0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8666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024D1342" w14:textId="77777777" w:rsidR="00F82BC0" w:rsidRPr="00886667" w:rsidRDefault="00F82BC0" w:rsidP="00F136A8">
            <w:pPr>
              <w:pStyle w:val="TableParagraph"/>
              <w:jc w:val="center"/>
              <w:rPr>
                <w:sz w:val="24"/>
              </w:rPr>
            </w:pPr>
            <w:r w:rsidRPr="00886667">
              <w:rPr>
                <w:sz w:val="24"/>
              </w:rPr>
              <w:t>в</w:t>
            </w:r>
            <w:r w:rsidRPr="00886667">
              <w:rPr>
                <w:spacing w:val="-4"/>
                <w:sz w:val="24"/>
              </w:rPr>
              <w:t xml:space="preserve"> </w:t>
            </w:r>
            <w:r w:rsidRPr="00886667">
              <w:rPr>
                <w:sz w:val="24"/>
              </w:rPr>
              <w:t>течение</w:t>
            </w:r>
            <w:r w:rsidRPr="00886667">
              <w:rPr>
                <w:spacing w:val="-3"/>
                <w:sz w:val="24"/>
              </w:rPr>
              <w:t xml:space="preserve"> </w:t>
            </w:r>
            <w:r w:rsidRPr="00886667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61E88EA3" w14:textId="77777777" w:rsidR="00F82BC0" w:rsidRPr="00886667" w:rsidRDefault="00F82BC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8666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F82BC0" w:rsidRPr="00FE413B" w14:paraId="58AAEB8A" w14:textId="77777777" w:rsidTr="004321AC">
        <w:trPr>
          <w:trHeight w:val="20"/>
          <w:jc w:val="center"/>
        </w:trPr>
        <w:tc>
          <w:tcPr>
            <w:tcW w:w="11279" w:type="dxa"/>
            <w:gridSpan w:val="4"/>
          </w:tcPr>
          <w:p w14:paraId="02B0E958" w14:textId="77777777" w:rsidR="00F82BC0" w:rsidRPr="004E5229" w:rsidRDefault="00F82BC0" w:rsidP="007C6F7A">
            <w:pPr>
              <w:pStyle w:val="211"/>
              <w:tabs>
                <w:tab w:val="left" w:pos="1622"/>
              </w:tabs>
              <w:spacing w:line="240" w:lineRule="auto"/>
              <w:ind w:left="0" w:hanging="362"/>
              <w:jc w:val="center"/>
              <w:rPr>
                <w:i w:val="0"/>
              </w:rPr>
            </w:pPr>
            <w:r w:rsidRPr="004E5229">
              <w:rPr>
                <w:i w:val="0"/>
              </w:rPr>
              <w:t>Модуль «Школьные медиа»</w:t>
            </w:r>
          </w:p>
          <w:p w14:paraId="57F477F6" w14:textId="77777777" w:rsidR="00F82BC0" w:rsidRPr="004E5229" w:rsidRDefault="00F82BC0" w:rsidP="007C6F7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82BC0" w:rsidRPr="00E84AD7" w14:paraId="7FB3158C" w14:textId="77777777" w:rsidTr="004321AC">
        <w:trPr>
          <w:jc w:val="center"/>
        </w:trPr>
        <w:tc>
          <w:tcPr>
            <w:tcW w:w="5112" w:type="dxa"/>
          </w:tcPr>
          <w:p w14:paraId="53442DF3" w14:textId="77777777" w:rsidR="00F82BC0" w:rsidRPr="004E5229" w:rsidRDefault="00F82BC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bookmarkStart w:id="0" w:name="_GoBack"/>
            <w:bookmarkEnd w:id="0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Организация работы школьного министерства «Перо».Формирование штата корреспондентов</w:t>
            </w:r>
          </w:p>
        </w:tc>
        <w:tc>
          <w:tcPr>
            <w:tcW w:w="1046" w:type="dxa"/>
          </w:tcPr>
          <w:p w14:paraId="79A3B803" w14:textId="77777777" w:rsidR="00F82BC0" w:rsidRPr="004E5229" w:rsidRDefault="00F82BC0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18D74B25" w14:textId="77777777" w:rsidR="00F82BC0" w:rsidRPr="004E5229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14:paraId="166A8E41" w14:textId="77777777" w:rsidR="00F82BC0" w:rsidRPr="004E5229" w:rsidRDefault="00F82BC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14:paraId="10E015DA" w14:textId="77777777" w:rsidR="00F82BC0" w:rsidRPr="004E5229" w:rsidRDefault="00F82BC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F82BC0" w:rsidRPr="00E84AD7" w14:paraId="17F9E854" w14:textId="77777777" w:rsidTr="004321AC">
        <w:trPr>
          <w:jc w:val="center"/>
        </w:trPr>
        <w:tc>
          <w:tcPr>
            <w:tcW w:w="5112" w:type="dxa"/>
          </w:tcPr>
          <w:p w14:paraId="144E9565" w14:textId="77777777" w:rsidR="00F82BC0" w:rsidRPr="004E5229" w:rsidRDefault="00F82BC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Информационное сопровождение школьных мероприятий</w:t>
            </w:r>
          </w:p>
        </w:tc>
        <w:tc>
          <w:tcPr>
            <w:tcW w:w="1046" w:type="dxa"/>
          </w:tcPr>
          <w:p w14:paraId="25C60F25" w14:textId="77777777" w:rsidR="00F82BC0" w:rsidRPr="004E5229" w:rsidRDefault="00F82BC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14:paraId="3A3FD4E9" w14:textId="77777777" w:rsidR="00F82BC0" w:rsidRPr="004E5229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3DD7B9A6" w14:textId="77777777" w:rsidR="00F82BC0" w:rsidRPr="004E5229" w:rsidRDefault="00F82BC0" w:rsidP="004E5229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</w:t>
            </w: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кольный Парламент</w:t>
            </w:r>
          </w:p>
        </w:tc>
      </w:tr>
      <w:tr w:rsidR="00F82BC0" w:rsidRPr="00E84AD7" w14:paraId="432ABE70" w14:textId="77777777" w:rsidTr="004321AC">
        <w:trPr>
          <w:jc w:val="center"/>
        </w:trPr>
        <w:tc>
          <w:tcPr>
            <w:tcW w:w="5112" w:type="dxa"/>
          </w:tcPr>
          <w:p w14:paraId="69529BE1" w14:textId="77777777" w:rsidR="00F82BC0" w:rsidRPr="004E5229" w:rsidRDefault="00F82BC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и выпуск школьной газеты</w:t>
            </w:r>
          </w:p>
          <w:p w14:paraId="2132FDE0" w14:textId="77777777" w:rsidR="00F82BC0" w:rsidRPr="004E5229" w:rsidRDefault="00F82BC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46" w:type="dxa"/>
          </w:tcPr>
          <w:p w14:paraId="3C424CDF" w14:textId="77777777" w:rsidR="00F82BC0" w:rsidRPr="004E5229" w:rsidRDefault="00F82BC0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80" w:type="dxa"/>
          </w:tcPr>
          <w:p w14:paraId="568BE053" w14:textId="77777777" w:rsidR="00F82BC0" w:rsidRPr="004E5229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541" w:type="dxa"/>
          </w:tcPr>
          <w:p w14:paraId="4F29BDC6" w14:textId="77777777" w:rsidR="00F82BC0" w:rsidRPr="004E5229" w:rsidRDefault="00F82BC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14:paraId="0F6224CE" w14:textId="77777777" w:rsidR="00F82BC0" w:rsidRPr="004E5229" w:rsidRDefault="00F82BC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F82BC0" w:rsidRPr="00E84AD7" w14:paraId="59CAD7AA" w14:textId="77777777" w:rsidTr="004321AC">
        <w:trPr>
          <w:jc w:val="center"/>
        </w:trPr>
        <w:tc>
          <w:tcPr>
            <w:tcW w:w="5112" w:type="dxa"/>
          </w:tcPr>
          <w:p w14:paraId="59D8B317" w14:textId="77777777" w:rsidR="00F82BC0" w:rsidRPr="004E5229" w:rsidRDefault="00F82BC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специальных выпусков школьной газеты</w:t>
            </w:r>
          </w:p>
        </w:tc>
        <w:tc>
          <w:tcPr>
            <w:tcW w:w="1046" w:type="dxa"/>
          </w:tcPr>
          <w:p w14:paraId="695B627A" w14:textId="77777777" w:rsidR="00F82BC0" w:rsidRPr="004E5229" w:rsidRDefault="00F82BC0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80" w:type="dxa"/>
          </w:tcPr>
          <w:p w14:paraId="71DDDC73" w14:textId="77777777" w:rsidR="00F82BC0" w:rsidRPr="004E5229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2541" w:type="dxa"/>
          </w:tcPr>
          <w:p w14:paraId="675F2AD3" w14:textId="77777777" w:rsidR="00F82BC0" w:rsidRPr="004E5229" w:rsidRDefault="00F82BC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14:paraId="48FAD504" w14:textId="77777777" w:rsidR="00F82BC0" w:rsidRPr="004E5229" w:rsidRDefault="00F82BC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F82BC0" w:rsidRPr="00FE413B" w14:paraId="6EBB7A98" w14:textId="77777777" w:rsidTr="004321AC">
        <w:trPr>
          <w:jc w:val="center"/>
        </w:trPr>
        <w:tc>
          <w:tcPr>
            <w:tcW w:w="5112" w:type="dxa"/>
          </w:tcPr>
          <w:p w14:paraId="55C06D19" w14:textId="77777777" w:rsidR="00F82BC0" w:rsidRPr="004E5229" w:rsidRDefault="00F82BC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Обновление информации в социальных сетях</w:t>
            </w:r>
          </w:p>
          <w:p w14:paraId="522637D7" w14:textId="77777777" w:rsidR="00F82BC0" w:rsidRPr="004E5229" w:rsidRDefault="00F82BC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(ВКонтакте)</w:t>
            </w:r>
          </w:p>
        </w:tc>
        <w:tc>
          <w:tcPr>
            <w:tcW w:w="1046" w:type="dxa"/>
          </w:tcPr>
          <w:p w14:paraId="1F391231" w14:textId="77777777" w:rsidR="00F82BC0" w:rsidRPr="004E5229" w:rsidRDefault="00F82BC0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80" w:type="dxa"/>
          </w:tcPr>
          <w:p w14:paraId="6B7BA888" w14:textId="77777777" w:rsidR="00F82BC0" w:rsidRPr="004E5229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неделю</w:t>
            </w:r>
          </w:p>
        </w:tc>
        <w:tc>
          <w:tcPr>
            <w:tcW w:w="2541" w:type="dxa"/>
          </w:tcPr>
          <w:p w14:paraId="01FD553B" w14:textId="77777777" w:rsidR="00F82BC0" w:rsidRPr="004E5229" w:rsidRDefault="00F82BC0" w:rsidP="004E5229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</w:t>
            </w: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кольный Парламент</w:t>
            </w:r>
          </w:p>
        </w:tc>
      </w:tr>
      <w:tr w:rsidR="00F82BC0" w:rsidRPr="00E84AD7" w14:paraId="6B97AFD3" w14:textId="77777777" w:rsidTr="004321AC">
        <w:trPr>
          <w:jc w:val="center"/>
        </w:trPr>
        <w:tc>
          <w:tcPr>
            <w:tcW w:w="5112" w:type="dxa"/>
          </w:tcPr>
          <w:p w14:paraId="295B01F9" w14:textId="77777777" w:rsidR="00F82BC0" w:rsidRPr="004E5229" w:rsidRDefault="00F82BC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фото и видеоматериалов для сайта школы(раздел «Новости»)</w:t>
            </w:r>
          </w:p>
        </w:tc>
        <w:tc>
          <w:tcPr>
            <w:tcW w:w="1046" w:type="dxa"/>
          </w:tcPr>
          <w:p w14:paraId="23677577" w14:textId="77777777" w:rsidR="00F82BC0" w:rsidRPr="004E5229" w:rsidRDefault="00F82BC0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80" w:type="dxa"/>
          </w:tcPr>
          <w:p w14:paraId="53121F0F" w14:textId="77777777" w:rsidR="00F82BC0" w:rsidRPr="004E5229" w:rsidRDefault="00F82BC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месяц</w:t>
            </w:r>
          </w:p>
        </w:tc>
        <w:tc>
          <w:tcPr>
            <w:tcW w:w="2541" w:type="dxa"/>
          </w:tcPr>
          <w:p w14:paraId="793E7191" w14:textId="77777777" w:rsidR="00F82BC0" w:rsidRPr="004E5229" w:rsidRDefault="00F82BC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зам. директора по ВР</w:t>
            </w:r>
          </w:p>
        </w:tc>
      </w:tr>
      <w:tr w:rsidR="00F82BC0" w:rsidRPr="00E84AD7" w14:paraId="6659C8D1" w14:textId="77777777" w:rsidTr="004321AC">
        <w:trPr>
          <w:jc w:val="center"/>
        </w:trPr>
        <w:tc>
          <w:tcPr>
            <w:tcW w:w="5112" w:type="dxa"/>
          </w:tcPr>
          <w:p w14:paraId="35411E13" w14:textId="77777777" w:rsidR="00F82BC0" w:rsidRPr="009C0BCD" w:rsidRDefault="00F82BC0" w:rsidP="009C0B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C0BC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Брифинг «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100 вопросов</w:t>
            </w:r>
            <w:r w:rsidRPr="009C0BC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046" w:type="dxa"/>
          </w:tcPr>
          <w:p w14:paraId="1E2B9273" w14:textId="77777777" w:rsidR="00F82BC0" w:rsidRDefault="00F82BC0" w:rsidP="00956604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  <w:p w14:paraId="089E0D90" w14:textId="77777777" w:rsidR="00F82BC0" w:rsidRDefault="00F82BC0" w:rsidP="00956604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80" w:type="dxa"/>
          </w:tcPr>
          <w:p w14:paraId="327B013D" w14:textId="77777777" w:rsidR="00F82BC0" w:rsidRDefault="00F82BC0" w:rsidP="0007587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33EB5648" w14:textId="77777777" w:rsidR="00F82BC0" w:rsidRPr="004E5229" w:rsidRDefault="00F82BC0" w:rsidP="00AA5686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зам. директора по ВР</w:t>
            </w:r>
          </w:p>
        </w:tc>
      </w:tr>
    </w:tbl>
    <w:p w14:paraId="1D79F0C4" w14:textId="77777777" w:rsidR="009475CE" w:rsidRPr="00C44052" w:rsidRDefault="009475CE" w:rsidP="00C208E7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sectPr w:rsidR="009475CE" w:rsidRPr="00C44052" w:rsidSect="00AC646E">
      <w:footerReference w:type="default" r:id="rId8"/>
      <w:endnotePr>
        <w:numFmt w:val="decimal"/>
      </w:endnotePr>
      <w:type w:val="continuous"/>
      <w:pgSz w:w="11907" w:h="16839" w:code="9"/>
      <w:pgMar w:top="851" w:right="99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E1A6A" w14:textId="77777777" w:rsidR="00DB2B08" w:rsidRDefault="00DB2B08" w:rsidP="00C55F35">
      <w:r>
        <w:separator/>
      </w:r>
    </w:p>
  </w:endnote>
  <w:endnote w:type="continuationSeparator" w:id="0">
    <w:p w14:paraId="7BB5391A" w14:textId="77777777" w:rsidR="00DB2B08" w:rsidRDefault="00DB2B08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81AAC" w14:textId="77777777" w:rsidR="00F86BB1" w:rsidRPr="00BD5383" w:rsidRDefault="00C97770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F86BB1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886667" w:rsidRPr="00886667">
      <w:rPr>
        <w:rFonts w:ascii="Century Gothic" w:hAnsi="Century Gothic"/>
        <w:noProof/>
        <w:sz w:val="16"/>
        <w:szCs w:val="16"/>
        <w:lang w:val="ru-RU"/>
      </w:rPr>
      <w:t>6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3AF42E7F" w14:textId="77777777" w:rsidR="00F86BB1" w:rsidRDefault="00F86BB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E738B" w14:textId="77777777" w:rsidR="00DB2B08" w:rsidRDefault="00DB2B08" w:rsidP="00C55F35">
      <w:r>
        <w:separator/>
      </w:r>
    </w:p>
  </w:footnote>
  <w:footnote w:type="continuationSeparator" w:id="0">
    <w:p w14:paraId="75384BCF" w14:textId="77777777" w:rsidR="00DB2B08" w:rsidRDefault="00DB2B08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7A50290"/>
    <w:multiLevelType w:val="hybridMultilevel"/>
    <w:tmpl w:val="F362C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04A8D"/>
    <w:multiLevelType w:val="hybridMultilevel"/>
    <w:tmpl w:val="4246E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42B5F"/>
    <w:multiLevelType w:val="hybridMultilevel"/>
    <w:tmpl w:val="8526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30C4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3B08"/>
    <w:rsid w:val="00074496"/>
    <w:rsid w:val="00074DA3"/>
    <w:rsid w:val="000757D5"/>
    <w:rsid w:val="00075875"/>
    <w:rsid w:val="000769B3"/>
    <w:rsid w:val="000769BA"/>
    <w:rsid w:val="00076F77"/>
    <w:rsid w:val="00080F52"/>
    <w:rsid w:val="00082554"/>
    <w:rsid w:val="00092FF1"/>
    <w:rsid w:val="00097A6D"/>
    <w:rsid w:val="00097DA1"/>
    <w:rsid w:val="000A3106"/>
    <w:rsid w:val="000A319D"/>
    <w:rsid w:val="000A3FB9"/>
    <w:rsid w:val="000A432E"/>
    <w:rsid w:val="000B0F7E"/>
    <w:rsid w:val="000B2EED"/>
    <w:rsid w:val="000B736B"/>
    <w:rsid w:val="000C1B25"/>
    <w:rsid w:val="000C1BC5"/>
    <w:rsid w:val="000C3516"/>
    <w:rsid w:val="000C36D7"/>
    <w:rsid w:val="000C4839"/>
    <w:rsid w:val="000C55B9"/>
    <w:rsid w:val="000C704F"/>
    <w:rsid w:val="000C7CA3"/>
    <w:rsid w:val="000D0003"/>
    <w:rsid w:val="000D30E6"/>
    <w:rsid w:val="000D3205"/>
    <w:rsid w:val="000D4696"/>
    <w:rsid w:val="000D5612"/>
    <w:rsid w:val="000D68A8"/>
    <w:rsid w:val="000D6F56"/>
    <w:rsid w:val="000E1212"/>
    <w:rsid w:val="000E1871"/>
    <w:rsid w:val="000E321E"/>
    <w:rsid w:val="000E3CB4"/>
    <w:rsid w:val="000E69AE"/>
    <w:rsid w:val="000E6C64"/>
    <w:rsid w:val="000E6E60"/>
    <w:rsid w:val="000F2499"/>
    <w:rsid w:val="000F420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6A16"/>
    <w:rsid w:val="001171DD"/>
    <w:rsid w:val="00117338"/>
    <w:rsid w:val="001252B9"/>
    <w:rsid w:val="00126FD3"/>
    <w:rsid w:val="00130C6E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57C77"/>
    <w:rsid w:val="001608F6"/>
    <w:rsid w:val="001611CB"/>
    <w:rsid w:val="001615D4"/>
    <w:rsid w:val="0016300F"/>
    <w:rsid w:val="00163412"/>
    <w:rsid w:val="00164EE1"/>
    <w:rsid w:val="00166804"/>
    <w:rsid w:val="00166B16"/>
    <w:rsid w:val="0017022F"/>
    <w:rsid w:val="0017102C"/>
    <w:rsid w:val="00171686"/>
    <w:rsid w:val="00171CEF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0908"/>
    <w:rsid w:val="001928B7"/>
    <w:rsid w:val="00192E61"/>
    <w:rsid w:val="0019375A"/>
    <w:rsid w:val="00195A5D"/>
    <w:rsid w:val="00195C37"/>
    <w:rsid w:val="00197AC4"/>
    <w:rsid w:val="001A08DD"/>
    <w:rsid w:val="001A1FDD"/>
    <w:rsid w:val="001A3171"/>
    <w:rsid w:val="001A5B09"/>
    <w:rsid w:val="001A5D42"/>
    <w:rsid w:val="001A64B8"/>
    <w:rsid w:val="001A79F2"/>
    <w:rsid w:val="001B0121"/>
    <w:rsid w:val="001B0EF6"/>
    <w:rsid w:val="001B1F52"/>
    <w:rsid w:val="001B460A"/>
    <w:rsid w:val="001B4A68"/>
    <w:rsid w:val="001B4B82"/>
    <w:rsid w:val="001B5779"/>
    <w:rsid w:val="001C1546"/>
    <w:rsid w:val="001C3EB0"/>
    <w:rsid w:val="001C640D"/>
    <w:rsid w:val="001C6C37"/>
    <w:rsid w:val="001C781F"/>
    <w:rsid w:val="001D0DC3"/>
    <w:rsid w:val="001D26AC"/>
    <w:rsid w:val="001D6647"/>
    <w:rsid w:val="001E065D"/>
    <w:rsid w:val="001E3326"/>
    <w:rsid w:val="001E33D2"/>
    <w:rsid w:val="001E67E1"/>
    <w:rsid w:val="001F09D1"/>
    <w:rsid w:val="001F1580"/>
    <w:rsid w:val="001F30B4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2F34"/>
    <w:rsid w:val="002030F8"/>
    <w:rsid w:val="00204CF7"/>
    <w:rsid w:val="0020562B"/>
    <w:rsid w:val="00205CE4"/>
    <w:rsid w:val="0020609F"/>
    <w:rsid w:val="00206444"/>
    <w:rsid w:val="002066B9"/>
    <w:rsid w:val="00207854"/>
    <w:rsid w:val="00207B2C"/>
    <w:rsid w:val="00210568"/>
    <w:rsid w:val="00211E1E"/>
    <w:rsid w:val="002127E3"/>
    <w:rsid w:val="00213A77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2E86"/>
    <w:rsid w:val="00244DBB"/>
    <w:rsid w:val="0024600A"/>
    <w:rsid w:val="00246AE0"/>
    <w:rsid w:val="00246DBF"/>
    <w:rsid w:val="00246DF2"/>
    <w:rsid w:val="00254480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26A2"/>
    <w:rsid w:val="002836BC"/>
    <w:rsid w:val="00283702"/>
    <w:rsid w:val="00283DEF"/>
    <w:rsid w:val="00286515"/>
    <w:rsid w:val="00290AEE"/>
    <w:rsid w:val="00293E9A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A7599"/>
    <w:rsid w:val="002B0B9C"/>
    <w:rsid w:val="002B6EF0"/>
    <w:rsid w:val="002C1254"/>
    <w:rsid w:val="002C38F3"/>
    <w:rsid w:val="002C423F"/>
    <w:rsid w:val="002D0A9B"/>
    <w:rsid w:val="002E0F22"/>
    <w:rsid w:val="002E3338"/>
    <w:rsid w:val="002E61B2"/>
    <w:rsid w:val="002E6326"/>
    <w:rsid w:val="002E7218"/>
    <w:rsid w:val="002E7504"/>
    <w:rsid w:val="002F05A0"/>
    <w:rsid w:val="002F379B"/>
    <w:rsid w:val="002F69D1"/>
    <w:rsid w:val="002F753C"/>
    <w:rsid w:val="002F7BFD"/>
    <w:rsid w:val="00301D14"/>
    <w:rsid w:val="003020B2"/>
    <w:rsid w:val="00302C6A"/>
    <w:rsid w:val="00303520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2A85"/>
    <w:rsid w:val="0033436D"/>
    <w:rsid w:val="00334B77"/>
    <w:rsid w:val="00337478"/>
    <w:rsid w:val="00341744"/>
    <w:rsid w:val="00341BD0"/>
    <w:rsid w:val="00341D15"/>
    <w:rsid w:val="00345329"/>
    <w:rsid w:val="003477DA"/>
    <w:rsid w:val="00350B5C"/>
    <w:rsid w:val="00354802"/>
    <w:rsid w:val="003577EA"/>
    <w:rsid w:val="00361E23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5635"/>
    <w:rsid w:val="0038650D"/>
    <w:rsid w:val="003866AA"/>
    <w:rsid w:val="00391170"/>
    <w:rsid w:val="00391D57"/>
    <w:rsid w:val="003927E5"/>
    <w:rsid w:val="00394DAF"/>
    <w:rsid w:val="0039528B"/>
    <w:rsid w:val="00397A8E"/>
    <w:rsid w:val="00397E57"/>
    <w:rsid w:val="003A142C"/>
    <w:rsid w:val="003A258A"/>
    <w:rsid w:val="003A621A"/>
    <w:rsid w:val="003A6871"/>
    <w:rsid w:val="003B044D"/>
    <w:rsid w:val="003B4D82"/>
    <w:rsid w:val="003B6F94"/>
    <w:rsid w:val="003B728E"/>
    <w:rsid w:val="003C199D"/>
    <w:rsid w:val="003C21C1"/>
    <w:rsid w:val="003C2367"/>
    <w:rsid w:val="003C31B3"/>
    <w:rsid w:val="003C507A"/>
    <w:rsid w:val="003C56AB"/>
    <w:rsid w:val="003D1EDF"/>
    <w:rsid w:val="003D2EAC"/>
    <w:rsid w:val="003D37B9"/>
    <w:rsid w:val="003D63FC"/>
    <w:rsid w:val="003D6480"/>
    <w:rsid w:val="003E0270"/>
    <w:rsid w:val="003E51F5"/>
    <w:rsid w:val="003E54B1"/>
    <w:rsid w:val="003E5884"/>
    <w:rsid w:val="003F14C5"/>
    <w:rsid w:val="003F2E51"/>
    <w:rsid w:val="003F2E5A"/>
    <w:rsid w:val="003F3A96"/>
    <w:rsid w:val="003F4A43"/>
    <w:rsid w:val="003F62A6"/>
    <w:rsid w:val="00401E4E"/>
    <w:rsid w:val="00404C18"/>
    <w:rsid w:val="004062E6"/>
    <w:rsid w:val="00407729"/>
    <w:rsid w:val="0041218B"/>
    <w:rsid w:val="00412770"/>
    <w:rsid w:val="00414A59"/>
    <w:rsid w:val="00416B81"/>
    <w:rsid w:val="0041757B"/>
    <w:rsid w:val="00420BF0"/>
    <w:rsid w:val="00422E4C"/>
    <w:rsid w:val="00426755"/>
    <w:rsid w:val="00426EC9"/>
    <w:rsid w:val="004308B0"/>
    <w:rsid w:val="004313EB"/>
    <w:rsid w:val="004321AC"/>
    <w:rsid w:val="00432518"/>
    <w:rsid w:val="0043382B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4945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85548"/>
    <w:rsid w:val="00493DB3"/>
    <w:rsid w:val="00493FA2"/>
    <w:rsid w:val="004A15FD"/>
    <w:rsid w:val="004A1A22"/>
    <w:rsid w:val="004A3CC7"/>
    <w:rsid w:val="004A40B9"/>
    <w:rsid w:val="004A74F6"/>
    <w:rsid w:val="004A7CC4"/>
    <w:rsid w:val="004A7DEE"/>
    <w:rsid w:val="004B410E"/>
    <w:rsid w:val="004B6F9E"/>
    <w:rsid w:val="004B7A46"/>
    <w:rsid w:val="004C1AF9"/>
    <w:rsid w:val="004C271D"/>
    <w:rsid w:val="004C391A"/>
    <w:rsid w:val="004C418C"/>
    <w:rsid w:val="004C4B6E"/>
    <w:rsid w:val="004C597A"/>
    <w:rsid w:val="004C647A"/>
    <w:rsid w:val="004C731E"/>
    <w:rsid w:val="004D01C4"/>
    <w:rsid w:val="004D074E"/>
    <w:rsid w:val="004D2081"/>
    <w:rsid w:val="004D3C62"/>
    <w:rsid w:val="004D4355"/>
    <w:rsid w:val="004D4A3B"/>
    <w:rsid w:val="004D538F"/>
    <w:rsid w:val="004D610C"/>
    <w:rsid w:val="004D6C90"/>
    <w:rsid w:val="004D6D3F"/>
    <w:rsid w:val="004E1120"/>
    <w:rsid w:val="004E123B"/>
    <w:rsid w:val="004E2BDF"/>
    <w:rsid w:val="004E496C"/>
    <w:rsid w:val="004E4FCA"/>
    <w:rsid w:val="004E509D"/>
    <w:rsid w:val="004E5229"/>
    <w:rsid w:val="004E6422"/>
    <w:rsid w:val="004F012D"/>
    <w:rsid w:val="004F02F9"/>
    <w:rsid w:val="004F5E0D"/>
    <w:rsid w:val="004F62D6"/>
    <w:rsid w:val="00501F46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65C9"/>
    <w:rsid w:val="00527619"/>
    <w:rsid w:val="00530D1F"/>
    <w:rsid w:val="00533CFD"/>
    <w:rsid w:val="0053416B"/>
    <w:rsid w:val="00537699"/>
    <w:rsid w:val="005378AE"/>
    <w:rsid w:val="00537A3C"/>
    <w:rsid w:val="00541C2D"/>
    <w:rsid w:val="00543431"/>
    <w:rsid w:val="005441A7"/>
    <w:rsid w:val="00544249"/>
    <w:rsid w:val="00544B46"/>
    <w:rsid w:val="005459C3"/>
    <w:rsid w:val="00547898"/>
    <w:rsid w:val="00550A63"/>
    <w:rsid w:val="00552A1C"/>
    <w:rsid w:val="005545BF"/>
    <w:rsid w:val="0055470E"/>
    <w:rsid w:val="00554FA7"/>
    <w:rsid w:val="00557246"/>
    <w:rsid w:val="00557AD0"/>
    <w:rsid w:val="0056026B"/>
    <w:rsid w:val="005610B9"/>
    <w:rsid w:val="005624D1"/>
    <w:rsid w:val="00562DD7"/>
    <w:rsid w:val="005630A3"/>
    <w:rsid w:val="005636A3"/>
    <w:rsid w:val="00564659"/>
    <w:rsid w:val="00566FDE"/>
    <w:rsid w:val="0056711A"/>
    <w:rsid w:val="005706CF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183"/>
    <w:rsid w:val="0059252C"/>
    <w:rsid w:val="00594456"/>
    <w:rsid w:val="00595A97"/>
    <w:rsid w:val="00595DE0"/>
    <w:rsid w:val="00596552"/>
    <w:rsid w:val="005A02A3"/>
    <w:rsid w:val="005A49D7"/>
    <w:rsid w:val="005A54D5"/>
    <w:rsid w:val="005A7B26"/>
    <w:rsid w:val="005B11AF"/>
    <w:rsid w:val="005B168B"/>
    <w:rsid w:val="005B235B"/>
    <w:rsid w:val="005B6914"/>
    <w:rsid w:val="005C18A8"/>
    <w:rsid w:val="005C255A"/>
    <w:rsid w:val="005D0D99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F02"/>
    <w:rsid w:val="0061286A"/>
    <w:rsid w:val="00612925"/>
    <w:rsid w:val="00613BA6"/>
    <w:rsid w:val="00614AE0"/>
    <w:rsid w:val="00615B4A"/>
    <w:rsid w:val="00616274"/>
    <w:rsid w:val="00622250"/>
    <w:rsid w:val="006236CF"/>
    <w:rsid w:val="00624221"/>
    <w:rsid w:val="00624B7B"/>
    <w:rsid w:val="006255E1"/>
    <w:rsid w:val="00627722"/>
    <w:rsid w:val="00632723"/>
    <w:rsid w:val="00633987"/>
    <w:rsid w:val="00633A4A"/>
    <w:rsid w:val="006404E4"/>
    <w:rsid w:val="00641286"/>
    <w:rsid w:val="00641E27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6F2C"/>
    <w:rsid w:val="00697692"/>
    <w:rsid w:val="006978E0"/>
    <w:rsid w:val="006A196C"/>
    <w:rsid w:val="006A270D"/>
    <w:rsid w:val="006A3509"/>
    <w:rsid w:val="006A4D80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846"/>
    <w:rsid w:val="006C0FBE"/>
    <w:rsid w:val="006C1DF2"/>
    <w:rsid w:val="006C29B7"/>
    <w:rsid w:val="006C3272"/>
    <w:rsid w:val="006C36A9"/>
    <w:rsid w:val="006C430C"/>
    <w:rsid w:val="006C50E7"/>
    <w:rsid w:val="006C5FC9"/>
    <w:rsid w:val="006D0DE6"/>
    <w:rsid w:val="006D21E1"/>
    <w:rsid w:val="006D3294"/>
    <w:rsid w:val="006D47D0"/>
    <w:rsid w:val="006D5B4C"/>
    <w:rsid w:val="006D6CA8"/>
    <w:rsid w:val="006E0C60"/>
    <w:rsid w:val="006E1DD1"/>
    <w:rsid w:val="006E3439"/>
    <w:rsid w:val="006E59D4"/>
    <w:rsid w:val="006E5DCD"/>
    <w:rsid w:val="006E7E00"/>
    <w:rsid w:val="006F020D"/>
    <w:rsid w:val="006F0EAF"/>
    <w:rsid w:val="006F4050"/>
    <w:rsid w:val="006F4889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22EB"/>
    <w:rsid w:val="00713370"/>
    <w:rsid w:val="0071643D"/>
    <w:rsid w:val="00716555"/>
    <w:rsid w:val="00716A1E"/>
    <w:rsid w:val="007203D1"/>
    <w:rsid w:val="0072154F"/>
    <w:rsid w:val="00721EF0"/>
    <w:rsid w:val="007253F8"/>
    <w:rsid w:val="007271B5"/>
    <w:rsid w:val="007323F0"/>
    <w:rsid w:val="0073330B"/>
    <w:rsid w:val="007374CA"/>
    <w:rsid w:val="0074023A"/>
    <w:rsid w:val="00740260"/>
    <w:rsid w:val="007420D0"/>
    <w:rsid w:val="007433E8"/>
    <w:rsid w:val="007467DE"/>
    <w:rsid w:val="00746CE2"/>
    <w:rsid w:val="00750F9C"/>
    <w:rsid w:val="00753CFF"/>
    <w:rsid w:val="00755EC6"/>
    <w:rsid w:val="00760D7C"/>
    <w:rsid w:val="00762C1F"/>
    <w:rsid w:val="00771987"/>
    <w:rsid w:val="0077544E"/>
    <w:rsid w:val="00776B67"/>
    <w:rsid w:val="007779B3"/>
    <w:rsid w:val="00780A51"/>
    <w:rsid w:val="00780DA4"/>
    <w:rsid w:val="007811AC"/>
    <w:rsid w:val="0078317F"/>
    <w:rsid w:val="00784DA9"/>
    <w:rsid w:val="00785A41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CF5"/>
    <w:rsid w:val="007B26A4"/>
    <w:rsid w:val="007B2854"/>
    <w:rsid w:val="007B3F22"/>
    <w:rsid w:val="007B5631"/>
    <w:rsid w:val="007C0D6E"/>
    <w:rsid w:val="007C0E1E"/>
    <w:rsid w:val="007C1B93"/>
    <w:rsid w:val="007C38F7"/>
    <w:rsid w:val="007C57FE"/>
    <w:rsid w:val="007C686A"/>
    <w:rsid w:val="007C6F7A"/>
    <w:rsid w:val="007D4CCB"/>
    <w:rsid w:val="007D5E65"/>
    <w:rsid w:val="007D5EC7"/>
    <w:rsid w:val="007D7D71"/>
    <w:rsid w:val="007E00DD"/>
    <w:rsid w:val="007E49B6"/>
    <w:rsid w:val="007E647F"/>
    <w:rsid w:val="007F2290"/>
    <w:rsid w:val="007F2CBD"/>
    <w:rsid w:val="00801F5E"/>
    <w:rsid w:val="0080580E"/>
    <w:rsid w:val="00806D46"/>
    <w:rsid w:val="00814AD2"/>
    <w:rsid w:val="0081573D"/>
    <w:rsid w:val="00817F88"/>
    <w:rsid w:val="008213A4"/>
    <w:rsid w:val="00824950"/>
    <w:rsid w:val="00824B6C"/>
    <w:rsid w:val="00825830"/>
    <w:rsid w:val="00827E01"/>
    <w:rsid w:val="00831D32"/>
    <w:rsid w:val="008327CE"/>
    <w:rsid w:val="00834B82"/>
    <w:rsid w:val="00834C02"/>
    <w:rsid w:val="00835FA8"/>
    <w:rsid w:val="00836510"/>
    <w:rsid w:val="00836936"/>
    <w:rsid w:val="00841A1D"/>
    <w:rsid w:val="0084316E"/>
    <w:rsid w:val="00846007"/>
    <w:rsid w:val="0084606B"/>
    <w:rsid w:val="00846582"/>
    <w:rsid w:val="0085009F"/>
    <w:rsid w:val="00850750"/>
    <w:rsid w:val="00850879"/>
    <w:rsid w:val="00851FD3"/>
    <w:rsid w:val="0085277B"/>
    <w:rsid w:val="008536A3"/>
    <w:rsid w:val="00854FD2"/>
    <w:rsid w:val="0085577C"/>
    <w:rsid w:val="008569F3"/>
    <w:rsid w:val="00860EE4"/>
    <w:rsid w:val="00861A2A"/>
    <w:rsid w:val="008621DB"/>
    <w:rsid w:val="0086263B"/>
    <w:rsid w:val="0086593D"/>
    <w:rsid w:val="00867D31"/>
    <w:rsid w:val="0087271E"/>
    <w:rsid w:val="00872772"/>
    <w:rsid w:val="0087601C"/>
    <w:rsid w:val="0087628A"/>
    <w:rsid w:val="00882508"/>
    <w:rsid w:val="008846A0"/>
    <w:rsid w:val="00886667"/>
    <w:rsid w:val="00887C49"/>
    <w:rsid w:val="0089027F"/>
    <w:rsid w:val="008909D3"/>
    <w:rsid w:val="00891E23"/>
    <w:rsid w:val="00895626"/>
    <w:rsid w:val="00895886"/>
    <w:rsid w:val="00896781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037F"/>
    <w:rsid w:val="008C3870"/>
    <w:rsid w:val="008C53B2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AC3"/>
    <w:rsid w:val="008E1F13"/>
    <w:rsid w:val="008E308E"/>
    <w:rsid w:val="008E5947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1043D"/>
    <w:rsid w:val="0091049F"/>
    <w:rsid w:val="009112E0"/>
    <w:rsid w:val="00913D60"/>
    <w:rsid w:val="00914246"/>
    <w:rsid w:val="009145D4"/>
    <w:rsid w:val="00915881"/>
    <w:rsid w:val="00916805"/>
    <w:rsid w:val="00924581"/>
    <w:rsid w:val="00925E6E"/>
    <w:rsid w:val="009265C8"/>
    <w:rsid w:val="009277C7"/>
    <w:rsid w:val="00930280"/>
    <w:rsid w:val="0093176F"/>
    <w:rsid w:val="00933310"/>
    <w:rsid w:val="00933366"/>
    <w:rsid w:val="00933695"/>
    <w:rsid w:val="00941668"/>
    <w:rsid w:val="00941C25"/>
    <w:rsid w:val="00942B61"/>
    <w:rsid w:val="00946CEB"/>
    <w:rsid w:val="00946EFF"/>
    <w:rsid w:val="009475CE"/>
    <w:rsid w:val="00950123"/>
    <w:rsid w:val="00952273"/>
    <w:rsid w:val="00955777"/>
    <w:rsid w:val="009560D2"/>
    <w:rsid w:val="00956604"/>
    <w:rsid w:val="00956748"/>
    <w:rsid w:val="00956D45"/>
    <w:rsid w:val="00957D82"/>
    <w:rsid w:val="00957EB3"/>
    <w:rsid w:val="00960B1E"/>
    <w:rsid w:val="00960FE7"/>
    <w:rsid w:val="0096306E"/>
    <w:rsid w:val="0096355B"/>
    <w:rsid w:val="00965425"/>
    <w:rsid w:val="00966DDA"/>
    <w:rsid w:val="00967B99"/>
    <w:rsid w:val="00970F5B"/>
    <w:rsid w:val="00970FEF"/>
    <w:rsid w:val="0097113E"/>
    <w:rsid w:val="00971C21"/>
    <w:rsid w:val="00972425"/>
    <w:rsid w:val="0097272E"/>
    <w:rsid w:val="00974B33"/>
    <w:rsid w:val="00976399"/>
    <w:rsid w:val="0098032E"/>
    <w:rsid w:val="00980B6C"/>
    <w:rsid w:val="00981CC2"/>
    <w:rsid w:val="00982DDC"/>
    <w:rsid w:val="0098704E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0BCD"/>
    <w:rsid w:val="009C2F4F"/>
    <w:rsid w:val="009C3AD1"/>
    <w:rsid w:val="009C3CA6"/>
    <w:rsid w:val="009C4844"/>
    <w:rsid w:val="009C6D0A"/>
    <w:rsid w:val="009D4EDC"/>
    <w:rsid w:val="009D7FE6"/>
    <w:rsid w:val="009E112D"/>
    <w:rsid w:val="009E151E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7F3"/>
    <w:rsid w:val="009F7F90"/>
    <w:rsid w:val="00A01144"/>
    <w:rsid w:val="00A02214"/>
    <w:rsid w:val="00A03184"/>
    <w:rsid w:val="00A05323"/>
    <w:rsid w:val="00A05894"/>
    <w:rsid w:val="00A05F52"/>
    <w:rsid w:val="00A10C6B"/>
    <w:rsid w:val="00A130AC"/>
    <w:rsid w:val="00A14DD2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822"/>
    <w:rsid w:val="00A60992"/>
    <w:rsid w:val="00A614B7"/>
    <w:rsid w:val="00A6551F"/>
    <w:rsid w:val="00A70199"/>
    <w:rsid w:val="00A711DF"/>
    <w:rsid w:val="00A817D5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5686"/>
    <w:rsid w:val="00AA7C5B"/>
    <w:rsid w:val="00AB1643"/>
    <w:rsid w:val="00AB199D"/>
    <w:rsid w:val="00AB1A3F"/>
    <w:rsid w:val="00AB317D"/>
    <w:rsid w:val="00AB3999"/>
    <w:rsid w:val="00AB4520"/>
    <w:rsid w:val="00AB4A9E"/>
    <w:rsid w:val="00AB5761"/>
    <w:rsid w:val="00AB6EB0"/>
    <w:rsid w:val="00AB7A51"/>
    <w:rsid w:val="00AC2AFC"/>
    <w:rsid w:val="00AC3959"/>
    <w:rsid w:val="00AC4F62"/>
    <w:rsid w:val="00AC5642"/>
    <w:rsid w:val="00AC646E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965"/>
    <w:rsid w:val="00B042C3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15625"/>
    <w:rsid w:val="00B1569C"/>
    <w:rsid w:val="00B20AC6"/>
    <w:rsid w:val="00B20F9B"/>
    <w:rsid w:val="00B22421"/>
    <w:rsid w:val="00B25ACA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37525"/>
    <w:rsid w:val="00B402ED"/>
    <w:rsid w:val="00B40B24"/>
    <w:rsid w:val="00B41033"/>
    <w:rsid w:val="00B419A2"/>
    <w:rsid w:val="00B420DA"/>
    <w:rsid w:val="00B431F1"/>
    <w:rsid w:val="00B43D63"/>
    <w:rsid w:val="00B44869"/>
    <w:rsid w:val="00B507F0"/>
    <w:rsid w:val="00B51406"/>
    <w:rsid w:val="00B55F3E"/>
    <w:rsid w:val="00B60056"/>
    <w:rsid w:val="00B626F8"/>
    <w:rsid w:val="00B63DAF"/>
    <w:rsid w:val="00B64213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1E8"/>
    <w:rsid w:val="00B8691E"/>
    <w:rsid w:val="00B86C9D"/>
    <w:rsid w:val="00B87B98"/>
    <w:rsid w:val="00B9127A"/>
    <w:rsid w:val="00B91C82"/>
    <w:rsid w:val="00B93BCB"/>
    <w:rsid w:val="00B95E47"/>
    <w:rsid w:val="00B966E5"/>
    <w:rsid w:val="00BA3C0E"/>
    <w:rsid w:val="00BA409C"/>
    <w:rsid w:val="00BA4518"/>
    <w:rsid w:val="00BA4C1D"/>
    <w:rsid w:val="00BA60EF"/>
    <w:rsid w:val="00BB6D7D"/>
    <w:rsid w:val="00BB7C17"/>
    <w:rsid w:val="00BC09D7"/>
    <w:rsid w:val="00BD10D8"/>
    <w:rsid w:val="00BD1C70"/>
    <w:rsid w:val="00BD2C76"/>
    <w:rsid w:val="00BD5383"/>
    <w:rsid w:val="00BE0588"/>
    <w:rsid w:val="00BE151D"/>
    <w:rsid w:val="00BE2DAB"/>
    <w:rsid w:val="00BE4494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77A"/>
    <w:rsid w:val="00C07B5E"/>
    <w:rsid w:val="00C114CE"/>
    <w:rsid w:val="00C12382"/>
    <w:rsid w:val="00C15A92"/>
    <w:rsid w:val="00C208E7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39AD"/>
    <w:rsid w:val="00C351E6"/>
    <w:rsid w:val="00C351F8"/>
    <w:rsid w:val="00C36D9A"/>
    <w:rsid w:val="00C40185"/>
    <w:rsid w:val="00C42CA5"/>
    <w:rsid w:val="00C436E0"/>
    <w:rsid w:val="00C43FF8"/>
    <w:rsid w:val="00C44052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98F"/>
    <w:rsid w:val="00C56A0B"/>
    <w:rsid w:val="00C56DEB"/>
    <w:rsid w:val="00C57303"/>
    <w:rsid w:val="00C57F38"/>
    <w:rsid w:val="00C60FDF"/>
    <w:rsid w:val="00C61156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403B"/>
    <w:rsid w:val="00C9537C"/>
    <w:rsid w:val="00C95D1E"/>
    <w:rsid w:val="00C97770"/>
    <w:rsid w:val="00CA423B"/>
    <w:rsid w:val="00CA42F8"/>
    <w:rsid w:val="00CA58C2"/>
    <w:rsid w:val="00CA752A"/>
    <w:rsid w:val="00CB0452"/>
    <w:rsid w:val="00CB1534"/>
    <w:rsid w:val="00CB3B22"/>
    <w:rsid w:val="00CB4D1B"/>
    <w:rsid w:val="00CB4E78"/>
    <w:rsid w:val="00CB669C"/>
    <w:rsid w:val="00CB6742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CF70BD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1967"/>
    <w:rsid w:val="00D3221E"/>
    <w:rsid w:val="00D32748"/>
    <w:rsid w:val="00D33A26"/>
    <w:rsid w:val="00D36E21"/>
    <w:rsid w:val="00D37328"/>
    <w:rsid w:val="00D3739C"/>
    <w:rsid w:val="00D37FD1"/>
    <w:rsid w:val="00D40E8A"/>
    <w:rsid w:val="00D4115B"/>
    <w:rsid w:val="00D43C81"/>
    <w:rsid w:val="00D45194"/>
    <w:rsid w:val="00D4556C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2630"/>
    <w:rsid w:val="00D73AAC"/>
    <w:rsid w:val="00D73ED9"/>
    <w:rsid w:val="00D7461F"/>
    <w:rsid w:val="00D74B8B"/>
    <w:rsid w:val="00D754CB"/>
    <w:rsid w:val="00D756D8"/>
    <w:rsid w:val="00D75B6E"/>
    <w:rsid w:val="00D805E2"/>
    <w:rsid w:val="00D81AD8"/>
    <w:rsid w:val="00D81F9F"/>
    <w:rsid w:val="00D83D68"/>
    <w:rsid w:val="00D85406"/>
    <w:rsid w:val="00D94844"/>
    <w:rsid w:val="00D94A0D"/>
    <w:rsid w:val="00DA1596"/>
    <w:rsid w:val="00DA7D19"/>
    <w:rsid w:val="00DB0C0F"/>
    <w:rsid w:val="00DB2B08"/>
    <w:rsid w:val="00DB7804"/>
    <w:rsid w:val="00DB7C72"/>
    <w:rsid w:val="00DC17A0"/>
    <w:rsid w:val="00DC56EC"/>
    <w:rsid w:val="00DC724C"/>
    <w:rsid w:val="00DC7B43"/>
    <w:rsid w:val="00DC7C2A"/>
    <w:rsid w:val="00DC7F69"/>
    <w:rsid w:val="00DD1323"/>
    <w:rsid w:val="00DD1B48"/>
    <w:rsid w:val="00DD36EE"/>
    <w:rsid w:val="00DD50B5"/>
    <w:rsid w:val="00DD597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6FE0"/>
    <w:rsid w:val="00DE7010"/>
    <w:rsid w:val="00DF276C"/>
    <w:rsid w:val="00DF36AB"/>
    <w:rsid w:val="00DF5213"/>
    <w:rsid w:val="00DF5359"/>
    <w:rsid w:val="00DF58FC"/>
    <w:rsid w:val="00E0165B"/>
    <w:rsid w:val="00E02182"/>
    <w:rsid w:val="00E04801"/>
    <w:rsid w:val="00E04836"/>
    <w:rsid w:val="00E04FDA"/>
    <w:rsid w:val="00E12967"/>
    <w:rsid w:val="00E1635C"/>
    <w:rsid w:val="00E16AA4"/>
    <w:rsid w:val="00E229E0"/>
    <w:rsid w:val="00E23547"/>
    <w:rsid w:val="00E23B54"/>
    <w:rsid w:val="00E23C40"/>
    <w:rsid w:val="00E253CF"/>
    <w:rsid w:val="00E26B77"/>
    <w:rsid w:val="00E26DF8"/>
    <w:rsid w:val="00E303FC"/>
    <w:rsid w:val="00E30E33"/>
    <w:rsid w:val="00E3152C"/>
    <w:rsid w:val="00E3173D"/>
    <w:rsid w:val="00E34E70"/>
    <w:rsid w:val="00E478E3"/>
    <w:rsid w:val="00E50170"/>
    <w:rsid w:val="00E50D7F"/>
    <w:rsid w:val="00E50E88"/>
    <w:rsid w:val="00E523C3"/>
    <w:rsid w:val="00E56871"/>
    <w:rsid w:val="00E60AEA"/>
    <w:rsid w:val="00E65B04"/>
    <w:rsid w:val="00E71648"/>
    <w:rsid w:val="00E71668"/>
    <w:rsid w:val="00E71A71"/>
    <w:rsid w:val="00E73A76"/>
    <w:rsid w:val="00E74A89"/>
    <w:rsid w:val="00E762B7"/>
    <w:rsid w:val="00E82F53"/>
    <w:rsid w:val="00E834CD"/>
    <w:rsid w:val="00E835E4"/>
    <w:rsid w:val="00E84AD7"/>
    <w:rsid w:val="00E87E36"/>
    <w:rsid w:val="00E92200"/>
    <w:rsid w:val="00E936DB"/>
    <w:rsid w:val="00E962D8"/>
    <w:rsid w:val="00E96414"/>
    <w:rsid w:val="00E9654F"/>
    <w:rsid w:val="00E96830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C6FF7"/>
    <w:rsid w:val="00EC7BAF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E5F09"/>
    <w:rsid w:val="00EF1CB1"/>
    <w:rsid w:val="00EF2439"/>
    <w:rsid w:val="00EF25A2"/>
    <w:rsid w:val="00F0220D"/>
    <w:rsid w:val="00F02342"/>
    <w:rsid w:val="00F029D3"/>
    <w:rsid w:val="00F04A72"/>
    <w:rsid w:val="00F06A2B"/>
    <w:rsid w:val="00F07A76"/>
    <w:rsid w:val="00F07E98"/>
    <w:rsid w:val="00F1062F"/>
    <w:rsid w:val="00F1074D"/>
    <w:rsid w:val="00F10751"/>
    <w:rsid w:val="00F10946"/>
    <w:rsid w:val="00F118CB"/>
    <w:rsid w:val="00F136A8"/>
    <w:rsid w:val="00F145D1"/>
    <w:rsid w:val="00F22076"/>
    <w:rsid w:val="00F24117"/>
    <w:rsid w:val="00F24694"/>
    <w:rsid w:val="00F252A9"/>
    <w:rsid w:val="00F25707"/>
    <w:rsid w:val="00F27636"/>
    <w:rsid w:val="00F3002E"/>
    <w:rsid w:val="00F3137C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3616"/>
    <w:rsid w:val="00F541DA"/>
    <w:rsid w:val="00F54798"/>
    <w:rsid w:val="00F57A0D"/>
    <w:rsid w:val="00F57F02"/>
    <w:rsid w:val="00F613EA"/>
    <w:rsid w:val="00F62BE6"/>
    <w:rsid w:val="00F6567C"/>
    <w:rsid w:val="00F6654F"/>
    <w:rsid w:val="00F667B4"/>
    <w:rsid w:val="00F70B88"/>
    <w:rsid w:val="00F80307"/>
    <w:rsid w:val="00F82BC0"/>
    <w:rsid w:val="00F8360F"/>
    <w:rsid w:val="00F86BB1"/>
    <w:rsid w:val="00F924C5"/>
    <w:rsid w:val="00F9400B"/>
    <w:rsid w:val="00F949C3"/>
    <w:rsid w:val="00F95375"/>
    <w:rsid w:val="00FA5EDE"/>
    <w:rsid w:val="00FB03FB"/>
    <w:rsid w:val="00FB103D"/>
    <w:rsid w:val="00FB194E"/>
    <w:rsid w:val="00FB1A10"/>
    <w:rsid w:val="00FB1A78"/>
    <w:rsid w:val="00FC0361"/>
    <w:rsid w:val="00FC523A"/>
    <w:rsid w:val="00FC5902"/>
    <w:rsid w:val="00FC67FA"/>
    <w:rsid w:val="00FC6989"/>
    <w:rsid w:val="00FD37BD"/>
    <w:rsid w:val="00FD450E"/>
    <w:rsid w:val="00FD4CF0"/>
    <w:rsid w:val="00FD632A"/>
    <w:rsid w:val="00FD638B"/>
    <w:rsid w:val="00FD6F0F"/>
    <w:rsid w:val="00FE1796"/>
    <w:rsid w:val="00FE1F4E"/>
    <w:rsid w:val="00FE251C"/>
    <w:rsid w:val="00FE413B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F4C67"/>
  <w15:docId w15:val="{F9EA0646-3B98-4DEB-A0EE-FE3D475E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E60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harAttribute6">
    <w:name w:val="CharAttribute6"/>
    <w:rsid w:val="0046494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4945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46494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464945"/>
    <w:pPr>
      <w:widowControl w:val="0"/>
      <w:wordWrap w:val="0"/>
      <w:ind w:right="-1"/>
      <w:jc w:val="both"/>
    </w:pPr>
    <w:rPr>
      <w:rFonts w:eastAsia="№Е"/>
    </w:rPr>
  </w:style>
  <w:style w:type="character" w:styleId="afa">
    <w:name w:val="Hyperlink"/>
    <w:uiPriority w:val="99"/>
    <w:unhideWhenUsed/>
    <w:rsid w:val="00464945"/>
    <w:rPr>
      <w:color w:val="0000FF"/>
      <w:u w:val="single"/>
    </w:rPr>
  </w:style>
  <w:style w:type="paragraph" w:customStyle="1" w:styleId="listparagraph">
    <w:name w:val="listparagraph"/>
    <w:basedOn w:val="a"/>
    <w:rsid w:val="0046494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464945"/>
  </w:style>
  <w:style w:type="character" w:customStyle="1" w:styleId="11">
    <w:name w:val="Текст примечания Знак1"/>
    <w:uiPriority w:val="99"/>
    <w:semiHidden/>
    <w:rsid w:val="00464945"/>
    <w:rPr>
      <w:sz w:val="20"/>
      <w:szCs w:val="20"/>
    </w:rPr>
  </w:style>
  <w:style w:type="character" w:customStyle="1" w:styleId="12">
    <w:name w:val="Тема примечания Знак1"/>
    <w:uiPriority w:val="99"/>
    <w:semiHidden/>
    <w:rsid w:val="00464945"/>
    <w:rPr>
      <w:b/>
      <w:bCs/>
      <w:sz w:val="20"/>
      <w:szCs w:val="20"/>
    </w:rPr>
  </w:style>
  <w:style w:type="character" w:customStyle="1" w:styleId="13">
    <w:name w:val="Текст выноски Знак1"/>
    <w:uiPriority w:val="99"/>
    <w:semiHidden/>
    <w:rsid w:val="00464945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link w:val="24"/>
    <w:rsid w:val="00464945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945"/>
    <w:pPr>
      <w:shd w:val="clear" w:color="auto" w:fill="FFFFFF"/>
      <w:wordWrap/>
      <w:autoSpaceDE/>
      <w:autoSpaceDN/>
      <w:spacing w:line="322" w:lineRule="exact"/>
      <w:ind w:hanging="700"/>
    </w:pPr>
    <w:rPr>
      <w:kern w:val="0"/>
      <w:sz w:val="28"/>
      <w:szCs w:val="28"/>
      <w:lang w:val="ru-RU" w:eastAsia="ru-RU"/>
    </w:rPr>
  </w:style>
  <w:style w:type="character" w:customStyle="1" w:styleId="apple-converted-space">
    <w:name w:val="apple-converted-space"/>
    <w:rsid w:val="008213A4"/>
  </w:style>
  <w:style w:type="table" w:customStyle="1" w:styleId="14">
    <w:name w:val="Сетка таблицы1"/>
    <w:basedOn w:val="a1"/>
    <w:next w:val="af9"/>
    <w:uiPriority w:val="59"/>
    <w:rsid w:val="008213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1"/>
    <w:basedOn w:val="a"/>
    <w:link w:val="afb"/>
    <w:qFormat/>
    <w:rsid w:val="00624B7B"/>
    <w:pPr>
      <w:widowControl/>
      <w:wordWrap/>
      <w:autoSpaceDE/>
      <w:autoSpaceDN/>
      <w:jc w:val="center"/>
    </w:pPr>
    <w:rPr>
      <w:b/>
      <w:bCs/>
      <w:iCs/>
      <w:kern w:val="0"/>
      <w:sz w:val="28"/>
      <w:lang w:val="ru-RU" w:eastAsia="ru-RU"/>
    </w:rPr>
  </w:style>
  <w:style w:type="character" w:customStyle="1" w:styleId="afb">
    <w:name w:val="Заголовок Знак"/>
    <w:link w:val="15"/>
    <w:rsid w:val="00624B7B"/>
    <w:rPr>
      <w:rFonts w:eastAsia="Times New Roman"/>
      <w:b/>
      <w:bCs/>
      <w:iCs/>
      <w:sz w:val="28"/>
      <w:szCs w:val="24"/>
    </w:rPr>
  </w:style>
  <w:style w:type="paragraph" w:styleId="afc">
    <w:name w:val="Body Text"/>
    <w:basedOn w:val="a"/>
    <w:link w:val="afd"/>
    <w:uiPriority w:val="99"/>
    <w:unhideWhenUsed/>
    <w:rsid w:val="006E59D4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6E59D4"/>
    <w:rPr>
      <w:rFonts w:eastAsia="Times New Roman"/>
      <w:kern w:val="2"/>
      <w:szCs w:val="24"/>
      <w:lang w:val="en-US" w:eastAsia="ko-KR"/>
    </w:rPr>
  </w:style>
  <w:style w:type="paragraph" w:customStyle="1" w:styleId="211">
    <w:name w:val="Заголовок 21"/>
    <w:basedOn w:val="a"/>
    <w:uiPriority w:val="1"/>
    <w:qFormat/>
    <w:rsid w:val="00C339AD"/>
    <w:pPr>
      <w:wordWrap/>
      <w:spacing w:line="274" w:lineRule="exact"/>
      <w:ind w:left="362" w:hanging="841"/>
      <w:outlineLvl w:val="2"/>
    </w:pPr>
    <w:rPr>
      <w:b/>
      <w:bCs/>
      <w:i/>
      <w:iCs/>
      <w:kern w:val="0"/>
      <w:sz w:val="24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4D53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538F"/>
    <w:pPr>
      <w:wordWrap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2A20-EC3A-4D6A-ADF0-4B6D4C67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3</cp:revision>
  <cp:lastPrinted>2019-09-24T13:06:00Z</cp:lastPrinted>
  <dcterms:created xsi:type="dcterms:W3CDTF">2024-10-07T06:40:00Z</dcterms:created>
  <dcterms:modified xsi:type="dcterms:W3CDTF">2024-10-08T03:13:00Z</dcterms:modified>
</cp:coreProperties>
</file>