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F9" w:rsidRPr="002028F5" w:rsidRDefault="001E48F9" w:rsidP="00C1265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82D65">
        <w:rPr>
          <w:rFonts w:ascii="Times New Roman" w:eastAsia="Calibri" w:hAnsi="Times New Roman" w:cs="Times New Roman"/>
          <w:b/>
          <w:sz w:val="24"/>
          <w:szCs w:val="24"/>
        </w:rPr>
        <w:t xml:space="preserve">Д О Г О В О </w:t>
      </w:r>
      <w:proofErr w:type="gramStart"/>
      <w:r w:rsidR="00482D65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="00482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48F9" w:rsidRPr="002028F5" w:rsidRDefault="001E48F9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об оказании платных дополнительных образовательных услуг государственным </w:t>
      </w:r>
      <w:r w:rsidR="00C11AD1">
        <w:rPr>
          <w:rFonts w:ascii="Times New Roman" w:eastAsia="Calibri" w:hAnsi="Times New Roman" w:cs="Times New Roman"/>
          <w:b/>
          <w:sz w:val="24"/>
          <w:szCs w:val="24"/>
        </w:rPr>
        <w:t>автономным</w:t>
      </w: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  общеобразовательным учреждением </w:t>
      </w:r>
      <w:r w:rsidR="00C11AD1">
        <w:rPr>
          <w:rFonts w:ascii="Times New Roman" w:eastAsia="Calibri" w:hAnsi="Times New Roman" w:cs="Times New Roman"/>
          <w:b/>
          <w:sz w:val="24"/>
          <w:szCs w:val="24"/>
        </w:rPr>
        <w:t>«С</w:t>
      </w:r>
      <w:r w:rsidRPr="002028F5">
        <w:rPr>
          <w:rFonts w:ascii="Times New Roman" w:eastAsia="Calibri" w:hAnsi="Times New Roman" w:cs="Times New Roman"/>
          <w:b/>
          <w:sz w:val="24"/>
          <w:szCs w:val="24"/>
        </w:rPr>
        <w:t>редн</w:t>
      </w:r>
      <w:r w:rsidR="00C11AD1">
        <w:rPr>
          <w:rFonts w:ascii="Times New Roman" w:eastAsia="Calibri" w:hAnsi="Times New Roman" w:cs="Times New Roman"/>
          <w:b/>
          <w:sz w:val="24"/>
          <w:szCs w:val="24"/>
        </w:rPr>
        <w:t>яя</w:t>
      </w: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</w:t>
      </w:r>
      <w:r w:rsidR="00C11AD1">
        <w:rPr>
          <w:rFonts w:ascii="Times New Roman" w:eastAsia="Calibri" w:hAnsi="Times New Roman" w:cs="Times New Roman"/>
          <w:b/>
          <w:sz w:val="24"/>
          <w:szCs w:val="24"/>
        </w:rPr>
        <w:t>ая школа</w:t>
      </w: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 № 4</w:t>
      </w:r>
      <w:r w:rsidRPr="002028F5">
        <w:rPr>
          <w:rFonts w:ascii="Times New Roman" w:hAnsi="Times New Roman" w:cs="Times New Roman"/>
          <w:b/>
          <w:sz w:val="24"/>
          <w:szCs w:val="24"/>
        </w:rPr>
        <w:t>6</w:t>
      </w:r>
      <w:r w:rsidR="00C11AD1">
        <w:rPr>
          <w:rFonts w:ascii="Times New Roman" w:hAnsi="Times New Roman" w:cs="Times New Roman"/>
          <w:b/>
          <w:sz w:val="24"/>
          <w:szCs w:val="24"/>
        </w:rPr>
        <w:t>»</w:t>
      </w:r>
      <w:r w:rsidRPr="002028F5">
        <w:rPr>
          <w:rFonts w:ascii="Times New Roman" w:hAnsi="Times New Roman" w:cs="Times New Roman"/>
          <w:b/>
          <w:sz w:val="24"/>
          <w:szCs w:val="24"/>
        </w:rPr>
        <w:t xml:space="preserve">  г. Улан-Удэ</w:t>
      </w:r>
    </w:p>
    <w:p w:rsidR="001E48F9" w:rsidRPr="001E48F9" w:rsidRDefault="001E48F9" w:rsidP="00C1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E48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«___»_____________20__г.</w:t>
      </w:r>
    </w:p>
    <w:p w:rsidR="001E48F9" w:rsidRPr="001E48F9" w:rsidRDefault="001E48F9" w:rsidP="00C1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</w:t>
      </w:r>
    </w:p>
    <w:p w:rsidR="001E48F9" w:rsidRPr="002028F5" w:rsidRDefault="001E48F9" w:rsidP="00C1265F">
      <w:pPr>
        <w:pStyle w:val="2"/>
        <w:suppressAutoHyphens/>
        <w:ind w:firstLine="567"/>
        <w:rPr>
          <w:sz w:val="24"/>
          <w:szCs w:val="24"/>
        </w:rPr>
      </w:pPr>
      <w:r w:rsidRPr="001E48F9">
        <w:rPr>
          <w:sz w:val="24"/>
          <w:szCs w:val="24"/>
        </w:rPr>
        <w:t xml:space="preserve">   Муниципальное </w:t>
      </w:r>
      <w:r w:rsidR="00C11AD1">
        <w:rPr>
          <w:sz w:val="24"/>
          <w:szCs w:val="24"/>
        </w:rPr>
        <w:t>автономно</w:t>
      </w:r>
      <w:r w:rsidRPr="001E48F9">
        <w:rPr>
          <w:sz w:val="24"/>
          <w:szCs w:val="24"/>
        </w:rPr>
        <w:t xml:space="preserve">е </w:t>
      </w:r>
      <w:r w:rsidR="00C11AD1">
        <w:rPr>
          <w:sz w:val="24"/>
          <w:szCs w:val="24"/>
        </w:rPr>
        <w:t>обще</w:t>
      </w:r>
      <w:r w:rsidRPr="001E48F9">
        <w:rPr>
          <w:sz w:val="24"/>
          <w:szCs w:val="24"/>
        </w:rPr>
        <w:t>образовательное  учреждение «</w:t>
      </w:r>
      <w:r w:rsidRPr="002028F5">
        <w:rPr>
          <w:sz w:val="24"/>
          <w:szCs w:val="24"/>
        </w:rPr>
        <w:t>Средняя общеобразовательная школа №46</w:t>
      </w:r>
      <w:r w:rsidRPr="001E48F9">
        <w:rPr>
          <w:sz w:val="24"/>
          <w:szCs w:val="24"/>
        </w:rPr>
        <w:t xml:space="preserve">», в лице директора </w:t>
      </w:r>
      <w:r w:rsidRPr="002028F5">
        <w:rPr>
          <w:sz w:val="24"/>
          <w:szCs w:val="24"/>
        </w:rPr>
        <w:t>Караваевой Татьяны Павловны</w:t>
      </w:r>
      <w:r w:rsidRPr="001E48F9">
        <w:rPr>
          <w:sz w:val="24"/>
          <w:szCs w:val="24"/>
        </w:rPr>
        <w:t xml:space="preserve">, действующей  на основании Устава школы, именуемое в дальнейшем </w:t>
      </w:r>
      <w:r w:rsidRPr="002028F5">
        <w:rPr>
          <w:b/>
          <w:bCs/>
          <w:sz w:val="24"/>
          <w:szCs w:val="24"/>
        </w:rPr>
        <w:t>«Исполнитель»</w:t>
      </w:r>
      <w:r w:rsidRPr="001E48F9">
        <w:rPr>
          <w:sz w:val="24"/>
          <w:szCs w:val="24"/>
        </w:rPr>
        <w:t xml:space="preserve"> и родители</w:t>
      </w:r>
      <w:r w:rsidRPr="002028F5">
        <w:rPr>
          <w:sz w:val="24"/>
          <w:szCs w:val="24"/>
        </w:rPr>
        <w:t xml:space="preserve"> </w:t>
      </w:r>
      <w:r w:rsidRPr="001E48F9">
        <w:rPr>
          <w:sz w:val="24"/>
          <w:szCs w:val="24"/>
        </w:rPr>
        <w:t>обучаемого</w:t>
      </w:r>
    </w:p>
    <w:p w:rsidR="001E48F9" w:rsidRPr="002028F5" w:rsidRDefault="001E48F9" w:rsidP="00C1265F">
      <w:pPr>
        <w:pStyle w:val="2"/>
        <w:suppressAutoHyphens/>
        <w:rPr>
          <w:sz w:val="24"/>
          <w:szCs w:val="24"/>
        </w:rPr>
      </w:pPr>
      <w:r w:rsidRPr="002028F5">
        <w:rPr>
          <w:sz w:val="24"/>
          <w:szCs w:val="24"/>
        </w:rPr>
        <w:t>__________________________________________________________________________</w:t>
      </w:r>
    </w:p>
    <w:p w:rsidR="001E48F9" w:rsidRPr="002028F5" w:rsidRDefault="001E48F9" w:rsidP="00C1265F">
      <w:pPr>
        <w:pStyle w:val="2"/>
        <w:suppressAutoHyphens/>
        <w:jc w:val="left"/>
        <w:rPr>
          <w:sz w:val="24"/>
          <w:szCs w:val="24"/>
        </w:rPr>
      </w:pPr>
      <w:r w:rsidRPr="002028F5">
        <w:rPr>
          <w:sz w:val="24"/>
          <w:szCs w:val="24"/>
        </w:rPr>
        <w:t xml:space="preserve">                       ( Ф.И.О. одного из родителей или законного представителя)</w:t>
      </w:r>
    </w:p>
    <w:p w:rsidR="001E48F9" w:rsidRPr="002028F5" w:rsidRDefault="001E48F9" w:rsidP="00C1265F">
      <w:pPr>
        <w:pStyle w:val="2"/>
        <w:jc w:val="left"/>
        <w:rPr>
          <w:sz w:val="24"/>
          <w:szCs w:val="24"/>
        </w:rPr>
      </w:pPr>
      <w:r w:rsidRPr="002028F5">
        <w:rPr>
          <w:sz w:val="24"/>
          <w:szCs w:val="24"/>
        </w:rPr>
        <w:t xml:space="preserve">именуемые в дальнейшем «Заказчик» и _______________________________________________________________ </w:t>
      </w:r>
    </w:p>
    <w:p w:rsidR="001E48F9" w:rsidRPr="002028F5" w:rsidRDefault="001E48F9" w:rsidP="00C1265F">
      <w:pPr>
        <w:pStyle w:val="2"/>
        <w:jc w:val="left"/>
        <w:rPr>
          <w:sz w:val="24"/>
          <w:szCs w:val="24"/>
        </w:rPr>
      </w:pPr>
      <w:r w:rsidRPr="002028F5">
        <w:rPr>
          <w:sz w:val="24"/>
          <w:szCs w:val="24"/>
        </w:rPr>
        <w:t xml:space="preserve">                                         (фамилия, имя несовершеннолетнего) </w:t>
      </w:r>
    </w:p>
    <w:p w:rsidR="001E48F9" w:rsidRPr="002028F5" w:rsidRDefault="001E48F9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– Ребенок, заключили </w:t>
      </w:r>
      <w:r w:rsidRPr="001E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а также </w:t>
      </w:r>
      <w:r w:rsidRPr="002028F5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 правил оказания платных образовательных услуг» от 15.07.2013</w:t>
      </w:r>
      <w:r w:rsidR="00C11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8F5">
        <w:rPr>
          <w:rFonts w:ascii="Times New Roman" w:eastAsia="Calibri" w:hAnsi="Times New Roman" w:cs="Times New Roman"/>
          <w:sz w:val="24"/>
          <w:szCs w:val="24"/>
        </w:rPr>
        <w:t>года № 706, настоящий договор о нижеследующем:</w:t>
      </w:r>
    </w:p>
    <w:p w:rsidR="001E48F9" w:rsidRPr="001E48F9" w:rsidRDefault="001E48F9" w:rsidP="00C12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FC4193" w:rsidRPr="002028F5" w:rsidRDefault="001E48F9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1.1. </w:t>
      </w:r>
      <w:r w:rsidR="00FC4193" w:rsidRPr="002028F5">
        <w:rPr>
          <w:rFonts w:ascii="Times New Roman" w:eastAsia="Calibri" w:hAnsi="Times New Roman" w:cs="Times New Roman"/>
          <w:sz w:val="24"/>
          <w:szCs w:val="24"/>
        </w:rPr>
        <w:t>И</w:t>
      </w:r>
      <w:r w:rsidR="002028F5">
        <w:rPr>
          <w:rFonts w:ascii="Times New Roman" w:hAnsi="Times New Roman" w:cs="Times New Roman"/>
          <w:sz w:val="24"/>
          <w:szCs w:val="24"/>
        </w:rPr>
        <w:t>СПОЛНИТЕЛЬ</w:t>
      </w:r>
      <w:r w:rsidR="00FC4193" w:rsidRPr="002028F5">
        <w:rPr>
          <w:rFonts w:ascii="Times New Roman" w:eastAsia="Calibri" w:hAnsi="Times New Roman" w:cs="Times New Roman"/>
          <w:sz w:val="24"/>
          <w:szCs w:val="24"/>
        </w:rPr>
        <w:t xml:space="preserve"> предоставляет, а </w:t>
      </w:r>
      <w:r w:rsidR="002028F5">
        <w:rPr>
          <w:rFonts w:ascii="Times New Roman" w:hAnsi="Times New Roman" w:cs="Times New Roman"/>
          <w:sz w:val="24"/>
          <w:szCs w:val="24"/>
        </w:rPr>
        <w:t>ЗАКАЗЧИК</w:t>
      </w:r>
      <w:r w:rsidR="00FC4193" w:rsidRPr="002028F5">
        <w:rPr>
          <w:rFonts w:ascii="Times New Roman" w:eastAsia="Calibri" w:hAnsi="Times New Roman" w:cs="Times New Roman"/>
          <w:sz w:val="24"/>
          <w:szCs w:val="24"/>
        </w:rPr>
        <w:t xml:space="preserve"> оплачивает дополнительные образовательные усл</w:t>
      </w:r>
      <w:bookmarkStart w:id="0" w:name="_GoBack"/>
      <w:bookmarkEnd w:id="0"/>
      <w:r w:rsidR="00FC4193" w:rsidRPr="002028F5">
        <w:rPr>
          <w:rFonts w:ascii="Times New Roman" w:eastAsia="Calibri" w:hAnsi="Times New Roman" w:cs="Times New Roman"/>
          <w:sz w:val="24"/>
          <w:szCs w:val="24"/>
        </w:rPr>
        <w:t xml:space="preserve">уги, наименование и количество которых определено и является неотъемлемой частью настоящего договора. </w:t>
      </w:r>
    </w:p>
    <w:p w:rsidR="00FC4193" w:rsidRPr="002028F5" w:rsidRDefault="001E48F9" w:rsidP="00C1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3132"/>
        <w:gridCol w:w="1985"/>
        <w:gridCol w:w="1417"/>
        <w:gridCol w:w="1418"/>
        <w:gridCol w:w="992"/>
      </w:tblGrid>
      <w:tr w:rsidR="00FC4193" w:rsidRPr="002028F5" w:rsidTr="006D43A4">
        <w:tc>
          <w:tcPr>
            <w:tcW w:w="520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месяц (руб.)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обучения, час.</w:t>
            </w:r>
          </w:p>
        </w:tc>
      </w:tr>
      <w:tr w:rsidR="00FC4193" w:rsidRPr="002028F5" w:rsidTr="006D43A4">
        <w:tc>
          <w:tcPr>
            <w:tcW w:w="520" w:type="dxa"/>
            <w:vMerge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2028F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hAnsi="Times New Roman" w:cs="Times New Roman"/>
                <w:sz w:val="24"/>
                <w:szCs w:val="24"/>
              </w:rPr>
              <w:t>Кол-во часов в месяц</w:t>
            </w:r>
          </w:p>
        </w:tc>
      </w:tr>
      <w:tr w:rsidR="00FC4193" w:rsidRPr="002028F5" w:rsidTr="006D43A4">
        <w:trPr>
          <w:trHeight w:val="354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B21AA" w:rsidRPr="002028F5" w:rsidRDefault="00AB21AA" w:rsidP="00AB2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193" w:rsidRPr="002028F5" w:rsidTr="006D43A4">
        <w:trPr>
          <w:trHeight w:val="517"/>
        </w:trPr>
        <w:tc>
          <w:tcPr>
            <w:tcW w:w="520" w:type="dxa"/>
            <w:vMerge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C4193" w:rsidRPr="002028F5" w:rsidRDefault="00FC4193" w:rsidP="00C1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5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обучения:</w:t>
            </w:r>
          </w:p>
          <w:p w:rsidR="00FC4193" w:rsidRPr="002028F5" w:rsidRDefault="00FC4193" w:rsidP="0059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28F5" w:rsidRDefault="002028F5" w:rsidP="00C1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>2. ОБЯЗАННОСТИ ИСПОЛНИТЕЛЯ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Исполнитель обязан: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п.1 настоящего договора. Дополнительные образовательные услуги оказываются в соответствии распи</w:t>
      </w:r>
      <w:r w:rsidR="00C11AD1">
        <w:rPr>
          <w:rFonts w:ascii="Times New Roman" w:eastAsia="Calibri" w:hAnsi="Times New Roman" w:cs="Times New Roman"/>
          <w:sz w:val="24"/>
          <w:szCs w:val="24"/>
        </w:rPr>
        <w:t>санием занятий, разрабатываемым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исполнителем.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насилия.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gramStart"/>
      <w:r w:rsidRPr="002028F5">
        <w:rPr>
          <w:rFonts w:ascii="Times New Roman" w:eastAsia="Calibri" w:hAnsi="Times New Roman" w:cs="Times New Roman"/>
          <w:sz w:val="24"/>
          <w:szCs w:val="24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 каникул и в других случаях пропуска занятий по уважительным причинам.</w:t>
      </w:r>
      <w:proofErr w:type="gramEnd"/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2.5. Уведомить заказчика о нецелесообразности оказания ему образовательных услуг в объеме, предусмотренном п.1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86A" w:rsidRDefault="0059686A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ОБЯЗАННОСТИ ЗАКАЗЧИКА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Заказчик обязан: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3.1 Своевременно вносить плату за предоставленные услуги, указанные в п.6 настоящего договора.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3.2. При поступлении обучающегося в общеобразовательное учреждение и в процессе его обучения своевременно </w:t>
      </w:r>
      <w:proofErr w:type="gramStart"/>
      <w:r w:rsidRPr="002028F5">
        <w:rPr>
          <w:rFonts w:ascii="Times New Roman" w:eastAsia="Calibri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2028F5">
        <w:rPr>
          <w:rFonts w:ascii="Times New Roman" w:eastAsia="Calibri" w:hAnsi="Times New Roman" w:cs="Times New Roman"/>
          <w:sz w:val="24"/>
          <w:szCs w:val="24"/>
        </w:rPr>
        <w:t>, предусмотренные Уставом общеобразовательного учреждения.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3.3. Незамедлительно сообщать </w:t>
      </w:r>
      <w:r w:rsidR="00C11AD1">
        <w:rPr>
          <w:rFonts w:ascii="Times New Roman" w:hAnsi="Times New Roman" w:cs="Times New Roman"/>
          <w:sz w:val="24"/>
          <w:szCs w:val="24"/>
        </w:rPr>
        <w:t>Исполнителю</w:t>
      </w:r>
      <w:r w:rsidR="00F24470">
        <w:rPr>
          <w:rFonts w:ascii="Times New Roman" w:hAnsi="Times New Roman" w:cs="Times New Roman"/>
          <w:sz w:val="24"/>
          <w:szCs w:val="24"/>
        </w:rPr>
        <w:t xml:space="preserve"> </w:t>
      </w:r>
      <w:r w:rsidRPr="002028F5">
        <w:rPr>
          <w:rFonts w:ascii="Times New Roman" w:eastAsia="Calibri" w:hAnsi="Times New Roman" w:cs="Times New Roman"/>
          <w:sz w:val="24"/>
          <w:szCs w:val="24"/>
        </w:rPr>
        <w:t>об изменении контактного телефона и места жительства.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3.4. Извещать </w:t>
      </w:r>
      <w:r w:rsidR="002028F5">
        <w:rPr>
          <w:rFonts w:ascii="Times New Roman" w:hAnsi="Times New Roman" w:cs="Times New Roman"/>
          <w:sz w:val="24"/>
          <w:szCs w:val="24"/>
        </w:rPr>
        <w:t>И</w:t>
      </w:r>
      <w:r w:rsidRPr="002028F5">
        <w:rPr>
          <w:rFonts w:ascii="Times New Roman" w:eastAsia="Calibri" w:hAnsi="Times New Roman" w:cs="Times New Roman"/>
          <w:sz w:val="24"/>
          <w:szCs w:val="24"/>
        </w:rPr>
        <w:t>сполнител</w:t>
      </w:r>
      <w:r w:rsidR="00C11AD1">
        <w:rPr>
          <w:rFonts w:ascii="Times New Roman" w:eastAsia="Calibri" w:hAnsi="Times New Roman" w:cs="Times New Roman"/>
          <w:sz w:val="24"/>
          <w:szCs w:val="24"/>
        </w:rPr>
        <w:t>ю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об уважительных причинах отсутствия обучающегося на занятиях.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3.5. По просьбе </w:t>
      </w:r>
      <w:r w:rsidR="00A37AC9">
        <w:rPr>
          <w:rFonts w:ascii="Times New Roman" w:hAnsi="Times New Roman" w:cs="Times New Roman"/>
          <w:sz w:val="24"/>
          <w:szCs w:val="24"/>
        </w:rPr>
        <w:t>И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сполнителя приходить для беседы при наличии претензий </w:t>
      </w:r>
      <w:r w:rsidR="00A37AC9">
        <w:rPr>
          <w:rFonts w:ascii="Times New Roman" w:hAnsi="Times New Roman" w:cs="Times New Roman"/>
          <w:sz w:val="24"/>
          <w:szCs w:val="24"/>
        </w:rPr>
        <w:t>И</w:t>
      </w:r>
      <w:r w:rsidRPr="002028F5">
        <w:rPr>
          <w:rFonts w:ascii="Times New Roman" w:eastAsia="Calibri" w:hAnsi="Times New Roman" w:cs="Times New Roman"/>
          <w:sz w:val="24"/>
          <w:szCs w:val="24"/>
        </w:rPr>
        <w:t>сполнителя к поведению обучающегося или его отношению к получению дополнительных образовательных услуг.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3.7. Возмещать ущерб, причиненный обучающимся имуществу исполнителя в соответствии с законодательством РФ.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3.8. </w:t>
      </w:r>
      <w:proofErr w:type="gramStart"/>
      <w:r w:rsidRPr="002028F5">
        <w:rPr>
          <w:rFonts w:ascii="Times New Roman" w:eastAsia="Calibri" w:hAnsi="Times New Roman" w:cs="Times New Roman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F24470" w:rsidRDefault="00F24470" w:rsidP="00C126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449D" w:rsidRPr="002028F5" w:rsidRDefault="009C449D" w:rsidP="00C126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028F5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 w:rsidRPr="002028F5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9C449D" w:rsidRPr="002028F5" w:rsidRDefault="009C449D" w:rsidP="00C1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9C449D" w:rsidRPr="002028F5" w:rsidRDefault="009C449D" w:rsidP="00C1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9C449D" w:rsidRPr="002028F5" w:rsidRDefault="009C449D" w:rsidP="00C1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9C449D" w:rsidRPr="002028F5" w:rsidRDefault="009C449D" w:rsidP="00C1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C449D" w:rsidRPr="002028F5" w:rsidRDefault="009C449D" w:rsidP="00C1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>5. ПРАВА ИСПОЛНИТЕЛЯ, ЗАКАЗЧИКА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5.1.Исполнитель вправе: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отказать Заказчику в заключени</w:t>
      </w:r>
      <w:proofErr w:type="gramStart"/>
      <w:r w:rsidRPr="002028F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договора на новый срок по истечении настоящего договора, если Заказчик  в период его действия не исполнял обязанности, предусмотренные п.3 настоящего договора;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производить перерасчет оплаты на следующий месяц в случае длительной болезни сотрудника Исполнителя или компенсировать занятия в другие часы, с предварительным уведомлением Заказчика или обучающегося об изменении расписания;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по вопросам, касающимся организации и обеспечении надлежащего исполнения услуг, предусмотренных п.1 настоящего договора, образовательной деятельности Исполнителя и перспектив её развития;</w:t>
      </w:r>
      <w:r w:rsidR="007A7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8F5">
        <w:rPr>
          <w:rFonts w:ascii="Times New Roman" w:eastAsia="Calibri" w:hAnsi="Times New Roman" w:cs="Times New Roman"/>
          <w:sz w:val="24"/>
          <w:szCs w:val="24"/>
        </w:rPr>
        <w:t>об уровне знаний, отношении обучающегося к учебе, поведении, его способностях по данному предмету.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Заказчик, надлежащим образом</w:t>
      </w:r>
      <w:r w:rsidR="007A766D">
        <w:rPr>
          <w:rFonts w:ascii="Times New Roman" w:eastAsia="Calibri" w:hAnsi="Times New Roman" w:cs="Times New Roman"/>
          <w:sz w:val="24"/>
          <w:szCs w:val="24"/>
        </w:rPr>
        <w:t>,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исполнявший свои обязательства по настоящему договору, имеет преимущественное право на заключение договора на новый срок по истечении срока действующего договора.</w:t>
      </w: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49D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>6. ОПЛАТА УСЛУГ</w:t>
      </w:r>
    </w:p>
    <w:p w:rsidR="00F24470" w:rsidRPr="002028F5" w:rsidRDefault="00F24470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9D" w:rsidRPr="00A37AC9" w:rsidRDefault="009C449D" w:rsidP="00C12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Pr="00A37AC9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в рублях оплачивает </w:t>
      </w:r>
      <w:r w:rsidRPr="00A37AC9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A37AC9">
        <w:rPr>
          <w:rFonts w:ascii="Times New Roman" w:eastAsia="Calibri" w:hAnsi="Times New Roman" w:cs="Times New Roman"/>
          <w:sz w:val="24"/>
          <w:szCs w:val="24"/>
        </w:rPr>
        <w:t xml:space="preserve">услуги, указанные в п.1 настоящего договора в сумме </w:t>
      </w:r>
      <w:r w:rsidR="006D43A4">
        <w:rPr>
          <w:rFonts w:ascii="Times New Roman" w:hAnsi="Times New Roman" w:cs="Times New Roman"/>
          <w:sz w:val="24"/>
          <w:szCs w:val="24"/>
        </w:rPr>
        <w:t xml:space="preserve"> _______  </w:t>
      </w:r>
      <w:r w:rsidRPr="00A37AC9">
        <w:rPr>
          <w:rFonts w:ascii="Times New Roman" w:hAnsi="Times New Roman" w:cs="Times New Roman"/>
          <w:sz w:val="24"/>
          <w:szCs w:val="24"/>
        </w:rPr>
        <w:t>рублей.</w:t>
      </w:r>
    </w:p>
    <w:p w:rsidR="007A766D" w:rsidRDefault="009C449D" w:rsidP="00C1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="009566A4" w:rsidRPr="002028F5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за </w:t>
      </w:r>
      <w:r w:rsidR="00F24470">
        <w:rPr>
          <w:rFonts w:ascii="Times New Roman" w:eastAsia="Calibri" w:hAnsi="Times New Roman" w:cs="Times New Roman"/>
          <w:sz w:val="24"/>
          <w:szCs w:val="24"/>
        </w:rPr>
        <w:t>текущий</w:t>
      </w:r>
      <w:r w:rsidR="009566A4" w:rsidRPr="002028F5">
        <w:rPr>
          <w:rFonts w:ascii="Times New Roman" w:eastAsia="Calibri" w:hAnsi="Times New Roman" w:cs="Times New Roman"/>
          <w:sz w:val="24"/>
          <w:szCs w:val="24"/>
        </w:rPr>
        <w:t xml:space="preserve"> месяц оказания услуг, не позднее 5-го числа месяца</w:t>
      </w:r>
      <w:r w:rsidR="009566A4" w:rsidRPr="00202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A4" w:rsidRPr="002028F5" w:rsidRDefault="009566A4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2028F5">
        <w:rPr>
          <w:rFonts w:ascii="Times New Roman" w:eastAsia="Calibri" w:hAnsi="Times New Roman" w:cs="Times New Roman"/>
          <w:sz w:val="24"/>
          <w:szCs w:val="24"/>
        </w:rPr>
        <w:t>Оплаченные занятия переходят на следующий месяц в случаях:</w:t>
      </w:r>
    </w:p>
    <w:p w:rsidR="009566A4" w:rsidRPr="002028F5" w:rsidRDefault="009566A4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- пропуска</w:t>
      </w:r>
      <w:r w:rsidR="00AB21AA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по причине болезни ребенка</w:t>
      </w:r>
      <w:r w:rsidR="006D43A4">
        <w:rPr>
          <w:rFonts w:ascii="Times New Roman" w:eastAsia="Calibri" w:hAnsi="Times New Roman" w:cs="Times New Roman"/>
          <w:sz w:val="24"/>
          <w:szCs w:val="24"/>
        </w:rPr>
        <w:t xml:space="preserve"> (предоставляется справка из лечебного учреждения)</w:t>
      </w:r>
      <w:r w:rsidR="00AB21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66A4" w:rsidRPr="002028F5" w:rsidRDefault="009566A4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если занятия не состоялись по вине Исполнителя. </w:t>
      </w:r>
    </w:p>
    <w:p w:rsidR="009566A4" w:rsidRPr="002028F5" w:rsidRDefault="007A766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566A4" w:rsidRPr="002028F5">
        <w:rPr>
          <w:rFonts w:ascii="Times New Roman" w:eastAsia="Calibri" w:hAnsi="Times New Roman" w:cs="Times New Roman"/>
          <w:sz w:val="24"/>
          <w:szCs w:val="24"/>
        </w:rPr>
        <w:t>В любо</w:t>
      </w:r>
      <w:r>
        <w:rPr>
          <w:rFonts w:ascii="Times New Roman" w:eastAsia="Calibri" w:hAnsi="Times New Roman" w:cs="Times New Roman"/>
          <w:sz w:val="24"/>
          <w:szCs w:val="24"/>
        </w:rPr>
        <w:t>м другом случае оплаченные и не</w:t>
      </w:r>
      <w:r w:rsidR="009566A4" w:rsidRPr="002028F5">
        <w:rPr>
          <w:rFonts w:ascii="Times New Roman" w:eastAsia="Calibri" w:hAnsi="Times New Roman" w:cs="Times New Roman"/>
          <w:sz w:val="24"/>
          <w:szCs w:val="24"/>
        </w:rPr>
        <w:t xml:space="preserve">использованные  Заказчиком занятия не переносятся на следующий месяц, перерасчет по денежным средствам не производится. </w:t>
      </w:r>
    </w:p>
    <w:p w:rsidR="009566A4" w:rsidRPr="002028F5" w:rsidRDefault="009566A4" w:rsidP="00C12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8F5" w:rsidRPr="002028F5" w:rsidRDefault="009C449D" w:rsidP="00C1265F">
      <w:pPr>
        <w:spacing w:after="0" w:line="240" w:lineRule="auto"/>
        <w:ind w:left="225" w:right="2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2028F5" w:rsidRPr="002028F5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2028F5" w:rsidRPr="002028F5">
        <w:rPr>
          <w:rFonts w:ascii="Times New Roman" w:hAnsi="Times New Roman" w:cs="Times New Roman"/>
          <w:b/>
          <w:bCs/>
          <w:sz w:val="24"/>
          <w:szCs w:val="24"/>
        </w:rPr>
        <w:t>СОБЫЕ УСЛОВИЯ ДОГОВОРА</w:t>
      </w:r>
    </w:p>
    <w:p w:rsidR="002028F5" w:rsidRPr="002028F5" w:rsidRDefault="002028F5" w:rsidP="00C1265F">
      <w:pPr>
        <w:pStyle w:val="txt1"/>
        <w:spacing w:after="0"/>
        <w:ind w:right="74"/>
        <w:jc w:val="both"/>
        <w:rPr>
          <w:rFonts w:ascii="Times New Roman" w:hAnsi="Times New Roman"/>
          <w:color w:val="auto"/>
          <w:sz w:val="24"/>
          <w:szCs w:val="24"/>
        </w:rPr>
      </w:pPr>
      <w:r w:rsidRPr="002028F5">
        <w:rPr>
          <w:rFonts w:ascii="Times New Roman" w:hAnsi="Times New Roman"/>
          <w:color w:val="auto"/>
          <w:sz w:val="24"/>
          <w:szCs w:val="24"/>
        </w:rPr>
        <w:t>7.1. В случаях, не предусмотренных настоящим договором, стороны руководствуются действующим законодательством.</w:t>
      </w:r>
    </w:p>
    <w:p w:rsidR="002028F5" w:rsidRPr="002028F5" w:rsidRDefault="002028F5" w:rsidP="00C1265F">
      <w:pPr>
        <w:pStyle w:val="txt1"/>
        <w:spacing w:after="0"/>
        <w:ind w:right="74"/>
        <w:jc w:val="both"/>
        <w:rPr>
          <w:rFonts w:ascii="Times New Roman" w:hAnsi="Times New Roman"/>
          <w:color w:val="auto"/>
          <w:sz w:val="24"/>
          <w:szCs w:val="24"/>
        </w:rPr>
      </w:pPr>
      <w:r w:rsidRPr="002028F5">
        <w:rPr>
          <w:rFonts w:ascii="Times New Roman" w:hAnsi="Times New Roman"/>
          <w:color w:val="auto"/>
          <w:sz w:val="24"/>
          <w:szCs w:val="24"/>
        </w:rPr>
        <w:t>7.</w:t>
      </w:r>
      <w:r w:rsidR="00F24470">
        <w:rPr>
          <w:rFonts w:ascii="Times New Roman" w:hAnsi="Times New Roman"/>
          <w:color w:val="auto"/>
          <w:sz w:val="24"/>
          <w:szCs w:val="24"/>
        </w:rPr>
        <w:t>2</w:t>
      </w:r>
      <w:r w:rsidRPr="002028F5">
        <w:rPr>
          <w:rFonts w:ascii="Times New Roman" w:hAnsi="Times New Roman"/>
          <w:color w:val="auto"/>
          <w:sz w:val="24"/>
          <w:szCs w:val="24"/>
        </w:rPr>
        <w:t>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2028F5" w:rsidRPr="002028F5" w:rsidRDefault="002028F5" w:rsidP="00C1265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8F5">
        <w:rPr>
          <w:rFonts w:ascii="Times New Roman" w:hAnsi="Times New Roman" w:cs="Times New Roman"/>
          <w:sz w:val="24"/>
          <w:szCs w:val="24"/>
        </w:rPr>
        <w:t>7.</w:t>
      </w:r>
      <w:r w:rsidR="00F24470">
        <w:rPr>
          <w:rFonts w:ascii="Times New Roman" w:hAnsi="Times New Roman" w:cs="Times New Roman"/>
          <w:sz w:val="24"/>
          <w:szCs w:val="24"/>
        </w:rPr>
        <w:t>3</w:t>
      </w:r>
      <w:r w:rsidRPr="002028F5">
        <w:rPr>
          <w:rFonts w:ascii="Times New Roman" w:hAnsi="Times New Roman" w:cs="Times New Roman"/>
          <w:sz w:val="24"/>
          <w:szCs w:val="24"/>
        </w:rPr>
        <w:t>. Каждая из сторон договора вправе в любое время отказаться от договорных отношений, предупредив об этом другую сторону за один месяц, путем направления соответствующего письменного уведомления любым незапрещенным законом способом (письмо, телеграмма, факсимильное сообщение и т.д.). В случае расторжения настоящего Договора по инициативе Заказчика, Договор расторгается при условии оплаты Исполнителю фактически понесенных расходов и услуг, оказанных до момента отказа от получения дополнительных образовательных услуг.</w:t>
      </w:r>
    </w:p>
    <w:p w:rsidR="002028F5" w:rsidRPr="002028F5" w:rsidRDefault="002028F5" w:rsidP="00C1265F">
      <w:pPr>
        <w:pStyle w:val="a5"/>
        <w:ind w:firstLine="0"/>
        <w:rPr>
          <w:sz w:val="24"/>
          <w:szCs w:val="24"/>
        </w:rPr>
      </w:pPr>
      <w:r w:rsidRPr="002028F5">
        <w:rPr>
          <w:sz w:val="24"/>
          <w:szCs w:val="24"/>
        </w:rPr>
        <w:t>7.</w:t>
      </w:r>
      <w:r w:rsidR="00F24470">
        <w:rPr>
          <w:sz w:val="24"/>
          <w:szCs w:val="24"/>
        </w:rPr>
        <w:t>4</w:t>
      </w:r>
      <w:r w:rsidRPr="002028F5">
        <w:rPr>
          <w:sz w:val="24"/>
          <w:szCs w:val="24"/>
        </w:rPr>
        <w:t>. Договор расторгается при ненадлежащем выполнении одной из сторон договора своих обязательств.</w:t>
      </w:r>
    </w:p>
    <w:p w:rsidR="002028F5" w:rsidRPr="002028F5" w:rsidRDefault="002028F5" w:rsidP="00C1265F">
      <w:pPr>
        <w:pStyle w:val="a5"/>
        <w:suppressAutoHyphens/>
        <w:ind w:right="-1" w:firstLine="0"/>
        <w:rPr>
          <w:sz w:val="24"/>
          <w:szCs w:val="24"/>
        </w:rPr>
      </w:pPr>
      <w:r w:rsidRPr="002028F5">
        <w:rPr>
          <w:sz w:val="24"/>
          <w:szCs w:val="24"/>
        </w:rPr>
        <w:t>7.</w:t>
      </w:r>
      <w:r w:rsidR="00F24470">
        <w:rPr>
          <w:sz w:val="24"/>
          <w:szCs w:val="24"/>
        </w:rPr>
        <w:t>5</w:t>
      </w:r>
      <w:r w:rsidRPr="002028F5">
        <w:rPr>
          <w:sz w:val="24"/>
          <w:szCs w:val="24"/>
        </w:rPr>
        <w:t xml:space="preserve">.Подписанием настоящего договора Заказчик подтверждает свое письменное согласие с предоставлением Исполнителю права на передачу </w:t>
      </w:r>
      <w:proofErr w:type="gramStart"/>
      <w:r w:rsidRPr="002028F5">
        <w:rPr>
          <w:sz w:val="24"/>
          <w:szCs w:val="24"/>
        </w:rPr>
        <w:t>его</w:t>
      </w:r>
      <w:proofErr w:type="gramEnd"/>
      <w:r w:rsidRPr="002028F5">
        <w:rPr>
          <w:sz w:val="24"/>
          <w:szCs w:val="24"/>
        </w:rPr>
        <w:t>/их (Заказчика и/или ребенка) персональных данных третьим лицам в соответствии с Федеральным законом от 27 июля 2006 года № 152-ФЗ «О персональных данных».</w:t>
      </w:r>
    </w:p>
    <w:p w:rsidR="002028F5" w:rsidRPr="002028F5" w:rsidRDefault="002028F5" w:rsidP="007A7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8F5" w:rsidRPr="002028F5" w:rsidRDefault="002028F5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8F5">
        <w:rPr>
          <w:rFonts w:ascii="Times New Roman" w:eastAsia="Calibri" w:hAnsi="Times New Roman" w:cs="Times New Roman"/>
          <w:b/>
          <w:sz w:val="24"/>
          <w:szCs w:val="24"/>
        </w:rPr>
        <w:t>8.  СРОК ДЕЙСТВИЯ ДОГОВОРА И ДРУГИЕ УСЛОВИЯ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9.1. Настоящий договор вступает в силу со дня его заключения  сторонами и действует</w:t>
      </w:r>
      <w:r w:rsidRPr="002028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8F5">
        <w:rPr>
          <w:rFonts w:ascii="Times New Roman" w:eastAsia="Calibri" w:hAnsi="Times New Roman" w:cs="Times New Roman"/>
          <w:sz w:val="24"/>
          <w:szCs w:val="24"/>
        </w:rPr>
        <w:t>до 31</w:t>
      </w:r>
      <w:r w:rsidR="002028F5" w:rsidRPr="002028F5">
        <w:rPr>
          <w:rFonts w:ascii="Times New Roman" w:hAnsi="Times New Roman" w:cs="Times New Roman"/>
          <w:sz w:val="24"/>
          <w:szCs w:val="24"/>
        </w:rPr>
        <w:t xml:space="preserve"> мая 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A37AC9">
        <w:rPr>
          <w:rFonts w:ascii="Times New Roman" w:hAnsi="Times New Roman" w:cs="Times New Roman"/>
          <w:sz w:val="24"/>
          <w:szCs w:val="24"/>
        </w:rPr>
        <w:t>5</w:t>
      </w:r>
      <w:r w:rsidRPr="002028F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C449D" w:rsidRPr="002028F5" w:rsidRDefault="009C449D" w:rsidP="00C12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F5">
        <w:rPr>
          <w:rFonts w:ascii="Times New Roman" w:eastAsia="Calibri" w:hAnsi="Times New Roman"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F24470" w:rsidRDefault="00F24470" w:rsidP="007A766D">
      <w:pPr>
        <w:pStyle w:val="txt1"/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F24470" w:rsidRDefault="00F24470" w:rsidP="00C1265F">
      <w:pPr>
        <w:pStyle w:val="txt1"/>
        <w:spacing w:after="0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028F5" w:rsidRPr="002028F5" w:rsidRDefault="002028F5" w:rsidP="00C1265F">
      <w:pPr>
        <w:pStyle w:val="txt1"/>
        <w:spacing w:after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2028F5">
        <w:rPr>
          <w:rFonts w:ascii="Times New Roman" w:hAnsi="Times New Roman"/>
          <w:b/>
          <w:color w:val="auto"/>
          <w:sz w:val="24"/>
          <w:szCs w:val="24"/>
        </w:rPr>
        <w:t>9 . ПОДПИСИ СТОРОН</w:t>
      </w:r>
    </w:p>
    <w:p w:rsidR="002028F5" w:rsidRPr="002028F5" w:rsidRDefault="002028F5" w:rsidP="00C12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9D" w:rsidRPr="002028F5" w:rsidRDefault="009C449D" w:rsidP="00C1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7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17"/>
        <w:gridCol w:w="5323"/>
      </w:tblGrid>
      <w:tr w:rsidR="002028F5" w:rsidRPr="002028F5" w:rsidTr="002028F5">
        <w:trPr>
          <w:trHeight w:val="4339"/>
        </w:trPr>
        <w:tc>
          <w:tcPr>
            <w:tcW w:w="5417" w:type="dxa"/>
          </w:tcPr>
          <w:p w:rsidR="002028F5" w:rsidRDefault="00CF5D1B" w:rsidP="00CF5D1B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2028F5" w:rsidRPr="002028F5">
              <w:rPr>
                <w:b/>
                <w:sz w:val="24"/>
                <w:szCs w:val="24"/>
              </w:rPr>
              <w:t>Исполнитель</w:t>
            </w:r>
          </w:p>
          <w:p w:rsidR="008F13CE" w:rsidRPr="002028F5" w:rsidRDefault="008F13CE" w:rsidP="00CF5D1B">
            <w:pPr>
              <w:pStyle w:val="2"/>
              <w:rPr>
                <w:b/>
                <w:sz w:val="24"/>
                <w:szCs w:val="24"/>
              </w:rPr>
            </w:pPr>
          </w:p>
          <w:p w:rsidR="008F13CE" w:rsidRDefault="008F13CE" w:rsidP="008F13CE">
            <w:pPr>
              <w:pStyle w:val="ConsPlusNonforma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№46»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  <w:p w:rsidR="008F13CE" w:rsidRDefault="008F13CE" w:rsidP="008F13CE">
            <w:pPr>
              <w:pStyle w:val="ConsPlusNonforma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670009,  г. Улан-Удэ, ул. Чайковского, 8</w:t>
            </w:r>
          </w:p>
          <w:p w:rsidR="002028F5" w:rsidRDefault="002028F5" w:rsidP="00C1265F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13CE" w:rsidRDefault="008F13CE" w:rsidP="00C1265F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13CE" w:rsidRDefault="008F13CE" w:rsidP="00C1265F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13CE" w:rsidRPr="008F13CE" w:rsidRDefault="008F13CE" w:rsidP="008F13CE">
            <w:pPr>
              <w:pStyle w:val="ConsPlusNonforma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E">
              <w:rPr>
                <w:rFonts w:ascii="Times New Roman" w:hAnsi="Times New Roman" w:cs="Times New Roman"/>
                <w:sz w:val="24"/>
                <w:szCs w:val="24"/>
              </w:rPr>
              <w:t>т. 25-37-33</w:t>
            </w:r>
          </w:p>
          <w:p w:rsidR="008F13CE" w:rsidRPr="002028F5" w:rsidRDefault="008F13CE" w:rsidP="008F13CE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13CE">
              <w:rPr>
                <w:rFonts w:ascii="Times New Roman" w:hAnsi="Times New Roman"/>
                <w:sz w:val="24"/>
                <w:szCs w:val="24"/>
              </w:rPr>
              <w:t>И.о директора __________Т.П. Караваева</w:t>
            </w:r>
          </w:p>
        </w:tc>
        <w:tc>
          <w:tcPr>
            <w:tcW w:w="5323" w:type="dxa"/>
          </w:tcPr>
          <w:p w:rsidR="002028F5" w:rsidRPr="002028F5" w:rsidRDefault="002028F5" w:rsidP="00C1265F">
            <w:pPr>
              <w:ind w:right="75"/>
              <w:jc w:val="center"/>
              <w:rPr>
                <w:sz w:val="24"/>
                <w:szCs w:val="24"/>
              </w:rPr>
            </w:pPr>
            <w:r w:rsidRPr="002028F5">
              <w:rPr>
                <w:b/>
                <w:bCs/>
                <w:sz w:val="24"/>
                <w:szCs w:val="24"/>
              </w:rPr>
              <w:t>Заказчик</w:t>
            </w:r>
          </w:p>
          <w:p w:rsidR="002028F5" w:rsidRPr="002028F5" w:rsidRDefault="002028F5" w:rsidP="00C1265F">
            <w:pPr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_______________________________________________________________________</w:t>
            </w:r>
            <w:r w:rsidR="00A37AC9">
              <w:rPr>
                <w:sz w:val="24"/>
                <w:szCs w:val="24"/>
              </w:rPr>
              <w:t>_____________</w:t>
            </w:r>
          </w:p>
          <w:p w:rsidR="002028F5" w:rsidRPr="002028F5" w:rsidRDefault="002028F5" w:rsidP="00C1265F">
            <w:pPr>
              <w:jc w:val="center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(ФИО)</w:t>
            </w:r>
          </w:p>
          <w:p w:rsidR="002028F5" w:rsidRPr="002028F5" w:rsidRDefault="002028F5" w:rsidP="00C1265F">
            <w:pPr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Паспорт: серия: _________ № ________________, код подразделения ________________,  выдан «_____» _______ _______</w:t>
            </w:r>
            <w:proofErr w:type="gramStart"/>
            <w:r w:rsidRPr="002028F5">
              <w:rPr>
                <w:sz w:val="24"/>
                <w:szCs w:val="24"/>
              </w:rPr>
              <w:t>г</w:t>
            </w:r>
            <w:proofErr w:type="gramEnd"/>
            <w:r w:rsidRPr="002028F5">
              <w:rPr>
                <w:sz w:val="24"/>
                <w:szCs w:val="24"/>
              </w:rPr>
              <w:t>. _____________________</w:t>
            </w:r>
          </w:p>
          <w:p w:rsidR="002028F5" w:rsidRPr="002028F5" w:rsidRDefault="002028F5" w:rsidP="00C1265F">
            <w:pPr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__________________________________________</w:t>
            </w:r>
          </w:p>
          <w:p w:rsidR="002028F5" w:rsidRPr="002028F5" w:rsidRDefault="002028F5" w:rsidP="00C1265F">
            <w:pPr>
              <w:ind w:right="75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Адрес проживания:_____________________</w:t>
            </w:r>
            <w:r w:rsidR="00A37AC9">
              <w:rPr>
                <w:sz w:val="24"/>
                <w:szCs w:val="24"/>
              </w:rPr>
              <w:t>__</w:t>
            </w:r>
            <w:r w:rsidRPr="002028F5">
              <w:rPr>
                <w:sz w:val="24"/>
                <w:szCs w:val="24"/>
              </w:rPr>
              <w:t>_______</w:t>
            </w:r>
          </w:p>
          <w:p w:rsidR="002028F5" w:rsidRPr="002028F5" w:rsidRDefault="002028F5" w:rsidP="00C1265F">
            <w:pPr>
              <w:ind w:right="74"/>
              <w:jc w:val="center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2028F5" w:rsidRPr="002028F5" w:rsidRDefault="002028F5" w:rsidP="00C1265F">
            <w:pPr>
              <w:ind w:right="74"/>
              <w:jc w:val="center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 xml:space="preserve">(телефон домашний) </w:t>
            </w:r>
          </w:p>
          <w:p w:rsidR="002028F5" w:rsidRPr="002028F5" w:rsidRDefault="002028F5" w:rsidP="00C1265F">
            <w:pPr>
              <w:ind w:right="74"/>
              <w:jc w:val="center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 xml:space="preserve">_________________________________________ </w:t>
            </w:r>
          </w:p>
          <w:p w:rsidR="002028F5" w:rsidRPr="002028F5" w:rsidRDefault="002028F5" w:rsidP="00C1265F">
            <w:pPr>
              <w:ind w:right="74"/>
              <w:jc w:val="center"/>
              <w:rPr>
                <w:sz w:val="24"/>
                <w:szCs w:val="24"/>
              </w:rPr>
            </w:pPr>
            <w:r w:rsidRPr="002028F5">
              <w:rPr>
                <w:sz w:val="24"/>
                <w:szCs w:val="24"/>
              </w:rPr>
              <w:t>(телефон сотовый)</w:t>
            </w:r>
          </w:p>
          <w:p w:rsidR="002028F5" w:rsidRPr="002028F5" w:rsidRDefault="002028F5" w:rsidP="00C1265F">
            <w:pPr>
              <w:ind w:right="74"/>
              <w:jc w:val="center"/>
              <w:rPr>
                <w:sz w:val="24"/>
                <w:szCs w:val="24"/>
              </w:rPr>
            </w:pPr>
          </w:p>
          <w:p w:rsidR="002028F5" w:rsidRPr="002028F5" w:rsidRDefault="002028F5" w:rsidP="00C1265F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28F5">
              <w:rPr>
                <w:rFonts w:ascii="Times New Roman" w:hAnsi="Times New Roman"/>
                <w:color w:val="auto"/>
                <w:sz w:val="24"/>
                <w:szCs w:val="24"/>
              </w:rPr>
              <w:t>______________/_________________/</w:t>
            </w:r>
          </w:p>
          <w:p w:rsidR="002028F5" w:rsidRPr="002028F5" w:rsidRDefault="002028F5" w:rsidP="00C1265F">
            <w:pPr>
              <w:pStyle w:val="txt1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28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Л</w:t>
            </w:r>
            <w:r w:rsidR="006D43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ичная подпись              </w:t>
            </w:r>
            <w:r w:rsidRPr="002028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Фамилия, инициалы</w:t>
            </w:r>
          </w:p>
        </w:tc>
      </w:tr>
    </w:tbl>
    <w:p w:rsidR="00FA36E8" w:rsidRPr="002028F5" w:rsidRDefault="00FA36E8" w:rsidP="00C1265F">
      <w:pPr>
        <w:pStyle w:val="txt1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РИНЧИНДОРЖИЕВА ЕЛЕНА ИГОРЕВНА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FA36E8" w:rsidRPr="002028F5" w:rsidSect="00B365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62">
    <w:multiLevelType w:val="hybridMultilevel"/>
    <w:lvl w:ilvl="0" w:tplc="37974292">
      <w:start w:val="1"/>
      <w:numFmt w:val="decimal"/>
      <w:lvlText w:val="%1."/>
      <w:lvlJc w:val="left"/>
      <w:pPr>
        <w:ind w:left="720" w:hanging="360"/>
      </w:pPr>
    </w:lvl>
    <w:lvl w:ilvl="1" w:tplc="37974292" w:tentative="1">
      <w:start w:val="1"/>
      <w:numFmt w:val="lowerLetter"/>
      <w:lvlText w:val="%2."/>
      <w:lvlJc w:val="left"/>
      <w:pPr>
        <w:ind w:left="1440" w:hanging="360"/>
      </w:pPr>
    </w:lvl>
    <w:lvl w:ilvl="2" w:tplc="37974292" w:tentative="1">
      <w:start w:val="1"/>
      <w:numFmt w:val="lowerRoman"/>
      <w:lvlText w:val="%3."/>
      <w:lvlJc w:val="right"/>
      <w:pPr>
        <w:ind w:left="2160" w:hanging="180"/>
      </w:pPr>
    </w:lvl>
    <w:lvl w:ilvl="3" w:tplc="37974292" w:tentative="1">
      <w:start w:val="1"/>
      <w:numFmt w:val="decimal"/>
      <w:lvlText w:val="%4."/>
      <w:lvlJc w:val="left"/>
      <w:pPr>
        <w:ind w:left="2880" w:hanging="360"/>
      </w:pPr>
    </w:lvl>
    <w:lvl w:ilvl="4" w:tplc="37974292" w:tentative="1">
      <w:start w:val="1"/>
      <w:numFmt w:val="lowerLetter"/>
      <w:lvlText w:val="%5."/>
      <w:lvlJc w:val="left"/>
      <w:pPr>
        <w:ind w:left="3600" w:hanging="360"/>
      </w:pPr>
    </w:lvl>
    <w:lvl w:ilvl="5" w:tplc="37974292" w:tentative="1">
      <w:start w:val="1"/>
      <w:numFmt w:val="lowerRoman"/>
      <w:lvlText w:val="%6."/>
      <w:lvlJc w:val="right"/>
      <w:pPr>
        <w:ind w:left="4320" w:hanging="180"/>
      </w:pPr>
    </w:lvl>
    <w:lvl w:ilvl="6" w:tplc="37974292" w:tentative="1">
      <w:start w:val="1"/>
      <w:numFmt w:val="decimal"/>
      <w:lvlText w:val="%7."/>
      <w:lvlJc w:val="left"/>
      <w:pPr>
        <w:ind w:left="5040" w:hanging="360"/>
      </w:pPr>
    </w:lvl>
    <w:lvl w:ilvl="7" w:tplc="37974292" w:tentative="1">
      <w:start w:val="1"/>
      <w:numFmt w:val="lowerLetter"/>
      <w:lvlText w:val="%8."/>
      <w:lvlJc w:val="left"/>
      <w:pPr>
        <w:ind w:left="5760" w:hanging="360"/>
      </w:pPr>
    </w:lvl>
    <w:lvl w:ilvl="8" w:tplc="37974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61">
    <w:multiLevelType w:val="hybridMultilevel"/>
    <w:lvl w:ilvl="0" w:tplc="1982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93F4BBD"/>
    <w:multiLevelType w:val="multilevel"/>
    <w:tmpl w:val="AE22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8761">
    <w:abstractNumId w:val="28761"/>
  </w:num>
  <w:num w:numId="28762">
    <w:abstractNumId w:val="287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F9"/>
    <w:rsid w:val="001E48F9"/>
    <w:rsid w:val="002028F5"/>
    <w:rsid w:val="002D6974"/>
    <w:rsid w:val="003A3BB6"/>
    <w:rsid w:val="004446CC"/>
    <w:rsid w:val="00465571"/>
    <w:rsid w:val="00482D65"/>
    <w:rsid w:val="0056253D"/>
    <w:rsid w:val="0059686A"/>
    <w:rsid w:val="006D43A4"/>
    <w:rsid w:val="007A766D"/>
    <w:rsid w:val="008641A9"/>
    <w:rsid w:val="008F13CE"/>
    <w:rsid w:val="009566A4"/>
    <w:rsid w:val="009C449D"/>
    <w:rsid w:val="00A37AC9"/>
    <w:rsid w:val="00AB21AA"/>
    <w:rsid w:val="00B36509"/>
    <w:rsid w:val="00B71A2F"/>
    <w:rsid w:val="00C11AD1"/>
    <w:rsid w:val="00C1265F"/>
    <w:rsid w:val="00CF5D1B"/>
    <w:rsid w:val="00D87F8E"/>
    <w:rsid w:val="00F24470"/>
    <w:rsid w:val="00FA36E8"/>
    <w:rsid w:val="00FC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8F9"/>
    <w:rPr>
      <w:b/>
      <w:bCs/>
    </w:rPr>
  </w:style>
  <w:style w:type="paragraph" w:styleId="a5">
    <w:name w:val="Body Text Indent"/>
    <w:basedOn w:val="a"/>
    <w:link w:val="a6"/>
    <w:rsid w:val="001E48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4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E4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4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E48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9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1">
    <w:name w:val="txt1"/>
    <w:basedOn w:val="a"/>
    <w:rsid w:val="002028F5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ru-RU"/>
    </w:rPr>
  </w:style>
  <w:style w:type="paragraph" w:customStyle="1" w:styleId="ConsNormal">
    <w:name w:val="ConsNormal"/>
    <w:rsid w:val="00202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0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1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98466584" Type="http://schemas.openxmlformats.org/officeDocument/2006/relationships/footnotes" Target="footnotes.xml"/><Relationship Id="rId626492725" Type="http://schemas.openxmlformats.org/officeDocument/2006/relationships/endnotes" Target="endnotes.xml"/><Relationship Id="rId520172280" Type="http://schemas.openxmlformats.org/officeDocument/2006/relationships/comments" Target="comments.xml"/><Relationship Id="rId599107689" Type="http://schemas.microsoft.com/office/2011/relationships/commentsExtended" Target="commentsExtended.xml"/><Relationship Id="rId8420544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coLhzKUeL+XX1EoxJrKJ5pUcMzo=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</SignatureValue>
  <KeyInfo>
    <X509Data>
      <X509Certificate>MIIFiTCCA3ECFGmuXN4bNSDagNvjEsKHZo/19nxcMA0GCSqGSIb3DQEBCwUAMIGQ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8466584"/>
            <mdssi:RelationshipReference SourceId="rId626492725"/>
            <mdssi:RelationshipReference SourceId="rId520172280"/>
            <mdssi:RelationshipReference SourceId="rId599107689"/>
            <mdssi:RelationshipReference SourceId="rId842054478"/>
          </Transform>
          <Transform Algorithm="http://www.w3.org/TR/2001/REC-xml-c14n-20010315"/>
        </Transforms>
        <DigestMethod Algorithm="http://www.w3.org/2000/09/xmldsig#sha1"/>
        <DigestValue>sYYNk+ZDLxntMzA8bwesuYN3o78=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7p3GaeUXUGbUTc4u6r54FdeGJWg=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0catBwK+JivbBQ31I+U1d/tAQvQ=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pycoe6atbp4oxC1qYJhjse0ElxY=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GLHl+xxQkiZ2CnMyKAqfaNiyOQ8=</DigestValue>
      </Reference>
      <Reference URI="/word/styles.xml?ContentType=application/vnd.openxmlformats-officedocument.wordprocessingml.styles+xml">
        <DigestMethod Algorithm="http://www.w3.org/2000/09/xmldsig#sha1"/>
        <DigestValue>5hfcE6FJ395egdKW45MB84nbc2s=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Fthn8v3I1Avnwh9wHFi7d5whBzM=</DigestValue>
      </Reference>
    </Manifest>
    <SignatureProperties>
      <SignatureProperty Id="idSignatureTime" Target="#idPackageSignature">
        <mdssi:SignatureTime>
          <mdssi:Format>YYYY-MM-DDThh:mm:ssTZD</mdssi:Format>
          <mdssi:Value>2021-03-05T00:53:53Z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1434-C319-4046-BEB1-50287A3C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№46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tania</cp:lastModifiedBy>
  <cp:revision>11</cp:revision>
  <cp:lastPrinted>2014-09-25T06:23:00Z</cp:lastPrinted>
  <dcterms:created xsi:type="dcterms:W3CDTF">2014-09-18T04:09:00Z</dcterms:created>
  <dcterms:modified xsi:type="dcterms:W3CDTF">2014-11-13T06:59:00Z</dcterms:modified>
</cp:coreProperties>
</file>