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tbl>
      <w:tblPr>
        <w:tblStyle w:val="DefaultTable"/>
        <w:tblW w:w="11279" w:type="dxa"/>
        <w:jc w:val="center"/>
        <w:tblInd w:w="0" w:type="dxa"/>
        <w:tblLook w:val="0000" w:firstRow="0" w:lastRow="0" w:firstColumn="0" w:lastColumn="0" w:noHBand="0" w:noVBand="0"/>
      </w:tblPr>
      <w:tblGrid>
        <w:gridCol w:w="5112"/>
        <w:gridCol w:w="1046"/>
        <w:gridCol w:w="2580"/>
        <w:gridCol w:w="2541"/>
      </w:tblGrid>
      <w:tr w:rsidR="00BC09D7" w:rsidRPr="00AE13F4" w14:paraId="005FB93E" w14:textId="77777777" w:rsidTr="004321AC">
        <w:trPr>
          <w:jc w:val="center"/>
        </w:trPr>
        <w:tc>
          <w:tcPr>
            <w:tcW w:w="11279" w:type="dxa"/>
            <w:gridSpan w:val="4"/>
          </w:tcPr>
          <w:p w14:paraId="43C40655" w14:textId="77777777" w:rsidR="000D3205" w:rsidRDefault="00BC09D7" w:rsidP="000D3205">
            <w:pPr>
              <w:pStyle w:val="ParaAttribute3"/>
              <w:rPr>
                <w:rStyle w:val="CharAttribute5"/>
                <w:rFonts w:ascii="Times New Roman" w:eastAsia="№Е" w:hint="default"/>
                <w:b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b/>
                <w:szCs w:val="28"/>
              </w:rPr>
              <w:t>КАЛЕНДАРНО-ТЕМАТИЧЕСКИЙ ПЛАН</w:t>
            </w:r>
            <w:r w:rsidR="000D3205">
              <w:rPr>
                <w:rStyle w:val="CharAttribute5"/>
                <w:rFonts w:ascii="Times New Roman" w:eastAsia="№Е" w:hint="default"/>
                <w:b/>
                <w:szCs w:val="28"/>
              </w:rPr>
              <w:t xml:space="preserve"> </w:t>
            </w:r>
            <w:r>
              <w:rPr>
                <w:rStyle w:val="CharAttribute5"/>
                <w:rFonts w:ascii="Times New Roman" w:eastAsia="№Е" w:hint="default"/>
                <w:b/>
                <w:szCs w:val="28"/>
              </w:rPr>
              <w:t>ВОСПИТАТЕЛЬНОЙ РАБОТЫ</w:t>
            </w:r>
            <w:r w:rsidR="00385635">
              <w:rPr>
                <w:rStyle w:val="CharAttribute5"/>
                <w:rFonts w:ascii="Times New Roman" w:eastAsia="№Е" w:hint="default"/>
                <w:b/>
                <w:szCs w:val="28"/>
              </w:rPr>
              <w:t xml:space="preserve"> </w:t>
            </w:r>
          </w:p>
          <w:p w14:paraId="5233BB20" w14:textId="77777777" w:rsidR="000D3205" w:rsidRDefault="00385635" w:rsidP="000D3205">
            <w:pPr>
              <w:pStyle w:val="ParaAttribute3"/>
              <w:rPr>
                <w:rStyle w:val="CharAttribute5"/>
                <w:rFonts w:ascii="Times New Roman" w:eastAsia="№Е" w:hint="default"/>
                <w:b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b/>
                <w:szCs w:val="28"/>
              </w:rPr>
              <w:t xml:space="preserve">В </w:t>
            </w:r>
            <w:r w:rsidR="002B6DCE">
              <w:rPr>
                <w:rStyle w:val="CharAttribute5"/>
                <w:rFonts w:ascii="Times New Roman" w:eastAsia="№Е" w:hint="default"/>
                <w:b/>
                <w:szCs w:val="28"/>
              </w:rPr>
              <w:t>10</w:t>
            </w:r>
            <w:r w:rsidR="000D3205">
              <w:rPr>
                <w:rStyle w:val="CharAttribute5"/>
                <w:rFonts w:ascii="Times New Roman" w:eastAsia="№Е" w:hint="default"/>
                <w:b/>
                <w:szCs w:val="28"/>
              </w:rPr>
              <w:t>-</w:t>
            </w:r>
            <w:r w:rsidR="002B6DCE">
              <w:rPr>
                <w:rStyle w:val="CharAttribute5"/>
                <w:rFonts w:ascii="Times New Roman" w:eastAsia="№Е" w:hint="default"/>
                <w:b/>
                <w:szCs w:val="28"/>
              </w:rPr>
              <w:t>11</w:t>
            </w:r>
            <w:r>
              <w:rPr>
                <w:rStyle w:val="CharAttribute5"/>
                <w:rFonts w:ascii="Times New Roman" w:eastAsia="№Е" w:hint="default"/>
                <w:b/>
                <w:szCs w:val="28"/>
              </w:rPr>
              <w:t xml:space="preserve"> КЛАССАХ</w:t>
            </w:r>
            <w:r w:rsidR="000D3205">
              <w:rPr>
                <w:rStyle w:val="CharAttribute5"/>
                <w:rFonts w:ascii="Times New Roman" w:eastAsia="№Е" w:hint="default"/>
                <w:b/>
                <w:szCs w:val="28"/>
              </w:rPr>
              <w:t xml:space="preserve"> </w:t>
            </w:r>
            <w:r w:rsidR="00BC09D7">
              <w:rPr>
                <w:rStyle w:val="CharAttribute5"/>
                <w:rFonts w:ascii="Times New Roman" w:eastAsia="№Е" w:hint="default"/>
                <w:b/>
                <w:szCs w:val="28"/>
              </w:rPr>
              <w:t>МАОУ СОШ №46</w:t>
            </w:r>
            <w:r w:rsidR="000D3205">
              <w:rPr>
                <w:rStyle w:val="CharAttribute5"/>
                <w:rFonts w:ascii="Times New Roman" w:eastAsia="№Е" w:hint="default"/>
                <w:b/>
                <w:szCs w:val="28"/>
              </w:rPr>
              <w:t xml:space="preserve"> </w:t>
            </w:r>
          </w:p>
          <w:p w14:paraId="52C8E756" w14:textId="77777777" w:rsidR="00B63DAF" w:rsidRPr="00BC09D7" w:rsidRDefault="00B63DAF" w:rsidP="00AE13F4">
            <w:pPr>
              <w:pStyle w:val="ParaAttribute3"/>
              <w:rPr>
                <w:rStyle w:val="CharAttribute5"/>
                <w:rFonts w:ascii="Times New Roman" w:eastAsia="№Е" w:hint="default"/>
                <w:b/>
                <w:szCs w:val="28"/>
              </w:rPr>
            </w:pPr>
          </w:p>
        </w:tc>
      </w:tr>
      <w:tr w:rsidR="001E065D" w:rsidRPr="00AE13F4" w14:paraId="60358983" w14:textId="77777777" w:rsidTr="004321AC">
        <w:trPr>
          <w:jc w:val="center"/>
        </w:trPr>
        <w:tc>
          <w:tcPr>
            <w:tcW w:w="11279" w:type="dxa"/>
            <w:gridSpan w:val="4"/>
          </w:tcPr>
          <w:p w14:paraId="735241AF" w14:textId="77777777" w:rsidR="001E065D" w:rsidRPr="00E411F0" w:rsidRDefault="001E065D" w:rsidP="001E065D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1E065D">
              <w:rPr>
                <w:rStyle w:val="CharAttribute5"/>
                <w:rFonts w:eastAsia="№Е" w:hint="default"/>
                <w:b/>
                <w:sz w:val="24"/>
                <w:lang w:val="ru-RU"/>
              </w:rPr>
              <w:t>Модуль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«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Школьный урок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»</w:t>
            </w:r>
          </w:p>
          <w:p w14:paraId="35AEBF54" w14:textId="77777777" w:rsidR="001E065D" w:rsidRPr="006C31D0" w:rsidRDefault="001E065D" w:rsidP="001E065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индивидуальным </w:t>
            </w: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 учителей-предметников</w:t>
            </w: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14:paraId="0BEEB8D5" w14:textId="77777777" w:rsidR="001E065D" w:rsidRDefault="001E065D" w:rsidP="00854FD2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</w:p>
        </w:tc>
      </w:tr>
      <w:tr w:rsidR="00B63DAF" w:rsidRPr="001E065D" w14:paraId="032E21A5" w14:textId="77777777" w:rsidTr="004321AC">
        <w:trPr>
          <w:jc w:val="center"/>
        </w:trPr>
        <w:tc>
          <w:tcPr>
            <w:tcW w:w="5112" w:type="dxa"/>
          </w:tcPr>
          <w:p w14:paraId="00E94108" w14:textId="4C09A580" w:rsidR="00B63DAF" w:rsidRPr="00BC09D7" w:rsidRDefault="00AE13F4" w:rsidP="00633A4A">
            <w:pPr>
              <w:pStyle w:val="ParaAttribute3"/>
              <w:rPr>
                <w:b/>
                <w:sz w:val="24"/>
                <w:szCs w:val="24"/>
              </w:rPr>
            </w:pPr>
            <w:r>
              <w:rPr>
                <w:b/>
                <w:sz w:val="24"/>
              </w:rPr>
              <w:t>д</w:t>
            </w:r>
            <w:r w:rsidR="00B63DAF" w:rsidRPr="00BC09D7">
              <w:rPr>
                <w:b/>
                <w:sz w:val="24"/>
              </w:rPr>
              <w:t>ела, события, мероприятия</w:t>
            </w:r>
          </w:p>
        </w:tc>
        <w:tc>
          <w:tcPr>
            <w:tcW w:w="1046" w:type="dxa"/>
          </w:tcPr>
          <w:p w14:paraId="0F708C9A" w14:textId="279A8A63" w:rsidR="00B63DAF" w:rsidRPr="00854FD2" w:rsidRDefault="00AE13F4" w:rsidP="00633A4A">
            <w:pPr>
              <w:pStyle w:val="ParaAttribute3"/>
              <w:rPr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к</w:t>
            </w:r>
            <w:r w:rsidR="00B63DAF"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лассы</w:t>
            </w:r>
          </w:p>
        </w:tc>
        <w:tc>
          <w:tcPr>
            <w:tcW w:w="2580" w:type="dxa"/>
          </w:tcPr>
          <w:p w14:paraId="6BCEA85D" w14:textId="33A0DDB6" w:rsidR="00B63DAF" w:rsidRPr="00854FD2" w:rsidRDefault="00AE13F4" w:rsidP="00633A4A">
            <w:pPr>
              <w:pStyle w:val="ParaAttribute3"/>
              <w:rPr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с</w:t>
            </w:r>
            <w:r w:rsidR="00B63DAF"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роки</w:t>
            </w:r>
            <w:r w:rsidR="00B63DAF"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 w:rsidR="00B63DAF" w:rsidRPr="00854FD2">
              <w:rPr>
                <w:rStyle w:val="CharAttribute5"/>
                <w:rFonts w:eastAsia="№Е" w:hint="default"/>
                <w:b/>
                <w:sz w:val="24"/>
                <w:szCs w:val="24"/>
              </w:rPr>
              <w:t>проведения</w:t>
            </w:r>
          </w:p>
        </w:tc>
        <w:tc>
          <w:tcPr>
            <w:tcW w:w="2541" w:type="dxa"/>
          </w:tcPr>
          <w:p w14:paraId="721DFADF" w14:textId="1B542202" w:rsidR="00B63DAF" w:rsidRPr="00854FD2" w:rsidRDefault="00AE13F4" w:rsidP="00633A4A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о</w:t>
            </w:r>
            <w:r w:rsidR="00B63DAF">
              <w:rPr>
                <w:rStyle w:val="CharAttribute5"/>
                <w:rFonts w:eastAsia="№Е" w:hint="default"/>
                <w:b/>
                <w:sz w:val="24"/>
                <w:szCs w:val="24"/>
              </w:rPr>
              <w:t>тветственные</w:t>
            </w:r>
          </w:p>
        </w:tc>
      </w:tr>
      <w:tr w:rsidR="001E065D" w:rsidRPr="00BE151D" w14:paraId="3ECF9BF3" w14:textId="77777777" w:rsidTr="004321AC">
        <w:trPr>
          <w:jc w:val="center"/>
        </w:trPr>
        <w:tc>
          <w:tcPr>
            <w:tcW w:w="11279" w:type="dxa"/>
            <w:gridSpan w:val="4"/>
          </w:tcPr>
          <w:p w14:paraId="1BCD6852" w14:textId="77777777" w:rsidR="001E065D" w:rsidRDefault="001E065D" w:rsidP="001E065D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Модуль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«Курсы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внеурочной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деятельности»</w:t>
            </w:r>
          </w:p>
          <w:p w14:paraId="3227E02B" w14:textId="77777777" w:rsidR="001E065D" w:rsidRDefault="001E065D" w:rsidP="003577EA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</w:p>
        </w:tc>
      </w:tr>
      <w:tr w:rsidR="00956604" w:rsidRPr="00956604" w14:paraId="3BB5485F" w14:textId="77777777" w:rsidTr="004321AC">
        <w:trPr>
          <w:jc w:val="center"/>
        </w:trPr>
        <w:tc>
          <w:tcPr>
            <w:tcW w:w="5112" w:type="dxa"/>
          </w:tcPr>
          <w:p w14:paraId="1FF146CC" w14:textId="77777777" w:rsidR="00956604" w:rsidRPr="00956604" w:rsidRDefault="00956604" w:rsidP="00956604">
            <w:pPr>
              <w:pStyle w:val="ParaAttribute3"/>
              <w:jc w:val="left"/>
              <w:rPr>
                <w:sz w:val="24"/>
              </w:rPr>
            </w:pPr>
            <w:r w:rsidRPr="00956604">
              <w:rPr>
                <w:sz w:val="24"/>
              </w:rPr>
              <w:t xml:space="preserve">Внеурочные </w:t>
            </w:r>
            <w:proofErr w:type="gramStart"/>
            <w:r w:rsidRPr="00956604">
              <w:rPr>
                <w:sz w:val="24"/>
              </w:rPr>
              <w:t xml:space="preserve">занятия </w:t>
            </w:r>
            <w:r>
              <w:rPr>
                <w:sz w:val="24"/>
              </w:rPr>
              <w:t xml:space="preserve"> </w:t>
            </w:r>
            <w:r w:rsidRPr="00956604">
              <w:rPr>
                <w:sz w:val="24"/>
              </w:rPr>
              <w:t>«</w:t>
            </w:r>
            <w:proofErr w:type="gramEnd"/>
            <w:r w:rsidRPr="00956604">
              <w:rPr>
                <w:sz w:val="24"/>
              </w:rPr>
              <w:t>Разговоры о важном»</w:t>
            </w:r>
          </w:p>
        </w:tc>
        <w:tc>
          <w:tcPr>
            <w:tcW w:w="1046" w:type="dxa"/>
          </w:tcPr>
          <w:p w14:paraId="0635D528" w14:textId="77777777" w:rsidR="00956604" w:rsidRPr="00956604" w:rsidRDefault="002B6DCE" w:rsidP="00633A4A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14:paraId="5A3F193A" w14:textId="77777777" w:rsidR="00956604" w:rsidRPr="00956604" w:rsidRDefault="00956604" w:rsidP="00633A4A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каждый понедельник в течение учебного года</w:t>
            </w:r>
          </w:p>
        </w:tc>
        <w:tc>
          <w:tcPr>
            <w:tcW w:w="2541" w:type="dxa"/>
          </w:tcPr>
          <w:p w14:paraId="41B79AAA" w14:textId="77777777" w:rsidR="00956604" w:rsidRPr="00956604" w:rsidRDefault="003D6480" w:rsidP="00633A4A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</w:t>
            </w:r>
            <w:r w:rsidR="00956604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лассные руководители</w:t>
            </w:r>
          </w:p>
        </w:tc>
      </w:tr>
      <w:tr w:rsidR="002B6DCE" w:rsidRPr="00956604" w14:paraId="2C62D82B" w14:textId="77777777" w:rsidTr="004321AC">
        <w:trPr>
          <w:jc w:val="center"/>
        </w:trPr>
        <w:tc>
          <w:tcPr>
            <w:tcW w:w="5112" w:type="dxa"/>
          </w:tcPr>
          <w:p w14:paraId="34A62B78" w14:textId="77777777" w:rsidR="002B6DCE" w:rsidRDefault="002B6DCE" w:rsidP="004D538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Занятия</w:t>
            </w:r>
            <w:r w:rsidRPr="004E522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 профориентации </w:t>
            </w:r>
          </w:p>
          <w:p w14:paraId="65DE74F5" w14:textId="77777777" w:rsidR="002B6DCE" w:rsidRDefault="002B6DCE" w:rsidP="004D538F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(программа ВУД «Россия –мои горизонты»)</w:t>
            </w:r>
          </w:p>
          <w:p w14:paraId="2239B718" w14:textId="77777777" w:rsidR="007A0298" w:rsidRPr="004E5229" w:rsidRDefault="007A0298" w:rsidP="004D538F">
            <w:pPr>
              <w:rPr>
                <w:sz w:val="24"/>
                <w:lang w:val="ru-RU"/>
              </w:rPr>
            </w:pPr>
          </w:p>
        </w:tc>
        <w:tc>
          <w:tcPr>
            <w:tcW w:w="1046" w:type="dxa"/>
          </w:tcPr>
          <w:p w14:paraId="1B31D043" w14:textId="77777777"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14:paraId="610F6B30" w14:textId="77777777" w:rsidR="002B6DCE" w:rsidRDefault="002B6DCE" w:rsidP="004D538F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14:paraId="278FE9E7" w14:textId="77777777" w:rsidR="002B6DCE" w:rsidRPr="004E5229" w:rsidRDefault="002B6DCE" w:rsidP="004D538F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 расписанию</w:t>
            </w:r>
          </w:p>
        </w:tc>
        <w:tc>
          <w:tcPr>
            <w:tcW w:w="2541" w:type="dxa"/>
          </w:tcPr>
          <w:p w14:paraId="570D181C" w14:textId="77777777" w:rsidR="002B6DCE" w:rsidRPr="004E5229" w:rsidRDefault="002B6DCE" w:rsidP="004D538F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780C14" w:rsidRPr="00956604" w14:paraId="4F178616" w14:textId="77777777" w:rsidTr="004321AC">
        <w:trPr>
          <w:jc w:val="center"/>
        </w:trPr>
        <w:tc>
          <w:tcPr>
            <w:tcW w:w="5112" w:type="dxa"/>
          </w:tcPr>
          <w:p w14:paraId="670BB5F9" w14:textId="77777777" w:rsidR="00780C14" w:rsidRPr="00956604" w:rsidRDefault="00780C14" w:rsidP="00780C14">
            <w:pPr>
              <w:pStyle w:val="ParaAttribute3"/>
              <w:jc w:val="left"/>
              <w:rPr>
                <w:sz w:val="24"/>
              </w:rPr>
            </w:pPr>
            <w:r w:rsidRPr="00956604">
              <w:rPr>
                <w:sz w:val="24"/>
              </w:rPr>
              <w:t xml:space="preserve">Внеурочные занятия </w:t>
            </w:r>
            <w:r>
              <w:rPr>
                <w:sz w:val="24"/>
              </w:rPr>
              <w:t xml:space="preserve"> </w:t>
            </w:r>
            <w:r w:rsidRPr="00956604"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Семьеведение</w:t>
            </w:r>
            <w:proofErr w:type="spellEnd"/>
            <w:r w:rsidRPr="00956604">
              <w:rPr>
                <w:sz w:val="24"/>
              </w:rPr>
              <w:t>»</w:t>
            </w:r>
          </w:p>
        </w:tc>
        <w:tc>
          <w:tcPr>
            <w:tcW w:w="1046" w:type="dxa"/>
          </w:tcPr>
          <w:p w14:paraId="4750EED1" w14:textId="77777777" w:rsidR="00780C14" w:rsidRPr="00956604" w:rsidRDefault="00780C14" w:rsidP="004E4C2B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14:paraId="06E6AE35" w14:textId="77777777" w:rsidR="00780C14" w:rsidRDefault="00780C14" w:rsidP="004E4C2B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14:paraId="5AB5D868" w14:textId="77777777" w:rsidR="00780C14" w:rsidRPr="004E5229" w:rsidRDefault="00780C14" w:rsidP="004E4C2B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 расписанию</w:t>
            </w:r>
          </w:p>
        </w:tc>
        <w:tc>
          <w:tcPr>
            <w:tcW w:w="2541" w:type="dxa"/>
          </w:tcPr>
          <w:p w14:paraId="0D3BED9E" w14:textId="77777777" w:rsidR="00780C14" w:rsidRPr="00956604" w:rsidRDefault="00780C14" w:rsidP="004E4C2B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2B6DCE" w:rsidRPr="001E065D" w14:paraId="27BA484D" w14:textId="77777777" w:rsidTr="004321AC">
        <w:trPr>
          <w:jc w:val="center"/>
        </w:trPr>
        <w:tc>
          <w:tcPr>
            <w:tcW w:w="5112" w:type="dxa"/>
          </w:tcPr>
          <w:p w14:paraId="547FE2F7" w14:textId="77777777" w:rsidR="002B6DCE" w:rsidRDefault="002B6DCE" w:rsidP="00633A4A">
            <w:pPr>
              <w:rPr>
                <w:sz w:val="24"/>
              </w:rPr>
            </w:pPr>
            <w:proofErr w:type="spellStart"/>
            <w:r w:rsidRPr="0018007A">
              <w:rPr>
                <w:sz w:val="24"/>
              </w:rPr>
              <w:t>Спорт</w:t>
            </w:r>
            <w:r>
              <w:rPr>
                <w:sz w:val="24"/>
              </w:rPr>
              <w:t>ивная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 w:rsidRPr="0018007A">
              <w:rPr>
                <w:sz w:val="24"/>
              </w:rPr>
              <w:t>секция</w:t>
            </w:r>
            <w:proofErr w:type="spellEnd"/>
            <w:r w:rsidRPr="0018007A">
              <w:rPr>
                <w:sz w:val="24"/>
              </w:rPr>
              <w:t xml:space="preserve"> «</w:t>
            </w:r>
            <w:proofErr w:type="spellStart"/>
            <w:r w:rsidRPr="0018007A">
              <w:rPr>
                <w:sz w:val="24"/>
              </w:rPr>
              <w:t>Волейбол</w:t>
            </w:r>
            <w:proofErr w:type="spellEnd"/>
            <w:r w:rsidRPr="0018007A">
              <w:rPr>
                <w:sz w:val="24"/>
              </w:rPr>
              <w:t>»</w:t>
            </w:r>
          </w:p>
          <w:p w14:paraId="493309ED" w14:textId="77777777" w:rsidR="002B6DCE" w:rsidRPr="0018007A" w:rsidRDefault="002B6DCE" w:rsidP="00633A4A">
            <w:pPr>
              <w:rPr>
                <w:sz w:val="24"/>
              </w:rPr>
            </w:pPr>
          </w:p>
        </w:tc>
        <w:tc>
          <w:tcPr>
            <w:tcW w:w="1046" w:type="dxa"/>
          </w:tcPr>
          <w:p w14:paraId="4610AE07" w14:textId="77777777"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  <w:vMerge w:val="restart"/>
            <w:textDirection w:val="btLr"/>
          </w:tcPr>
          <w:p w14:paraId="08F10FB9" w14:textId="77777777" w:rsidR="002B6DCE" w:rsidRDefault="002B6DCE" w:rsidP="0085277B">
            <w:pPr>
              <w:pStyle w:val="ParaAttribute3"/>
              <w:ind w:left="113"/>
              <w:jc w:val="left"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</w:tc>
        <w:tc>
          <w:tcPr>
            <w:tcW w:w="2541" w:type="dxa"/>
          </w:tcPr>
          <w:p w14:paraId="22F4E322" w14:textId="77777777" w:rsidR="002B6DCE" w:rsidRPr="0018007A" w:rsidRDefault="002B6DCE" w:rsidP="00633A4A">
            <w:pPr>
              <w:jc w:val="center"/>
              <w:rPr>
                <w:sz w:val="24"/>
              </w:rPr>
            </w:pPr>
            <w:proofErr w:type="spellStart"/>
            <w:r w:rsidRPr="0018007A">
              <w:rPr>
                <w:sz w:val="24"/>
              </w:rPr>
              <w:t>Оленников</w:t>
            </w:r>
            <w:proofErr w:type="spellEnd"/>
            <w:r w:rsidRPr="0018007A">
              <w:rPr>
                <w:sz w:val="24"/>
              </w:rPr>
              <w:t xml:space="preserve"> НА</w:t>
            </w:r>
          </w:p>
        </w:tc>
      </w:tr>
      <w:tr w:rsidR="002B6DCE" w:rsidRPr="001E065D" w14:paraId="12A5041E" w14:textId="77777777" w:rsidTr="004321AC">
        <w:trPr>
          <w:jc w:val="center"/>
        </w:trPr>
        <w:tc>
          <w:tcPr>
            <w:tcW w:w="5112" w:type="dxa"/>
          </w:tcPr>
          <w:p w14:paraId="3074673F" w14:textId="77777777" w:rsidR="002B6DCE" w:rsidRDefault="002B6DCE" w:rsidP="00633A4A">
            <w:pPr>
              <w:rPr>
                <w:sz w:val="24"/>
              </w:rPr>
            </w:pPr>
            <w:proofErr w:type="spellStart"/>
            <w:r w:rsidRPr="0018007A">
              <w:rPr>
                <w:sz w:val="24"/>
              </w:rPr>
              <w:t>Спортивная</w:t>
            </w:r>
            <w:proofErr w:type="spellEnd"/>
            <w:r w:rsidRPr="0018007A">
              <w:rPr>
                <w:sz w:val="24"/>
              </w:rPr>
              <w:t xml:space="preserve"> </w:t>
            </w:r>
            <w:proofErr w:type="spellStart"/>
            <w:r w:rsidRPr="0018007A">
              <w:rPr>
                <w:sz w:val="24"/>
              </w:rPr>
              <w:t>секция</w:t>
            </w:r>
            <w:proofErr w:type="spellEnd"/>
            <w:r w:rsidRPr="0018007A"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Навстречу</w:t>
            </w:r>
            <w:proofErr w:type="spellEnd"/>
            <w:r>
              <w:rPr>
                <w:sz w:val="24"/>
              </w:rPr>
              <w:t xml:space="preserve"> </w:t>
            </w:r>
            <w:r w:rsidRPr="0018007A">
              <w:rPr>
                <w:sz w:val="24"/>
              </w:rPr>
              <w:t xml:space="preserve">ГТО» </w:t>
            </w:r>
          </w:p>
          <w:p w14:paraId="7CA9BB58" w14:textId="77777777" w:rsidR="002B6DCE" w:rsidRPr="0018007A" w:rsidRDefault="002B6DCE" w:rsidP="00633A4A">
            <w:pPr>
              <w:rPr>
                <w:sz w:val="24"/>
              </w:rPr>
            </w:pPr>
          </w:p>
        </w:tc>
        <w:tc>
          <w:tcPr>
            <w:tcW w:w="1046" w:type="dxa"/>
          </w:tcPr>
          <w:p w14:paraId="1685088C" w14:textId="77777777"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  <w:vMerge/>
          </w:tcPr>
          <w:p w14:paraId="08A593CB" w14:textId="77777777" w:rsidR="002B6DCE" w:rsidRDefault="002B6DCE" w:rsidP="00633A4A">
            <w:pPr>
              <w:pStyle w:val="ParaAttribute3"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</w:tc>
        <w:tc>
          <w:tcPr>
            <w:tcW w:w="2541" w:type="dxa"/>
          </w:tcPr>
          <w:p w14:paraId="5323774F" w14:textId="77777777" w:rsidR="002B6DCE" w:rsidRPr="0018007A" w:rsidRDefault="002B6DCE" w:rsidP="00633A4A">
            <w:pPr>
              <w:jc w:val="center"/>
              <w:rPr>
                <w:sz w:val="24"/>
              </w:rPr>
            </w:pPr>
            <w:proofErr w:type="spellStart"/>
            <w:r w:rsidRPr="0018007A">
              <w:rPr>
                <w:sz w:val="24"/>
              </w:rPr>
              <w:t>Крюкова</w:t>
            </w:r>
            <w:proofErr w:type="spellEnd"/>
            <w:r w:rsidRPr="0018007A">
              <w:rPr>
                <w:sz w:val="24"/>
              </w:rPr>
              <w:t xml:space="preserve"> ВС</w:t>
            </w:r>
          </w:p>
        </w:tc>
      </w:tr>
      <w:tr w:rsidR="00540DFE" w:rsidRPr="001E065D" w14:paraId="06965B63" w14:textId="77777777" w:rsidTr="004321AC">
        <w:trPr>
          <w:jc w:val="center"/>
        </w:trPr>
        <w:tc>
          <w:tcPr>
            <w:tcW w:w="5112" w:type="dxa"/>
          </w:tcPr>
          <w:p w14:paraId="5F9BB462" w14:textId="77777777" w:rsidR="00540DFE" w:rsidRDefault="00540DFE" w:rsidP="00633A4A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Вокальная студия «Отражение»</w:t>
            </w:r>
          </w:p>
          <w:p w14:paraId="73640A5C" w14:textId="77777777" w:rsidR="00540DFE" w:rsidRPr="00540DFE" w:rsidRDefault="00540DFE" w:rsidP="00633A4A">
            <w:pPr>
              <w:rPr>
                <w:sz w:val="24"/>
                <w:lang w:val="ru-RU"/>
              </w:rPr>
            </w:pPr>
          </w:p>
        </w:tc>
        <w:tc>
          <w:tcPr>
            <w:tcW w:w="1046" w:type="dxa"/>
          </w:tcPr>
          <w:p w14:paraId="5FEE67CD" w14:textId="77777777" w:rsidR="00540DFE" w:rsidRDefault="00540DF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  <w:vMerge/>
          </w:tcPr>
          <w:p w14:paraId="58111164" w14:textId="77777777" w:rsidR="00540DFE" w:rsidRDefault="00540DFE" w:rsidP="00633A4A">
            <w:pPr>
              <w:pStyle w:val="ParaAttribute3"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</w:tc>
        <w:tc>
          <w:tcPr>
            <w:tcW w:w="2541" w:type="dxa"/>
          </w:tcPr>
          <w:p w14:paraId="21D51514" w14:textId="77777777" w:rsidR="00540DFE" w:rsidRPr="00540DFE" w:rsidRDefault="00540DFE" w:rsidP="00633A4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Бархатова ЛА</w:t>
            </w:r>
          </w:p>
        </w:tc>
      </w:tr>
      <w:tr w:rsidR="002B6DCE" w:rsidRPr="001E065D" w14:paraId="6886258D" w14:textId="77777777" w:rsidTr="004321AC">
        <w:trPr>
          <w:jc w:val="center"/>
        </w:trPr>
        <w:tc>
          <w:tcPr>
            <w:tcW w:w="5112" w:type="dxa"/>
          </w:tcPr>
          <w:p w14:paraId="513CA481" w14:textId="77777777" w:rsidR="002B6DCE" w:rsidRDefault="002B6DCE" w:rsidP="00633A4A">
            <w:pPr>
              <w:rPr>
                <w:sz w:val="24"/>
              </w:rPr>
            </w:pPr>
            <w:proofErr w:type="spellStart"/>
            <w:r w:rsidRPr="0018007A">
              <w:rPr>
                <w:sz w:val="24"/>
              </w:rPr>
              <w:t>Школьный</w:t>
            </w:r>
            <w:proofErr w:type="spellEnd"/>
            <w:r w:rsidRPr="0018007A">
              <w:rPr>
                <w:sz w:val="24"/>
              </w:rPr>
              <w:t xml:space="preserve"> </w:t>
            </w:r>
            <w:proofErr w:type="spellStart"/>
            <w:r w:rsidRPr="0018007A">
              <w:rPr>
                <w:sz w:val="24"/>
              </w:rPr>
              <w:t>музей</w:t>
            </w:r>
            <w:proofErr w:type="spellEnd"/>
          </w:p>
          <w:p w14:paraId="1E7FC3E7" w14:textId="77777777" w:rsidR="002B6DCE" w:rsidRPr="0018007A" w:rsidRDefault="002B6DCE" w:rsidP="00633A4A">
            <w:pPr>
              <w:rPr>
                <w:sz w:val="24"/>
              </w:rPr>
            </w:pPr>
          </w:p>
        </w:tc>
        <w:tc>
          <w:tcPr>
            <w:tcW w:w="1046" w:type="dxa"/>
          </w:tcPr>
          <w:p w14:paraId="268B42FF" w14:textId="77777777"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  <w:vMerge/>
          </w:tcPr>
          <w:p w14:paraId="4795EE74" w14:textId="77777777" w:rsidR="002B6DCE" w:rsidRDefault="002B6DCE" w:rsidP="00633A4A">
            <w:pPr>
              <w:pStyle w:val="ParaAttribute3"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</w:tc>
        <w:tc>
          <w:tcPr>
            <w:tcW w:w="2541" w:type="dxa"/>
          </w:tcPr>
          <w:p w14:paraId="5DE9AC5C" w14:textId="77777777" w:rsidR="002B6DCE" w:rsidRPr="0018007A" w:rsidRDefault="002B6DCE" w:rsidP="00633A4A">
            <w:pPr>
              <w:jc w:val="center"/>
              <w:rPr>
                <w:sz w:val="24"/>
              </w:rPr>
            </w:pPr>
            <w:proofErr w:type="spellStart"/>
            <w:r w:rsidRPr="0018007A">
              <w:rPr>
                <w:sz w:val="24"/>
              </w:rPr>
              <w:t>Жамбалтарова</w:t>
            </w:r>
            <w:proofErr w:type="spellEnd"/>
            <w:r w:rsidRPr="0018007A">
              <w:rPr>
                <w:sz w:val="24"/>
              </w:rPr>
              <w:t xml:space="preserve"> ИП</w:t>
            </w:r>
          </w:p>
        </w:tc>
      </w:tr>
      <w:tr w:rsidR="002B6DCE" w:rsidRPr="001E065D" w14:paraId="623CE30A" w14:textId="77777777" w:rsidTr="004321AC">
        <w:trPr>
          <w:jc w:val="center"/>
        </w:trPr>
        <w:tc>
          <w:tcPr>
            <w:tcW w:w="5112" w:type="dxa"/>
          </w:tcPr>
          <w:p w14:paraId="7D5B9425" w14:textId="77777777" w:rsidR="002B6DCE" w:rsidRDefault="002B6DCE" w:rsidP="00633A4A">
            <w:pPr>
              <w:rPr>
                <w:sz w:val="24"/>
                <w:lang w:val="ru-RU"/>
              </w:rPr>
            </w:pPr>
            <w:proofErr w:type="spellStart"/>
            <w:r w:rsidRPr="0018007A">
              <w:rPr>
                <w:sz w:val="24"/>
              </w:rPr>
              <w:t>Студия</w:t>
            </w:r>
            <w:proofErr w:type="spellEnd"/>
            <w:r w:rsidRPr="0018007A">
              <w:rPr>
                <w:sz w:val="24"/>
              </w:rPr>
              <w:t xml:space="preserve"> «</w:t>
            </w:r>
            <w:proofErr w:type="spellStart"/>
            <w:r w:rsidRPr="0018007A">
              <w:rPr>
                <w:sz w:val="24"/>
              </w:rPr>
              <w:t>Лаборатория</w:t>
            </w:r>
            <w:proofErr w:type="spellEnd"/>
            <w:r w:rsidRPr="0018007A">
              <w:rPr>
                <w:sz w:val="24"/>
              </w:rPr>
              <w:t xml:space="preserve"> </w:t>
            </w:r>
            <w:proofErr w:type="spellStart"/>
            <w:r w:rsidRPr="0018007A">
              <w:rPr>
                <w:sz w:val="24"/>
              </w:rPr>
              <w:t>художественного</w:t>
            </w:r>
            <w:proofErr w:type="spellEnd"/>
            <w:r w:rsidRPr="0018007A">
              <w:rPr>
                <w:sz w:val="24"/>
              </w:rPr>
              <w:t xml:space="preserve"> </w:t>
            </w:r>
            <w:proofErr w:type="spellStart"/>
            <w:r w:rsidRPr="0018007A">
              <w:rPr>
                <w:sz w:val="24"/>
              </w:rPr>
              <w:t>слова</w:t>
            </w:r>
            <w:proofErr w:type="spellEnd"/>
            <w:r w:rsidRPr="0018007A">
              <w:rPr>
                <w:sz w:val="24"/>
              </w:rPr>
              <w:t>»</w:t>
            </w:r>
          </w:p>
          <w:p w14:paraId="3D4F4E4C" w14:textId="77777777" w:rsidR="002B6DCE" w:rsidRPr="0085277B" w:rsidRDefault="002B6DCE" w:rsidP="00633A4A">
            <w:pPr>
              <w:rPr>
                <w:sz w:val="24"/>
                <w:lang w:val="ru-RU"/>
              </w:rPr>
            </w:pPr>
          </w:p>
        </w:tc>
        <w:tc>
          <w:tcPr>
            <w:tcW w:w="1046" w:type="dxa"/>
          </w:tcPr>
          <w:p w14:paraId="267B8105" w14:textId="77777777"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  <w:vMerge/>
          </w:tcPr>
          <w:p w14:paraId="6B115443" w14:textId="77777777" w:rsidR="002B6DCE" w:rsidRDefault="002B6DCE" w:rsidP="00633A4A">
            <w:pPr>
              <w:pStyle w:val="ParaAttribute3"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</w:tc>
        <w:tc>
          <w:tcPr>
            <w:tcW w:w="2541" w:type="dxa"/>
          </w:tcPr>
          <w:p w14:paraId="12DA7811" w14:textId="77777777" w:rsidR="002B6DCE" w:rsidRPr="0018007A" w:rsidRDefault="002B6DCE" w:rsidP="00633A4A">
            <w:pPr>
              <w:jc w:val="center"/>
              <w:rPr>
                <w:sz w:val="24"/>
              </w:rPr>
            </w:pPr>
            <w:proofErr w:type="spellStart"/>
            <w:r w:rsidRPr="0018007A">
              <w:rPr>
                <w:sz w:val="24"/>
              </w:rPr>
              <w:t>Горновская</w:t>
            </w:r>
            <w:proofErr w:type="spellEnd"/>
            <w:r w:rsidRPr="0018007A">
              <w:rPr>
                <w:sz w:val="24"/>
              </w:rPr>
              <w:t xml:space="preserve"> ЕЕ</w:t>
            </w:r>
          </w:p>
        </w:tc>
      </w:tr>
      <w:tr w:rsidR="002B6DCE" w:rsidRPr="001E065D" w14:paraId="6510DF08" w14:textId="77777777" w:rsidTr="004321AC">
        <w:trPr>
          <w:jc w:val="center"/>
        </w:trPr>
        <w:tc>
          <w:tcPr>
            <w:tcW w:w="5112" w:type="dxa"/>
          </w:tcPr>
          <w:p w14:paraId="54DEDFAE" w14:textId="77777777" w:rsidR="002B6DCE" w:rsidRDefault="002B6DCE" w:rsidP="00633A4A">
            <w:pPr>
              <w:rPr>
                <w:sz w:val="24"/>
              </w:rPr>
            </w:pPr>
            <w:proofErr w:type="spellStart"/>
            <w:r w:rsidRPr="0018007A">
              <w:rPr>
                <w:sz w:val="24"/>
              </w:rPr>
              <w:t>Интеллектуальный</w:t>
            </w:r>
            <w:proofErr w:type="spellEnd"/>
            <w:r w:rsidRPr="0018007A">
              <w:rPr>
                <w:sz w:val="24"/>
              </w:rPr>
              <w:t xml:space="preserve"> </w:t>
            </w:r>
            <w:proofErr w:type="spellStart"/>
            <w:r w:rsidRPr="0018007A">
              <w:rPr>
                <w:sz w:val="24"/>
              </w:rPr>
              <w:t>клуб</w:t>
            </w:r>
            <w:proofErr w:type="spellEnd"/>
            <w:r w:rsidRPr="0018007A">
              <w:rPr>
                <w:sz w:val="24"/>
              </w:rPr>
              <w:t xml:space="preserve"> «</w:t>
            </w:r>
            <w:proofErr w:type="spellStart"/>
            <w:r w:rsidRPr="0018007A">
              <w:rPr>
                <w:sz w:val="24"/>
              </w:rPr>
              <w:t>Кэйворит</w:t>
            </w:r>
            <w:proofErr w:type="spellEnd"/>
            <w:r w:rsidRPr="0018007A">
              <w:rPr>
                <w:sz w:val="24"/>
              </w:rPr>
              <w:t>»</w:t>
            </w:r>
          </w:p>
          <w:p w14:paraId="05380961" w14:textId="77777777" w:rsidR="002B6DCE" w:rsidRPr="0018007A" w:rsidRDefault="002B6DCE" w:rsidP="00633A4A">
            <w:pPr>
              <w:rPr>
                <w:sz w:val="24"/>
              </w:rPr>
            </w:pPr>
          </w:p>
        </w:tc>
        <w:tc>
          <w:tcPr>
            <w:tcW w:w="1046" w:type="dxa"/>
          </w:tcPr>
          <w:p w14:paraId="51CC88AE" w14:textId="77777777"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  <w:vMerge/>
          </w:tcPr>
          <w:p w14:paraId="2EA46F20" w14:textId="77777777" w:rsidR="002B6DCE" w:rsidRDefault="002B6DCE" w:rsidP="00633A4A">
            <w:pPr>
              <w:pStyle w:val="ParaAttribute3"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</w:tc>
        <w:tc>
          <w:tcPr>
            <w:tcW w:w="2541" w:type="dxa"/>
          </w:tcPr>
          <w:p w14:paraId="7547F863" w14:textId="77777777" w:rsidR="002B6DCE" w:rsidRPr="0018007A" w:rsidRDefault="002B6DCE" w:rsidP="00633A4A">
            <w:pPr>
              <w:jc w:val="center"/>
              <w:rPr>
                <w:sz w:val="24"/>
              </w:rPr>
            </w:pPr>
            <w:proofErr w:type="spellStart"/>
            <w:r w:rsidRPr="0018007A">
              <w:rPr>
                <w:sz w:val="24"/>
              </w:rPr>
              <w:t>Сергеева</w:t>
            </w:r>
            <w:proofErr w:type="spellEnd"/>
            <w:r w:rsidRPr="0018007A">
              <w:rPr>
                <w:sz w:val="24"/>
              </w:rPr>
              <w:t xml:space="preserve"> ЮВ</w:t>
            </w:r>
          </w:p>
        </w:tc>
      </w:tr>
      <w:tr w:rsidR="002B6DCE" w:rsidRPr="001E065D" w14:paraId="765ADE26" w14:textId="77777777" w:rsidTr="004321AC">
        <w:trPr>
          <w:jc w:val="center"/>
        </w:trPr>
        <w:tc>
          <w:tcPr>
            <w:tcW w:w="5112" w:type="dxa"/>
          </w:tcPr>
          <w:p w14:paraId="5349137E" w14:textId="77777777" w:rsidR="002B6DCE" w:rsidRDefault="002B6DCE" w:rsidP="00633A4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Военно-патриотический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клуб</w:t>
            </w:r>
            <w:proofErr w:type="spell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Беркут</w:t>
            </w:r>
            <w:proofErr w:type="spellEnd"/>
            <w:r>
              <w:rPr>
                <w:sz w:val="24"/>
              </w:rPr>
              <w:t>»</w:t>
            </w:r>
          </w:p>
          <w:p w14:paraId="357D9D98" w14:textId="77777777" w:rsidR="002B6DCE" w:rsidRPr="0018007A" w:rsidRDefault="002B6DCE" w:rsidP="00633A4A">
            <w:pPr>
              <w:rPr>
                <w:sz w:val="24"/>
              </w:rPr>
            </w:pPr>
          </w:p>
        </w:tc>
        <w:tc>
          <w:tcPr>
            <w:tcW w:w="1046" w:type="dxa"/>
          </w:tcPr>
          <w:p w14:paraId="2F139B60" w14:textId="77777777"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  <w:vMerge/>
          </w:tcPr>
          <w:p w14:paraId="1E3C6C79" w14:textId="77777777" w:rsidR="002B6DCE" w:rsidRDefault="002B6DCE" w:rsidP="00633A4A">
            <w:pPr>
              <w:pStyle w:val="ParaAttribute3"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</w:tc>
        <w:tc>
          <w:tcPr>
            <w:tcW w:w="2541" w:type="dxa"/>
          </w:tcPr>
          <w:p w14:paraId="0F1A1316" w14:textId="77777777" w:rsidR="002B6DCE" w:rsidRPr="00540DFE" w:rsidRDefault="00540DFE" w:rsidP="00633A4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Крюкова ВС</w:t>
            </w:r>
          </w:p>
        </w:tc>
      </w:tr>
      <w:tr w:rsidR="002B6DCE" w:rsidRPr="00956604" w14:paraId="1AEE9031" w14:textId="77777777" w:rsidTr="004321AC">
        <w:trPr>
          <w:jc w:val="center"/>
        </w:trPr>
        <w:tc>
          <w:tcPr>
            <w:tcW w:w="5112" w:type="dxa"/>
          </w:tcPr>
          <w:p w14:paraId="170949A0" w14:textId="77777777" w:rsidR="002B6DCE" w:rsidRDefault="002B6DCE" w:rsidP="002B6DCE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Факультативы по подготовке к ЕГЭ по разным предметам</w:t>
            </w:r>
          </w:p>
          <w:p w14:paraId="5A5A2F4D" w14:textId="77777777" w:rsidR="007A0298" w:rsidRPr="00956604" w:rsidRDefault="007A0298" w:rsidP="002B6DCE">
            <w:pPr>
              <w:rPr>
                <w:sz w:val="24"/>
                <w:lang w:val="ru-RU"/>
              </w:rPr>
            </w:pPr>
          </w:p>
        </w:tc>
        <w:tc>
          <w:tcPr>
            <w:tcW w:w="1046" w:type="dxa"/>
          </w:tcPr>
          <w:p w14:paraId="50D5954F" w14:textId="77777777"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14:paraId="2CCDC69A" w14:textId="77777777" w:rsidR="002B6DCE" w:rsidRDefault="002B6DCE" w:rsidP="00633A4A">
            <w:pPr>
              <w:pStyle w:val="ParaAttribute3"/>
              <w:rPr>
                <w:rStyle w:val="CharAttribute5"/>
                <w:rFonts w:eastAsia="№Е" w:hint="default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sz w:val="24"/>
                <w:szCs w:val="24"/>
              </w:rPr>
              <w:t>По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расписанию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в</w:t>
            </w:r>
            <w:r w:rsidRPr="00BD2C76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BD2C76">
              <w:rPr>
                <w:rStyle w:val="CharAttribute5"/>
                <w:rFonts w:eastAsia="№Е" w:hint="default"/>
                <w:sz w:val="24"/>
                <w:szCs w:val="24"/>
              </w:rPr>
              <w:t>течение</w:t>
            </w:r>
            <w:r w:rsidRPr="00BD2C76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BD2C76">
              <w:rPr>
                <w:rStyle w:val="CharAttribute5"/>
                <w:rFonts w:eastAsia="№Е" w:hint="default"/>
                <w:sz w:val="24"/>
                <w:szCs w:val="24"/>
              </w:rPr>
              <w:t>учебного</w:t>
            </w:r>
            <w:r w:rsidRPr="00BD2C76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BD2C76">
              <w:rPr>
                <w:rStyle w:val="CharAttribute5"/>
                <w:rFonts w:eastAsia="№Е" w:hint="default"/>
                <w:sz w:val="24"/>
                <w:szCs w:val="24"/>
              </w:rPr>
              <w:t>года</w:t>
            </w:r>
          </w:p>
        </w:tc>
        <w:tc>
          <w:tcPr>
            <w:tcW w:w="2541" w:type="dxa"/>
          </w:tcPr>
          <w:p w14:paraId="6D48BFAF" w14:textId="77777777" w:rsidR="002B6DCE" w:rsidRPr="00956604" w:rsidRDefault="002B6DCE" w:rsidP="00633A4A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Учителя-предметники</w:t>
            </w:r>
          </w:p>
        </w:tc>
      </w:tr>
      <w:tr w:rsidR="000B736B" w:rsidRPr="00AE13F4" w14:paraId="6C55585F" w14:textId="77777777" w:rsidTr="004321AC">
        <w:trPr>
          <w:jc w:val="center"/>
        </w:trPr>
        <w:tc>
          <w:tcPr>
            <w:tcW w:w="11279" w:type="dxa"/>
            <w:gridSpan w:val="4"/>
          </w:tcPr>
          <w:p w14:paraId="4D1E65C4" w14:textId="77777777" w:rsidR="000B736B" w:rsidRPr="00E411F0" w:rsidRDefault="000B736B" w:rsidP="000B736B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1E065D">
              <w:rPr>
                <w:rStyle w:val="CharAttribute5"/>
                <w:rFonts w:eastAsia="№Е" w:hint="default"/>
                <w:b/>
                <w:sz w:val="24"/>
                <w:lang w:val="ru-RU"/>
              </w:rPr>
              <w:t>Модуль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«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Классное руководство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»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</w:t>
            </w:r>
          </w:p>
          <w:p w14:paraId="2232F25D" w14:textId="77777777" w:rsidR="000B736B" w:rsidRPr="00FE251C" w:rsidRDefault="000B736B" w:rsidP="000B736B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 xml:space="preserve"> (согласно индивидуальным </w:t>
            </w: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Pr="006C31D0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классных руководителей</w:t>
            </w:r>
            <w:r w:rsidRPr="006C31D0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14:paraId="17888B51" w14:textId="77777777" w:rsidR="000B736B" w:rsidRDefault="000B736B" w:rsidP="00633A4A">
            <w:pPr>
              <w:jc w:val="center"/>
              <w:rPr>
                <w:sz w:val="24"/>
                <w:lang w:val="ru-RU"/>
              </w:rPr>
            </w:pPr>
          </w:p>
        </w:tc>
      </w:tr>
      <w:tr w:rsidR="000B736B" w:rsidRPr="000B736B" w14:paraId="058E1230" w14:textId="77777777" w:rsidTr="004321AC">
        <w:trPr>
          <w:jc w:val="center"/>
        </w:trPr>
        <w:tc>
          <w:tcPr>
            <w:tcW w:w="11279" w:type="dxa"/>
            <w:gridSpan w:val="4"/>
          </w:tcPr>
          <w:p w14:paraId="2F44B846" w14:textId="77777777" w:rsidR="000B736B" w:rsidRDefault="000B736B" w:rsidP="000B736B">
            <w:pPr>
              <w:pStyle w:val="ParaAttribute3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Модуль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«Ключевые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общешкольные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b/>
                <w:sz w:val="24"/>
                <w:szCs w:val="24"/>
              </w:rPr>
              <w:t>дела»</w:t>
            </w:r>
          </w:p>
          <w:p w14:paraId="7A5E0FB8" w14:textId="77777777" w:rsidR="000B736B" w:rsidRDefault="000B736B" w:rsidP="00633A4A">
            <w:pPr>
              <w:jc w:val="center"/>
              <w:rPr>
                <w:sz w:val="24"/>
                <w:lang w:val="ru-RU"/>
              </w:rPr>
            </w:pPr>
          </w:p>
        </w:tc>
      </w:tr>
      <w:tr w:rsidR="00540DFE" w:rsidRPr="000B736B" w14:paraId="46915FE4" w14:textId="77777777" w:rsidTr="004321AC">
        <w:trPr>
          <w:jc w:val="center"/>
        </w:trPr>
        <w:tc>
          <w:tcPr>
            <w:tcW w:w="5112" w:type="dxa"/>
          </w:tcPr>
          <w:p w14:paraId="7B64FB15" w14:textId="77777777" w:rsidR="00540DFE" w:rsidRDefault="00540DFE" w:rsidP="00491DA0">
            <w:pPr>
              <w:jc w:val="left"/>
              <w:rPr>
                <w:sz w:val="24"/>
                <w:lang w:val="ru-RU"/>
              </w:rPr>
            </w:pPr>
            <w:r w:rsidRPr="00925E6E">
              <w:rPr>
                <w:sz w:val="24"/>
                <w:lang w:val="ru-RU"/>
              </w:rPr>
              <w:t>День знаний. Торжественная линейка.</w:t>
            </w:r>
          </w:p>
          <w:p w14:paraId="6C0161DE" w14:textId="77777777" w:rsidR="00540DFE" w:rsidRPr="003C21C1" w:rsidRDefault="00540DFE" w:rsidP="00491DA0">
            <w:pPr>
              <w:jc w:val="left"/>
              <w:rPr>
                <w:sz w:val="24"/>
                <w:lang w:val="ru-RU"/>
              </w:rPr>
            </w:pPr>
          </w:p>
        </w:tc>
        <w:tc>
          <w:tcPr>
            <w:tcW w:w="1046" w:type="dxa"/>
          </w:tcPr>
          <w:p w14:paraId="0C146AA0" w14:textId="77777777" w:rsidR="00540DFE" w:rsidRPr="003C21C1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580" w:type="dxa"/>
          </w:tcPr>
          <w:p w14:paraId="064B4209" w14:textId="77777777" w:rsidR="00540DFE" w:rsidRDefault="00540DFE" w:rsidP="00491DA0">
            <w:pPr>
              <w:jc w:val="center"/>
            </w:pPr>
            <w:r w:rsidRPr="00293B60">
              <w:rPr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41" w:type="dxa"/>
          </w:tcPr>
          <w:p w14:paraId="103118CE" w14:textId="77777777" w:rsidR="00540DFE" w:rsidRPr="006236CF" w:rsidRDefault="00540DFE" w:rsidP="00491DA0">
            <w:pPr>
              <w:adjustRightInd w:val="0"/>
              <w:jc w:val="center"/>
              <w:rPr>
                <w:rStyle w:val="CharAttribute5"/>
                <w:rFonts w:ascii="Times New Roman" w:hint="default"/>
                <w:color w:val="000000"/>
                <w:sz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lang w:val="ru-RU"/>
              </w:rPr>
              <w:t>Горновская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ЕЕ</w:t>
            </w:r>
          </w:p>
        </w:tc>
      </w:tr>
      <w:tr w:rsidR="00540DFE" w:rsidRPr="000B736B" w14:paraId="29DBC633" w14:textId="77777777" w:rsidTr="004321AC">
        <w:trPr>
          <w:jc w:val="center"/>
        </w:trPr>
        <w:tc>
          <w:tcPr>
            <w:tcW w:w="5112" w:type="dxa"/>
          </w:tcPr>
          <w:p w14:paraId="52188B7D" w14:textId="77777777" w:rsidR="00540DFE" w:rsidRPr="00BC09D7" w:rsidRDefault="00540DFE" w:rsidP="00491DA0">
            <w:pPr>
              <w:pStyle w:val="ParaAttribute3"/>
              <w:jc w:val="left"/>
              <w:rPr>
                <w:b/>
                <w:sz w:val="24"/>
              </w:rPr>
            </w:pPr>
            <w:r w:rsidRPr="00925E6E">
              <w:rPr>
                <w:sz w:val="24"/>
              </w:rPr>
              <w:t>Туристский слёт</w:t>
            </w:r>
            <w:r>
              <w:rPr>
                <w:sz w:val="24"/>
              </w:rPr>
              <w:t>.</w:t>
            </w:r>
          </w:p>
        </w:tc>
        <w:tc>
          <w:tcPr>
            <w:tcW w:w="1046" w:type="dxa"/>
          </w:tcPr>
          <w:p w14:paraId="12AC1633" w14:textId="77777777" w:rsidR="00540DFE" w:rsidRPr="003C21C1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580" w:type="dxa"/>
          </w:tcPr>
          <w:p w14:paraId="6EDC698F" w14:textId="77777777" w:rsidR="00540DFE" w:rsidRDefault="00540DFE" w:rsidP="00491DA0">
            <w:pPr>
              <w:jc w:val="center"/>
            </w:pPr>
            <w:r w:rsidRPr="00293B60">
              <w:rPr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41" w:type="dxa"/>
          </w:tcPr>
          <w:p w14:paraId="18CA7449" w14:textId="77777777" w:rsidR="00540DFE" w:rsidRPr="003C21C1" w:rsidRDefault="00540DFE" w:rsidP="00491DA0">
            <w:pPr>
              <w:adjustRightInd w:val="0"/>
              <w:jc w:val="center"/>
              <w:rPr>
                <w:rStyle w:val="CharAttribute5"/>
                <w:rFonts w:ascii="Times New Roman" w:hint="default"/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Крюкова ВС</w:t>
            </w:r>
            <w:r w:rsidRPr="00192E61">
              <w:rPr>
                <w:color w:val="000000"/>
                <w:sz w:val="24"/>
                <w:lang w:val="ru-RU"/>
              </w:rPr>
              <w:t xml:space="preserve"> Оленников НА</w:t>
            </w:r>
          </w:p>
        </w:tc>
      </w:tr>
      <w:tr w:rsidR="00540DFE" w:rsidRPr="000B736B" w14:paraId="6F57FE8A" w14:textId="77777777" w:rsidTr="004321AC">
        <w:trPr>
          <w:jc w:val="center"/>
        </w:trPr>
        <w:tc>
          <w:tcPr>
            <w:tcW w:w="5112" w:type="dxa"/>
          </w:tcPr>
          <w:p w14:paraId="6F4F5669" w14:textId="77777777" w:rsidR="00540DFE" w:rsidRDefault="007A6F1E" w:rsidP="00491DA0">
            <w:pPr>
              <w:pStyle w:val="ParaAttribute3"/>
              <w:jc w:val="left"/>
              <w:rPr>
                <w:sz w:val="24"/>
              </w:rPr>
            </w:pPr>
            <w:r>
              <w:rPr>
                <w:sz w:val="24"/>
              </w:rPr>
              <w:t>Ярмарка солидарности</w:t>
            </w:r>
          </w:p>
          <w:p w14:paraId="51B2E9B6" w14:textId="77777777" w:rsidR="00540DFE" w:rsidRPr="00BC09D7" w:rsidRDefault="00540DFE" w:rsidP="00491DA0">
            <w:pPr>
              <w:pStyle w:val="ParaAttribute3"/>
              <w:jc w:val="left"/>
              <w:rPr>
                <w:b/>
                <w:sz w:val="24"/>
              </w:rPr>
            </w:pPr>
          </w:p>
        </w:tc>
        <w:tc>
          <w:tcPr>
            <w:tcW w:w="1046" w:type="dxa"/>
          </w:tcPr>
          <w:p w14:paraId="57BCD6CA" w14:textId="77777777" w:rsidR="00540DFE" w:rsidRPr="003C21C1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580" w:type="dxa"/>
          </w:tcPr>
          <w:p w14:paraId="0288DDE6" w14:textId="77777777" w:rsidR="00540DFE" w:rsidRDefault="00540DFE" w:rsidP="00491DA0">
            <w:pPr>
              <w:jc w:val="center"/>
            </w:pPr>
            <w:r w:rsidRPr="00293B60">
              <w:rPr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41" w:type="dxa"/>
          </w:tcPr>
          <w:p w14:paraId="57B58437" w14:textId="77777777" w:rsidR="00540DFE" w:rsidRDefault="007A6F1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lang w:val="ru-RU"/>
              </w:rPr>
              <w:t>Горновская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ЕЕ</w:t>
            </w:r>
          </w:p>
          <w:p w14:paraId="699E0CA5" w14:textId="77777777" w:rsidR="007A6F1E" w:rsidRPr="006236CF" w:rsidRDefault="007A6F1E" w:rsidP="00491DA0">
            <w:pPr>
              <w:adjustRightInd w:val="0"/>
              <w:jc w:val="center"/>
              <w:rPr>
                <w:rStyle w:val="CharAttribute5"/>
                <w:rFonts w:ascii="Times New Roman" w:hint="default"/>
                <w:color w:val="000000"/>
                <w:sz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lang w:val="ru-RU"/>
              </w:rPr>
              <w:t>Тушинова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СР</w:t>
            </w:r>
          </w:p>
        </w:tc>
      </w:tr>
      <w:tr w:rsidR="00540DFE" w:rsidRPr="000B736B" w14:paraId="169BE593" w14:textId="77777777" w:rsidTr="004321AC">
        <w:trPr>
          <w:jc w:val="center"/>
        </w:trPr>
        <w:tc>
          <w:tcPr>
            <w:tcW w:w="5112" w:type="dxa"/>
          </w:tcPr>
          <w:p w14:paraId="1DCCE3DA" w14:textId="77777777" w:rsidR="00540DFE" w:rsidRDefault="00540DFE" w:rsidP="00491DA0">
            <w:pPr>
              <w:pStyle w:val="ParaAttribute3"/>
              <w:jc w:val="left"/>
              <w:rPr>
                <w:sz w:val="24"/>
              </w:rPr>
            </w:pPr>
            <w:r>
              <w:rPr>
                <w:sz w:val="24"/>
              </w:rPr>
              <w:t>Школьный чемпионат по футболу</w:t>
            </w:r>
          </w:p>
          <w:p w14:paraId="584DF571" w14:textId="77777777" w:rsidR="00540DFE" w:rsidRPr="00DC56EC" w:rsidRDefault="00540DFE" w:rsidP="00491DA0">
            <w:pPr>
              <w:pStyle w:val="ParaAttribute3"/>
              <w:jc w:val="left"/>
              <w:rPr>
                <w:sz w:val="24"/>
              </w:rPr>
            </w:pPr>
          </w:p>
        </w:tc>
        <w:tc>
          <w:tcPr>
            <w:tcW w:w="1046" w:type="dxa"/>
          </w:tcPr>
          <w:p w14:paraId="41CDC252" w14:textId="77777777" w:rsidR="00540DFE" w:rsidRPr="003C21C1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580" w:type="dxa"/>
          </w:tcPr>
          <w:p w14:paraId="0DA4AE91" w14:textId="77777777" w:rsidR="00540DFE" w:rsidRDefault="00540DFE" w:rsidP="00491DA0">
            <w:pPr>
              <w:jc w:val="center"/>
            </w:pPr>
            <w:r w:rsidRPr="00293B60">
              <w:rPr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541" w:type="dxa"/>
          </w:tcPr>
          <w:p w14:paraId="01C99DF0" w14:textId="77777777" w:rsidR="00540DFE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192E61">
              <w:rPr>
                <w:color w:val="000000"/>
                <w:sz w:val="24"/>
                <w:lang w:val="ru-RU"/>
              </w:rPr>
              <w:t>Оленников НА</w:t>
            </w:r>
          </w:p>
          <w:p w14:paraId="2EBCA893" w14:textId="77777777" w:rsidR="00540DFE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lang w:val="ru-RU"/>
              </w:rPr>
              <w:t>Новаченко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АА</w:t>
            </w:r>
          </w:p>
        </w:tc>
      </w:tr>
      <w:tr w:rsidR="00540DFE" w:rsidRPr="000B736B" w14:paraId="6ABAF436" w14:textId="77777777" w:rsidTr="004321AC">
        <w:trPr>
          <w:jc w:val="center"/>
        </w:trPr>
        <w:tc>
          <w:tcPr>
            <w:tcW w:w="5112" w:type="dxa"/>
          </w:tcPr>
          <w:p w14:paraId="75C2FE88" w14:textId="77777777" w:rsidR="00540DFE" w:rsidRDefault="00540DFE" w:rsidP="00491DA0">
            <w:pPr>
              <w:pStyle w:val="afc"/>
              <w:spacing w:after="0"/>
              <w:jc w:val="left"/>
              <w:rPr>
                <w:sz w:val="24"/>
                <w:lang w:val="ru-RU"/>
              </w:rPr>
            </w:pPr>
            <w:r w:rsidRPr="00925E6E">
              <w:rPr>
                <w:sz w:val="24"/>
                <w:lang w:val="ru-RU"/>
              </w:rPr>
              <w:t>День учителя</w:t>
            </w:r>
          </w:p>
          <w:p w14:paraId="54ABA835" w14:textId="77777777" w:rsidR="00540DFE" w:rsidRPr="003C21C1" w:rsidRDefault="00540DFE" w:rsidP="00491DA0">
            <w:pPr>
              <w:pStyle w:val="afc"/>
              <w:spacing w:after="0"/>
              <w:jc w:val="left"/>
              <w:rPr>
                <w:sz w:val="24"/>
                <w:lang w:val="ru-RU"/>
              </w:rPr>
            </w:pPr>
          </w:p>
        </w:tc>
        <w:tc>
          <w:tcPr>
            <w:tcW w:w="1046" w:type="dxa"/>
          </w:tcPr>
          <w:p w14:paraId="5860DC62" w14:textId="77777777" w:rsidR="00540DFE" w:rsidRPr="003C21C1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580" w:type="dxa"/>
          </w:tcPr>
          <w:p w14:paraId="16F3815B" w14:textId="77777777" w:rsidR="00540DFE" w:rsidRPr="003C21C1" w:rsidRDefault="00540DFE" w:rsidP="00491DA0">
            <w:pPr>
              <w:adjustRightInd w:val="0"/>
              <w:jc w:val="center"/>
              <w:rPr>
                <w:rStyle w:val="CharAttribute5"/>
                <w:rFonts w:ascii="Times New Roman" w:hint="default"/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октябрь</w:t>
            </w:r>
          </w:p>
        </w:tc>
        <w:tc>
          <w:tcPr>
            <w:tcW w:w="2541" w:type="dxa"/>
          </w:tcPr>
          <w:p w14:paraId="16B64D2A" w14:textId="77777777" w:rsidR="00540DFE" w:rsidRPr="006236CF" w:rsidRDefault="00540DFE" w:rsidP="00491DA0">
            <w:pPr>
              <w:adjustRightInd w:val="0"/>
              <w:jc w:val="center"/>
              <w:rPr>
                <w:rStyle w:val="CharAttribute5"/>
                <w:rFonts w:ascii="Times New Roman" w:hint="default"/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Парламент, МО ХЭЦ</w:t>
            </w:r>
          </w:p>
        </w:tc>
      </w:tr>
      <w:tr w:rsidR="00540DFE" w:rsidRPr="00E16AA4" w14:paraId="032514A6" w14:textId="77777777" w:rsidTr="004321AC">
        <w:trPr>
          <w:jc w:val="center"/>
        </w:trPr>
        <w:tc>
          <w:tcPr>
            <w:tcW w:w="5112" w:type="dxa"/>
          </w:tcPr>
          <w:p w14:paraId="21379F0D" w14:textId="77777777" w:rsidR="00540DFE" w:rsidRDefault="00540DFE" w:rsidP="00491DA0">
            <w:pPr>
              <w:pStyle w:val="afc"/>
              <w:spacing w:after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День музыки. </w:t>
            </w:r>
          </w:p>
          <w:p w14:paraId="6DDD6A9F" w14:textId="77777777" w:rsidR="00540DFE" w:rsidRPr="00925E6E" w:rsidRDefault="00540DFE" w:rsidP="00491DA0">
            <w:pPr>
              <w:pStyle w:val="afc"/>
              <w:spacing w:after="0"/>
              <w:jc w:val="left"/>
              <w:rPr>
                <w:sz w:val="24"/>
                <w:lang w:val="ru-RU"/>
              </w:rPr>
            </w:pPr>
          </w:p>
        </w:tc>
        <w:tc>
          <w:tcPr>
            <w:tcW w:w="1046" w:type="dxa"/>
          </w:tcPr>
          <w:p w14:paraId="625038BD" w14:textId="77777777" w:rsidR="00540DFE" w:rsidRPr="003C21C1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580" w:type="dxa"/>
          </w:tcPr>
          <w:p w14:paraId="3A9DA8EA" w14:textId="77777777" w:rsidR="00540DFE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октябрь</w:t>
            </w:r>
          </w:p>
        </w:tc>
        <w:tc>
          <w:tcPr>
            <w:tcW w:w="2541" w:type="dxa"/>
          </w:tcPr>
          <w:p w14:paraId="4D65F552" w14:textId="77777777" w:rsidR="00540DFE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Бархатова ЛА</w:t>
            </w:r>
          </w:p>
          <w:p w14:paraId="5B811C3C" w14:textId="77777777" w:rsidR="00540DFE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Парламент</w:t>
            </w:r>
          </w:p>
        </w:tc>
      </w:tr>
      <w:tr w:rsidR="00540DFE" w:rsidRPr="00E16AA4" w14:paraId="6CFE6479" w14:textId="77777777" w:rsidTr="004321AC">
        <w:trPr>
          <w:jc w:val="center"/>
        </w:trPr>
        <w:tc>
          <w:tcPr>
            <w:tcW w:w="5112" w:type="dxa"/>
          </w:tcPr>
          <w:p w14:paraId="4095D888" w14:textId="77777777" w:rsidR="00540DFE" w:rsidRDefault="00540DFE" w:rsidP="00491DA0">
            <w:pPr>
              <w:pStyle w:val="afc"/>
              <w:spacing w:after="0"/>
              <w:jc w:val="left"/>
              <w:rPr>
                <w:sz w:val="24"/>
                <w:lang w:val="ru-RU"/>
              </w:rPr>
            </w:pPr>
            <w:r w:rsidRPr="00925E6E">
              <w:rPr>
                <w:sz w:val="24"/>
                <w:lang w:val="ru-RU"/>
              </w:rPr>
              <w:t>Школьная</w:t>
            </w:r>
            <w:r>
              <w:rPr>
                <w:sz w:val="24"/>
                <w:lang w:val="ru-RU"/>
              </w:rPr>
              <w:t xml:space="preserve"> интеллектуальная игра «Эрудит»</w:t>
            </w:r>
            <w:r w:rsidRPr="00460614">
              <w:rPr>
                <w:sz w:val="24"/>
                <w:lang w:val="ru-RU"/>
              </w:rPr>
              <w:t xml:space="preserve"> </w:t>
            </w:r>
          </w:p>
          <w:p w14:paraId="4F29B537" w14:textId="77777777" w:rsidR="00540DFE" w:rsidRDefault="00540DFE" w:rsidP="00491DA0">
            <w:pPr>
              <w:pStyle w:val="afc"/>
              <w:spacing w:after="0"/>
              <w:jc w:val="left"/>
              <w:rPr>
                <w:sz w:val="24"/>
                <w:lang w:val="ru-RU"/>
              </w:rPr>
            </w:pPr>
          </w:p>
          <w:p w14:paraId="4FA0A409" w14:textId="05A968E4" w:rsidR="00AE13F4" w:rsidRPr="003C21C1" w:rsidRDefault="00AE13F4" w:rsidP="00491DA0">
            <w:pPr>
              <w:pStyle w:val="afc"/>
              <w:spacing w:after="0"/>
              <w:jc w:val="left"/>
              <w:rPr>
                <w:sz w:val="24"/>
                <w:lang w:val="ru-RU"/>
              </w:rPr>
            </w:pPr>
          </w:p>
        </w:tc>
        <w:tc>
          <w:tcPr>
            <w:tcW w:w="1046" w:type="dxa"/>
          </w:tcPr>
          <w:p w14:paraId="60C1DAD0" w14:textId="77777777" w:rsidR="00540DFE" w:rsidRPr="003C21C1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580" w:type="dxa"/>
          </w:tcPr>
          <w:p w14:paraId="07F44CD6" w14:textId="77777777" w:rsidR="00540DFE" w:rsidRPr="008569F3" w:rsidRDefault="00540DFE" w:rsidP="00491DA0">
            <w:pPr>
              <w:jc w:val="center"/>
              <w:rPr>
                <w:lang w:val="ru-RU"/>
              </w:rPr>
            </w:pPr>
            <w:r w:rsidRPr="0043798A">
              <w:rPr>
                <w:color w:val="000000"/>
                <w:sz w:val="24"/>
                <w:lang w:val="ru-RU"/>
              </w:rPr>
              <w:t>октябрь</w:t>
            </w:r>
          </w:p>
        </w:tc>
        <w:tc>
          <w:tcPr>
            <w:tcW w:w="2541" w:type="dxa"/>
          </w:tcPr>
          <w:p w14:paraId="4234571A" w14:textId="77777777" w:rsidR="00540DFE" w:rsidRPr="006236CF" w:rsidRDefault="00540DFE" w:rsidP="00491DA0">
            <w:pPr>
              <w:adjustRightInd w:val="0"/>
              <w:jc w:val="center"/>
              <w:rPr>
                <w:rStyle w:val="CharAttribute5"/>
                <w:rFonts w:ascii="Times New Roman" w:hint="default"/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Сергеева ЮВ</w:t>
            </w:r>
          </w:p>
        </w:tc>
      </w:tr>
      <w:tr w:rsidR="00540DFE" w:rsidRPr="00E16AA4" w14:paraId="01863D53" w14:textId="77777777" w:rsidTr="004321AC">
        <w:trPr>
          <w:jc w:val="center"/>
        </w:trPr>
        <w:tc>
          <w:tcPr>
            <w:tcW w:w="5112" w:type="dxa"/>
          </w:tcPr>
          <w:p w14:paraId="7661629A" w14:textId="77777777" w:rsidR="00540DFE" w:rsidRDefault="00540DFE" w:rsidP="00491DA0">
            <w:pPr>
              <w:pStyle w:val="afc"/>
              <w:spacing w:after="0"/>
              <w:jc w:val="left"/>
              <w:rPr>
                <w:sz w:val="24"/>
                <w:lang w:val="ru-RU"/>
              </w:rPr>
            </w:pPr>
            <w:r w:rsidRPr="00D13FF3">
              <w:rPr>
                <w:sz w:val="24"/>
                <w:lang w:val="ru-RU"/>
              </w:rPr>
              <w:lastRenderedPageBreak/>
              <w:t>Акция «Бумажный бум» по сбору макулатуры</w:t>
            </w:r>
          </w:p>
          <w:p w14:paraId="11109679" w14:textId="77777777" w:rsidR="00540DFE" w:rsidRPr="000B736B" w:rsidRDefault="00540DFE" w:rsidP="00491DA0">
            <w:pPr>
              <w:pStyle w:val="afc"/>
              <w:spacing w:after="0"/>
              <w:jc w:val="left"/>
              <w:rPr>
                <w:sz w:val="24"/>
                <w:lang w:val="ru-RU"/>
              </w:rPr>
            </w:pPr>
          </w:p>
        </w:tc>
        <w:tc>
          <w:tcPr>
            <w:tcW w:w="1046" w:type="dxa"/>
          </w:tcPr>
          <w:p w14:paraId="4469626B" w14:textId="77777777" w:rsidR="00540DFE" w:rsidRPr="003C21C1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580" w:type="dxa"/>
          </w:tcPr>
          <w:p w14:paraId="19F18122" w14:textId="77777777" w:rsidR="00540DFE" w:rsidRDefault="00540DFE" w:rsidP="00491DA0">
            <w:pPr>
              <w:jc w:val="center"/>
            </w:pPr>
            <w:r w:rsidRPr="0043798A">
              <w:rPr>
                <w:color w:val="000000"/>
                <w:sz w:val="24"/>
                <w:lang w:val="ru-RU"/>
              </w:rPr>
              <w:t>октябрь</w:t>
            </w:r>
          </w:p>
        </w:tc>
        <w:tc>
          <w:tcPr>
            <w:tcW w:w="2541" w:type="dxa"/>
          </w:tcPr>
          <w:p w14:paraId="60F3BC28" w14:textId="77777777" w:rsidR="00540DFE" w:rsidRPr="0089027F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lang w:val="ru-RU"/>
              </w:rPr>
              <w:t>Тушинова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СР</w:t>
            </w:r>
          </w:p>
        </w:tc>
      </w:tr>
      <w:tr w:rsidR="00540DFE" w:rsidRPr="00E16AA4" w14:paraId="3ECE0C3B" w14:textId="77777777" w:rsidTr="004321AC">
        <w:trPr>
          <w:jc w:val="center"/>
        </w:trPr>
        <w:tc>
          <w:tcPr>
            <w:tcW w:w="5112" w:type="dxa"/>
          </w:tcPr>
          <w:p w14:paraId="15EB571F" w14:textId="77777777" w:rsidR="00540DFE" w:rsidRPr="00D13FF3" w:rsidRDefault="00540DFE" w:rsidP="00491DA0">
            <w:pPr>
              <w:pStyle w:val="afc"/>
              <w:spacing w:after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народного единства (патриотическая акция «В единстве мы сильны!»)</w:t>
            </w:r>
          </w:p>
        </w:tc>
        <w:tc>
          <w:tcPr>
            <w:tcW w:w="1046" w:type="dxa"/>
          </w:tcPr>
          <w:p w14:paraId="0079FC0F" w14:textId="77777777" w:rsidR="00540DFE" w:rsidRPr="003C21C1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580" w:type="dxa"/>
          </w:tcPr>
          <w:p w14:paraId="62C7887A" w14:textId="77777777" w:rsidR="00540DFE" w:rsidRPr="00192E61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192E61">
              <w:rPr>
                <w:color w:val="000000"/>
                <w:sz w:val="24"/>
                <w:lang w:val="ru-RU"/>
              </w:rPr>
              <w:t>ноябрь</w:t>
            </w:r>
          </w:p>
          <w:p w14:paraId="1BCB9B49" w14:textId="77777777" w:rsidR="00540DFE" w:rsidRPr="0043798A" w:rsidRDefault="00540DFE" w:rsidP="00491DA0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541" w:type="dxa"/>
          </w:tcPr>
          <w:p w14:paraId="6D10F684" w14:textId="77777777" w:rsidR="00540DFE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540DFE" w:rsidRPr="00540DFE" w14:paraId="1D44EBF7" w14:textId="77777777" w:rsidTr="004321AC">
        <w:trPr>
          <w:jc w:val="center"/>
        </w:trPr>
        <w:tc>
          <w:tcPr>
            <w:tcW w:w="5112" w:type="dxa"/>
          </w:tcPr>
          <w:p w14:paraId="01B80B07" w14:textId="77777777" w:rsidR="00540DFE" w:rsidRPr="00D13FF3" w:rsidRDefault="00540DFE" w:rsidP="00491DA0">
            <w:pPr>
              <w:pStyle w:val="afc"/>
              <w:spacing w:after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. </w:t>
            </w:r>
            <w:r w:rsidRPr="00192E61">
              <w:rPr>
                <w:sz w:val="24"/>
                <w:lang w:val="ru-RU"/>
              </w:rPr>
              <w:t xml:space="preserve">Экспозиция школьного музея </w:t>
            </w:r>
            <w:r>
              <w:rPr>
                <w:sz w:val="24"/>
                <w:lang w:val="ru-RU"/>
              </w:rPr>
              <w:t>по СВО</w:t>
            </w:r>
          </w:p>
        </w:tc>
        <w:tc>
          <w:tcPr>
            <w:tcW w:w="1046" w:type="dxa"/>
          </w:tcPr>
          <w:p w14:paraId="0C8BCBFC" w14:textId="77777777" w:rsidR="00540DFE" w:rsidRPr="003C21C1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580" w:type="dxa"/>
          </w:tcPr>
          <w:p w14:paraId="6A1D3E1D" w14:textId="77777777" w:rsidR="00540DFE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ноябрь</w:t>
            </w:r>
          </w:p>
          <w:p w14:paraId="7EE4DEE0" w14:textId="77777777" w:rsidR="00540DFE" w:rsidRPr="0043798A" w:rsidRDefault="00540DFE" w:rsidP="00491DA0">
            <w:pPr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541" w:type="dxa"/>
          </w:tcPr>
          <w:p w14:paraId="2D472E10" w14:textId="77777777" w:rsidR="00540DFE" w:rsidRPr="00192E61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proofErr w:type="spellStart"/>
            <w:r w:rsidRPr="00192E61">
              <w:rPr>
                <w:color w:val="000000"/>
                <w:sz w:val="24"/>
                <w:lang w:val="ru-RU"/>
              </w:rPr>
              <w:t>Жамбалтарова</w:t>
            </w:r>
            <w:proofErr w:type="spellEnd"/>
            <w:r w:rsidRPr="00192E61">
              <w:rPr>
                <w:color w:val="000000"/>
                <w:sz w:val="24"/>
                <w:lang w:val="ru-RU"/>
              </w:rPr>
              <w:t xml:space="preserve"> ИФ</w:t>
            </w:r>
          </w:p>
          <w:p w14:paraId="1EBEEADD" w14:textId="77777777" w:rsidR="00540DFE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540DFE" w:rsidRPr="00AE13F4" w14:paraId="240D1104" w14:textId="77777777" w:rsidTr="004321AC">
        <w:trPr>
          <w:jc w:val="center"/>
        </w:trPr>
        <w:tc>
          <w:tcPr>
            <w:tcW w:w="5112" w:type="dxa"/>
          </w:tcPr>
          <w:p w14:paraId="781D27BD" w14:textId="77777777" w:rsidR="00540DFE" w:rsidRPr="00192E61" w:rsidRDefault="00540DFE" w:rsidP="00491DA0">
            <w:pPr>
              <w:pStyle w:val="afc"/>
              <w:spacing w:after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Спортивный марафон</w:t>
            </w:r>
            <w:r w:rsidRPr="00192E61">
              <w:rPr>
                <w:sz w:val="24"/>
                <w:lang w:val="ru-RU"/>
              </w:rPr>
              <w:t>:</w:t>
            </w:r>
          </w:p>
          <w:p w14:paraId="118A62AB" w14:textId="77777777" w:rsidR="00540DFE" w:rsidRPr="00192E61" w:rsidRDefault="00540DFE" w:rsidP="00540DFE">
            <w:pPr>
              <w:pStyle w:val="afc"/>
              <w:spacing w:after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1)Чемпионат школы</w:t>
            </w:r>
            <w:r w:rsidRPr="00192E6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по </w:t>
            </w:r>
            <w:r w:rsidRPr="00192E61">
              <w:rPr>
                <w:sz w:val="24"/>
                <w:lang w:val="ru-RU"/>
              </w:rPr>
              <w:t xml:space="preserve">волейболу </w:t>
            </w:r>
          </w:p>
          <w:p w14:paraId="04F7E7E8" w14:textId="77777777" w:rsidR="00540DFE" w:rsidRPr="000A3FB9" w:rsidRDefault="00540DFE" w:rsidP="00491DA0">
            <w:pPr>
              <w:pStyle w:val="afc"/>
              <w:widowControl/>
              <w:numPr>
                <w:ilvl w:val="0"/>
                <w:numId w:val="2"/>
              </w:numPr>
              <w:wordWrap/>
              <w:autoSpaceDE/>
              <w:autoSpaceDN/>
              <w:spacing w:after="0"/>
              <w:ind w:left="0"/>
              <w:jc w:val="left"/>
              <w:rPr>
                <w:sz w:val="24"/>
                <w:lang w:val="ru-RU"/>
              </w:rPr>
            </w:pPr>
            <w:r w:rsidRPr="00192E61">
              <w:rPr>
                <w:sz w:val="24"/>
                <w:lang w:val="ru-RU"/>
              </w:rPr>
              <w:t xml:space="preserve">2) </w:t>
            </w:r>
            <w:proofErr w:type="spellStart"/>
            <w:r w:rsidRPr="00192E61">
              <w:rPr>
                <w:sz w:val="24"/>
              </w:rPr>
              <w:t>Конкурс</w:t>
            </w:r>
            <w:proofErr w:type="spellEnd"/>
            <w:r w:rsidRPr="00192E61">
              <w:rPr>
                <w:sz w:val="24"/>
              </w:rPr>
              <w:t xml:space="preserve"> </w:t>
            </w:r>
            <w:proofErr w:type="spellStart"/>
            <w:r w:rsidRPr="00192E61">
              <w:rPr>
                <w:sz w:val="24"/>
              </w:rPr>
              <w:t>спортивных</w:t>
            </w:r>
            <w:proofErr w:type="spellEnd"/>
            <w:r w:rsidRPr="00192E61">
              <w:rPr>
                <w:sz w:val="24"/>
              </w:rPr>
              <w:t xml:space="preserve"> </w:t>
            </w:r>
            <w:proofErr w:type="spellStart"/>
            <w:r w:rsidRPr="00192E61">
              <w:rPr>
                <w:sz w:val="24"/>
              </w:rPr>
              <w:t>пирамид</w:t>
            </w:r>
            <w:proofErr w:type="spellEnd"/>
            <w:r w:rsidRPr="00192E61">
              <w:rPr>
                <w:sz w:val="24"/>
              </w:rPr>
              <w:t xml:space="preserve"> </w:t>
            </w:r>
          </w:p>
          <w:p w14:paraId="35886215" w14:textId="77777777" w:rsidR="00540DFE" w:rsidRPr="00D13FF3" w:rsidRDefault="00540DFE" w:rsidP="00491DA0">
            <w:pPr>
              <w:pStyle w:val="afc"/>
              <w:spacing w:after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3) Школьный чемпионат по шашкам и шахматам</w:t>
            </w:r>
          </w:p>
        </w:tc>
        <w:tc>
          <w:tcPr>
            <w:tcW w:w="1046" w:type="dxa"/>
          </w:tcPr>
          <w:p w14:paraId="4C279F50" w14:textId="77777777" w:rsidR="00540DFE" w:rsidRPr="003C21C1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580" w:type="dxa"/>
          </w:tcPr>
          <w:p w14:paraId="2717982E" w14:textId="77777777" w:rsidR="00540DFE" w:rsidRPr="0043798A" w:rsidRDefault="00540DFE" w:rsidP="00491DA0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ноябрь</w:t>
            </w:r>
          </w:p>
        </w:tc>
        <w:tc>
          <w:tcPr>
            <w:tcW w:w="2541" w:type="dxa"/>
          </w:tcPr>
          <w:p w14:paraId="4F35E790" w14:textId="77777777" w:rsidR="00540DFE" w:rsidRPr="00192E61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192E61">
              <w:rPr>
                <w:color w:val="000000"/>
                <w:sz w:val="24"/>
                <w:lang w:val="ru-RU"/>
              </w:rPr>
              <w:t>Крюкова ВС</w:t>
            </w:r>
          </w:p>
          <w:p w14:paraId="62016AC2" w14:textId="77777777" w:rsidR="00540DFE" w:rsidRPr="00192E61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192E61">
              <w:rPr>
                <w:color w:val="000000"/>
                <w:sz w:val="24"/>
                <w:lang w:val="ru-RU"/>
              </w:rPr>
              <w:t>Оленников НА</w:t>
            </w:r>
          </w:p>
          <w:p w14:paraId="6B698072" w14:textId="77777777" w:rsidR="00540DFE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lang w:val="ru-RU"/>
              </w:rPr>
              <w:t>Новаченко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АА</w:t>
            </w:r>
          </w:p>
          <w:p w14:paraId="49718BCD" w14:textId="77777777" w:rsidR="00540DFE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540DFE" w:rsidRPr="00E16AA4" w14:paraId="231B9547" w14:textId="77777777" w:rsidTr="004321AC">
        <w:trPr>
          <w:jc w:val="center"/>
        </w:trPr>
        <w:tc>
          <w:tcPr>
            <w:tcW w:w="5112" w:type="dxa"/>
          </w:tcPr>
          <w:p w14:paraId="24527C41" w14:textId="77777777" w:rsidR="00540DFE" w:rsidRDefault="00540DFE" w:rsidP="00491DA0">
            <w:pPr>
              <w:pStyle w:val="afc"/>
              <w:widowControl/>
              <w:wordWrap/>
              <w:autoSpaceDE/>
              <w:autoSpaceDN/>
              <w:spacing w:after="0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Неделя правовых знаний</w:t>
            </w:r>
          </w:p>
          <w:p w14:paraId="0B758D21" w14:textId="77777777" w:rsidR="00540DFE" w:rsidRPr="00AA5686" w:rsidRDefault="00540DFE" w:rsidP="00491DA0">
            <w:pPr>
              <w:pStyle w:val="afc"/>
              <w:widowControl/>
              <w:wordWrap/>
              <w:autoSpaceDE/>
              <w:autoSpaceDN/>
              <w:spacing w:after="0"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1046" w:type="dxa"/>
          </w:tcPr>
          <w:p w14:paraId="37B3D15A" w14:textId="77777777" w:rsidR="00540DFE" w:rsidRPr="003C21C1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580" w:type="dxa"/>
          </w:tcPr>
          <w:p w14:paraId="0873438A" w14:textId="77777777" w:rsidR="00540DFE" w:rsidRDefault="00540DFE" w:rsidP="00491DA0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декабрь</w:t>
            </w:r>
          </w:p>
        </w:tc>
        <w:tc>
          <w:tcPr>
            <w:tcW w:w="2541" w:type="dxa"/>
          </w:tcPr>
          <w:p w14:paraId="48F2B071" w14:textId="77777777" w:rsidR="00540DFE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учителя обществознания</w:t>
            </w:r>
          </w:p>
          <w:p w14:paraId="2167B871" w14:textId="77777777" w:rsidR="0024124C" w:rsidRDefault="0024124C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540DFE" w:rsidRPr="00EE5F09" w14:paraId="12768FBA" w14:textId="77777777" w:rsidTr="004321AC">
        <w:trPr>
          <w:jc w:val="center"/>
        </w:trPr>
        <w:tc>
          <w:tcPr>
            <w:tcW w:w="5112" w:type="dxa"/>
          </w:tcPr>
          <w:p w14:paraId="743A908B" w14:textId="77777777" w:rsidR="00540DFE" w:rsidRPr="00192E61" w:rsidRDefault="00540DFE" w:rsidP="00491DA0">
            <w:pPr>
              <w:pStyle w:val="afc"/>
              <w:widowControl/>
              <w:wordWrap/>
              <w:autoSpaceDE/>
              <w:autoSpaceDN/>
              <w:spacing w:after="0"/>
              <w:jc w:val="left"/>
              <w:rPr>
                <w:sz w:val="24"/>
                <w:lang w:val="ru-RU"/>
              </w:rPr>
            </w:pPr>
            <w:proofErr w:type="spellStart"/>
            <w:r w:rsidRPr="00192E61">
              <w:rPr>
                <w:color w:val="000000"/>
                <w:sz w:val="24"/>
              </w:rPr>
              <w:t>Новогодние</w:t>
            </w:r>
            <w:proofErr w:type="spellEnd"/>
            <w:r w:rsidRPr="00192E61">
              <w:rPr>
                <w:color w:val="000000"/>
                <w:sz w:val="24"/>
              </w:rPr>
              <w:t xml:space="preserve"> </w:t>
            </w:r>
            <w:proofErr w:type="spellStart"/>
            <w:r w:rsidRPr="00192E61">
              <w:rPr>
                <w:color w:val="000000"/>
                <w:sz w:val="24"/>
              </w:rPr>
              <w:t>мероприятия</w:t>
            </w:r>
            <w:proofErr w:type="spellEnd"/>
            <w:r w:rsidRPr="00192E61">
              <w:rPr>
                <w:color w:val="000000"/>
                <w:sz w:val="24"/>
              </w:rPr>
              <w:t>:</w:t>
            </w:r>
          </w:p>
          <w:p w14:paraId="05C816D7" w14:textId="77777777" w:rsidR="00540DFE" w:rsidRPr="00192E61" w:rsidRDefault="00540DFE" w:rsidP="00491DA0">
            <w:pPr>
              <w:pStyle w:val="afc"/>
              <w:widowControl/>
              <w:numPr>
                <w:ilvl w:val="0"/>
                <w:numId w:val="1"/>
              </w:numPr>
              <w:wordWrap/>
              <w:autoSpaceDE/>
              <w:autoSpaceDN/>
              <w:spacing w:after="0"/>
              <w:ind w:left="0"/>
              <w:jc w:val="left"/>
              <w:rPr>
                <w:sz w:val="24"/>
                <w:lang w:val="ru-RU"/>
              </w:rPr>
            </w:pPr>
            <w:r w:rsidRPr="00192E61">
              <w:rPr>
                <w:sz w:val="24"/>
                <w:lang w:val="ru-RU"/>
              </w:rPr>
              <w:t xml:space="preserve">1) Конкурс на лучшее оформление рекреации «Новогодний калейдоскоп» </w:t>
            </w:r>
          </w:p>
          <w:p w14:paraId="6820F0C6" w14:textId="77777777" w:rsidR="00540DFE" w:rsidRDefault="00540DFE" w:rsidP="00491DA0">
            <w:pPr>
              <w:pStyle w:val="afc"/>
              <w:widowControl/>
              <w:numPr>
                <w:ilvl w:val="0"/>
                <w:numId w:val="1"/>
              </w:numPr>
              <w:wordWrap/>
              <w:autoSpaceDE/>
              <w:autoSpaceDN/>
              <w:spacing w:after="0"/>
              <w:ind w:left="0"/>
              <w:jc w:val="left"/>
              <w:rPr>
                <w:sz w:val="24"/>
                <w:lang w:val="ru-RU"/>
              </w:rPr>
            </w:pPr>
            <w:r w:rsidRPr="00AA5686">
              <w:rPr>
                <w:sz w:val="24"/>
              </w:rPr>
              <w:t>2)</w:t>
            </w:r>
            <w:r>
              <w:rPr>
                <w:sz w:val="24"/>
                <w:lang w:val="ru-RU"/>
              </w:rPr>
              <w:t xml:space="preserve"> Новогодний праздник. </w:t>
            </w:r>
            <w:proofErr w:type="spellStart"/>
            <w:r w:rsidRPr="00192E61">
              <w:rPr>
                <w:sz w:val="24"/>
              </w:rPr>
              <w:t>Дискотека</w:t>
            </w:r>
            <w:proofErr w:type="spellEnd"/>
          </w:p>
          <w:p w14:paraId="52C1BE62" w14:textId="77777777" w:rsidR="0024124C" w:rsidRPr="00D13FF3" w:rsidRDefault="0024124C" w:rsidP="00491DA0">
            <w:pPr>
              <w:pStyle w:val="afc"/>
              <w:widowControl/>
              <w:numPr>
                <w:ilvl w:val="0"/>
                <w:numId w:val="1"/>
              </w:numPr>
              <w:wordWrap/>
              <w:autoSpaceDE/>
              <w:autoSpaceDN/>
              <w:spacing w:after="0"/>
              <w:ind w:left="0"/>
              <w:jc w:val="left"/>
              <w:rPr>
                <w:sz w:val="24"/>
                <w:lang w:val="ru-RU"/>
              </w:rPr>
            </w:pPr>
          </w:p>
        </w:tc>
        <w:tc>
          <w:tcPr>
            <w:tcW w:w="1046" w:type="dxa"/>
          </w:tcPr>
          <w:p w14:paraId="6DB1A95D" w14:textId="77777777" w:rsidR="00540DFE" w:rsidRPr="003C21C1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580" w:type="dxa"/>
          </w:tcPr>
          <w:p w14:paraId="53BB46FA" w14:textId="77777777" w:rsidR="00540DFE" w:rsidRPr="0043798A" w:rsidRDefault="00540DFE" w:rsidP="00491DA0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декабрь</w:t>
            </w:r>
          </w:p>
        </w:tc>
        <w:tc>
          <w:tcPr>
            <w:tcW w:w="2541" w:type="dxa"/>
          </w:tcPr>
          <w:p w14:paraId="529EB7C4" w14:textId="77777777" w:rsidR="00540DFE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14:paraId="2DFCB6F7" w14:textId="77777777" w:rsidR="00540DFE" w:rsidRPr="00192E61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Постникова ВС</w:t>
            </w:r>
          </w:p>
          <w:p w14:paraId="5303F6A0" w14:textId="77777777" w:rsidR="00540DFE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14:paraId="5A192A3F" w14:textId="77777777" w:rsidR="00540DFE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proofErr w:type="spellStart"/>
            <w:r w:rsidRPr="00192E61">
              <w:rPr>
                <w:color w:val="000000"/>
                <w:sz w:val="24"/>
                <w:lang w:val="ru-RU"/>
              </w:rPr>
              <w:t>Горновская</w:t>
            </w:r>
            <w:proofErr w:type="spellEnd"/>
            <w:r w:rsidRPr="00192E61">
              <w:rPr>
                <w:color w:val="000000"/>
                <w:sz w:val="24"/>
                <w:lang w:val="ru-RU"/>
              </w:rPr>
              <w:t xml:space="preserve"> ЕЕ</w:t>
            </w:r>
          </w:p>
        </w:tc>
      </w:tr>
      <w:tr w:rsidR="00540DFE" w:rsidRPr="00AE13F4" w14:paraId="5B9DEC96" w14:textId="77777777" w:rsidTr="004321AC">
        <w:trPr>
          <w:jc w:val="center"/>
        </w:trPr>
        <w:tc>
          <w:tcPr>
            <w:tcW w:w="5112" w:type="dxa"/>
          </w:tcPr>
          <w:p w14:paraId="69748811" w14:textId="77777777" w:rsidR="00540DFE" w:rsidRPr="00D13FF3" w:rsidRDefault="00540DFE" w:rsidP="00491DA0">
            <w:pPr>
              <w:pStyle w:val="afc"/>
              <w:spacing w:after="0"/>
              <w:jc w:val="left"/>
              <w:rPr>
                <w:sz w:val="24"/>
                <w:lang w:val="ru-RU"/>
              </w:rPr>
            </w:pPr>
            <w:r w:rsidRPr="00C9403B">
              <w:rPr>
                <w:rFonts w:eastAsia="Calibri"/>
                <w:sz w:val="24"/>
                <w:lang w:val="ru-RU"/>
              </w:rPr>
              <w:t>Зимний бал</w:t>
            </w:r>
          </w:p>
        </w:tc>
        <w:tc>
          <w:tcPr>
            <w:tcW w:w="1046" w:type="dxa"/>
          </w:tcPr>
          <w:p w14:paraId="3694E88A" w14:textId="77777777" w:rsidR="00540DFE" w:rsidRPr="003C21C1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580" w:type="dxa"/>
          </w:tcPr>
          <w:p w14:paraId="09A9D359" w14:textId="77777777" w:rsidR="00540DFE" w:rsidRDefault="00540DFE" w:rsidP="00491DA0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я</w:t>
            </w:r>
            <w:r w:rsidRPr="001B50B7">
              <w:rPr>
                <w:color w:val="000000"/>
                <w:sz w:val="24"/>
                <w:lang w:val="ru-RU"/>
              </w:rPr>
              <w:t>нварь</w:t>
            </w:r>
          </w:p>
          <w:p w14:paraId="531DAF4F" w14:textId="77777777" w:rsidR="00540DFE" w:rsidRDefault="00540DFE" w:rsidP="00491DA0">
            <w:pPr>
              <w:jc w:val="center"/>
            </w:pPr>
          </w:p>
        </w:tc>
        <w:tc>
          <w:tcPr>
            <w:tcW w:w="2541" w:type="dxa"/>
          </w:tcPr>
          <w:p w14:paraId="34DB4975" w14:textId="77777777" w:rsidR="00540DFE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МО учителей гуманитарного цикла, Шишкина ИФ</w:t>
            </w:r>
          </w:p>
        </w:tc>
      </w:tr>
      <w:tr w:rsidR="00540DFE" w:rsidRPr="00EE5F09" w14:paraId="6291983D" w14:textId="77777777" w:rsidTr="004321AC">
        <w:trPr>
          <w:jc w:val="center"/>
        </w:trPr>
        <w:tc>
          <w:tcPr>
            <w:tcW w:w="5112" w:type="dxa"/>
          </w:tcPr>
          <w:p w14:paraId="548A2396" w14:textId="77777777" w:rsidR="00540DFE" w:rsidRPr="000B736B" w:rsidRDefault="00540DFE" w:rsidP="00491DA0">
            <w:pPr>
              <w:pStyle w:val="afc"/>
              <w:spacing w:after="0"/>
              <w:rPr>
                <w:sz w:val="24"/>
                <w:lang w:val="ru-RU"/>
              </w:rPr>
            </w:pPr>
            <w:r w:rsidRPr="00C9403B">
              <w:rPr>
                <w:sz w:val="24"/>
                <w:lang w:val="ru-RU"/>
              </w:rPr>
              <w:t>Школьный чемпионат по баскетболу</w:t>
            </w:r>
          </w:p>
        </w:tc>
        <w:tc>
          <w:tcPr>
            <w:tcW w:w="1046" w:type="dxa"/>
          </w:tcPr>
          <w:p w14:paraId="52841D50" w14:textId="77777777" w:rsidR="00540DFE" w:rsidRPr="003C21C1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580" w:type="dxa"/>
          </w:tcPr>
          <w:p w14:paraId="31656E84" w14:textId="77777777" w:rsidR="00540DFE" w:rsidRPr="00C9403B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C9403B">
              <w:rPr>
                <w:color w:val="000000"/>
                <w:sz w:val="24"/>
                <w:lang w:val="ru-RU"/>
              </w:rPr>
              <w:t>февраль</w:t>
            </w:r>
          </w:p>
          <w:p w14:paraId="1B4D7960" w14:textId="77777777" w:rsidR="00540DFE" w:rsidRDefault="00540DFE" w:rsidP="00491DA0">
            <w:pPr>
              <w:jc w:val="center"/>
            </w:pPr>
          </w:p>
        </w:tc>
        <w:tc>
          <w:tcPr>
            <w:tcW w:w="2541" w:type="dxa"/>
          </w:tcPr>
          <w:p w14:paraId="06360CEE" w14:textId="77777777" w:rsidR="00540DFE" w:rsidRPr="00C9403B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C9403B">
              <w:rPr>
                <w:color w:val="000000"/>
                <w:sz w:val="24"/>
                <w:lang w:val="ru-RU"/>
              </w:rPr>
              <w:t>Оленников НА</w:t>
            </w:r>
          </w:p>
          <w:p w14:paraId="629AAAA6" w14:textId="77777777" w:rsidR="00540DFE" w:rsidRPr="00192E61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540DFE" w:rsidRPr="00AE13F4" w14:paraId="0B402010" w14:textId="77777777" w:rsidTr="004321AC">
        <w:trPr>
          <w:jc w:val="center"/>
        </w:trPr>
        <w:tc>
          <w:tcPr>
            <w:tcW w:w="5112" w:type="dxa"/>
          </w:tcPr>
          <w:p w14:paraId="068A589F" w14:textId="77777777" w:rsidR="00540DFE" w:rsidRPr="00C9403B" w:rsidRDefault="00540DFE" w:rsidP="00491DA0">
            <w:pPr>
              <w:pStyle w:val="afc"/>
              <w:spacing w:after="0"/>
              <w:rPr>
                <w:sz w:val="24"/>
                <w:lang w:val="ru-RU"/>
              </w:rPr>
            </w:pPr>
            <w:r w:rsidRPr="00C9403B">
              <w:rPr>
                <w:sz w:val="24"/>
                <w:lang w:val="ru-RU"/>
              </w:rPr>
              <w:t xml:space="preserve">Мероприятия, </w:t>
            </w:r>
            <w:proofErr w:type="spellStart"/>
            <w:r w:rsidRPr="00C9403B">
              <w:rPr>
                <w:sz w:val="24"/>
                <w:lang w:val="ru-RU"/>
              </w:rPr>
              <w:t>посв</w:t>
            </w:r>
            <w:proofErr w:type="spellEnd"/>
            <w:r w:rsidRPr="00C9403B">
              <w:rPr>
                <w:sz w:val="24"/>
                <w:lang w:val="ru-RU"/>
              </w:rPr>
              <w:t>. Дню защитника Отечества:</w:t>
            </w:r>
          </w:p>
          <w:p w14:paraId="047673ED" w14:textId="77777777" w:rsidR="00540DFE" w:rsidRPr="00C9403B" w:rsidRDefault="00540DFE" w:rsidP="00491DA0">
            <w:pPr>
              <w:pStyle w:val="afc"/>
              <w:spacing w:after="0"/>
              <w:rPr>
                <w:sz w:val="24"/>
                <w:lang w:val="ru-RU"/>
              </w:rPr>
            </w:pPr>
            <w:r w:rsidRPr="00C9403B">
              <w:rPr>
                <w:sz w:val="24"/>
                <w:lang w:val="ru-RU"/>
              </w:rPr>
              <w:t>1)Спартакиада по военно-прикладным видам спорта</w:t>
            </w:r>
          </w:p>
          <w:p w14:paraId="4F4A0C5C" w14:textId="77777777" w:rsidR="00540DFE" w:rsidRPr="00C9403B" w:rsidRDefault="00540DFE" w:rsidP="00491DA0">
            <w:pPr>
              <w:pStyle w:val="afc"/>
              <w:spacing w:after="0"/>
              <w:rPr>
                <w:sz w:val="24"/>
                <w:lang w:val="ru-RU"/>
              </w:rPr>
            </w:pPr>
            <w:r w:rsidRPr="00C9403B">
              <w:rPr>
                <w:sz w:val="24"/>
                <w:lang w:val="ru-RU"/>
              </w:rPr>
              <w:t>2) Конкурс-смотр строя и песни</w:t>
            </w:r>
          </w:p>
        </w:tc>
        <w:tc>
          <w:tcPr>
            <w:tcW w:w="1046" w:type="dxa"/>
          </w:tcPr>
          <w:p w14:paraId="66C90747" w14:textId="77777777" w:rsidR="00540DFE" w:rsidRPr="003C21C1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580" w:type="dxa"/>
          </w:tcPr>
          <w:p w14:paraId="4929112C" w14:textId="77777777" w:rsidR="00540DFE" w:rsidRPr="00C9403B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C9403B">
              <w:rPr>
                <w:color w:val="000000"/>
                <w:sz w:val="24"/>
                <w:lang w:val="ru-RU"/>
              </w:rPr>
              <w:t>февраль</w:t>
            </w:r>
          </w:p>
          <w:p w14:paraId="4784B1C8" w14:textId="77777777" w:rsidR="00540DFE" w:rsidRPr="00192E61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541" w:type="dxa"/>
          </w:tcPr>
          <w:p w14:paraId="48A5159B" w14:textId="77777777" w:rsidR="00540DFE" w:rsidRPr="00C9403B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C9403B">
              <w:rPr>
                <w:color w:val="000000"/>
                <w:sz w:val="24"/>
                <w:lang w:val="ru-RU"/>
              </w:rPr>
              <w:t>Оленников НА</w:t>
            </w:r>
          </w:p>
          <w:p w14:paraId="003AADE2" w14:textId="77777777" w:rsidR="00540DFE" w:rsidRPr="00C9403B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C9403B">
              <w:rPr>
                <w:color w:val="000000"/>
                <w:sz w:val="24"/>
                <w:lang w:val="ru-RU"/>
              </w:rPr>
              <w:t>Крюкова ВС</w:t>
            </w:r>
          </w:p>
          <w:p w14:paraId="662D7105" w14:textId="77777777" w:rsidR="00540DFE" w:rsidRPr="00C9403B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lang w:val="ru-RU"/>
              </w:rPr>
              <w:t>Новаченко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АА</w:t>
            </w:r>
          </w:p>
          <w:p w14:paraId="7855B650" w14:textId="77777777" w:rsidR="00540DFE" w:rsidRPr="00192E61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540DFE" w:rsidRPr="00EE5F09" w14:paraId="314A6A2D" w14:textId="77777777" w:rsidTr="004321AC">
        <w:trPr>
          <w:jc w:val="center"/>
        </w:trPr>
        <w:tc>
          <w:tcPr>
            <w:tcW w:w="5112" w:type="dxa"/>
          </w:tcPr>
          <w:p w14:paraId="361AC92D" w14:textId="77777777" w:rsidR="00540DFE" w:rsidRDefault="00540DFE" w:rsidP="00491DA0">
            <w:pPr>
              <w:pStyle w:val="afc"/>
              <w:spacing w:after="0"/>
              <w:rPr>
                <w:rFonts w:eastAsia="Calibri"/>
                <w:sz w:val="24"/>
                <w:lang w:val="ru-RU"/>
              </w:rPr>
            </w:pPr>
            <w:r w:rsidRPr="00C9403B">
              <w:rPr>
                <w:sz w:val="24"/>
                <w:lang w:val="ru-RU"/>
              </w:rPr>
              <w:t>Школьный чемпионат по интеллектуальным играм</w:t>
            </w:r>
            <w:r w:rsidRPr="00C9403B">
              <w:rPr>
                <w:rFonts w:eastAsia="Calibri"/>
                <w:sz w:val="24"/>
                <w:lang w:val="ru-RU"/>
              </w:rPr>
              <w:t xml:space="preserve"> </w:t>
            </w:r>
          </w:p>
          <w:p w14:paraId="3CA48223" w14:textId="77777777" w:rsidR="0024124C" w:rsidRPr="00F118CB" w:rsidRDefault="0024124C" w:rsidP="00491DA0">
            <w:pPr>
              <w:pStyle w:val="afc"/>
              <w:spacing w:after="0"/>
              <w:rPr>
                <w:rFonts w:eastAsia="Calibri"/>
                <w:sz w:val="24"/>
                <w:lang w:val="ru-RU"/>
              </w:rPr>
            </w:pPr>
          </w:p>
        </w:tc>
        <w:tc>
          <w:tcPr>
            <w:tcW w:w="1046" w:type="dxa"/>
          </w:tcPr>
          <w:p w14:paraId="0E215ACD" w14:textId="77777777" w:rsidR="00540DFE" w:rsidRPr="003C21C1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580" w:type="dxa"/>
          </w:tcPr>
          <w:p w14:paraId="30A51508" w14:textId="77777777" w:rsidR="00540DFE" w:rsidRPr="00C9403B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C9403B">
              <w:rPr>
                <w:color w:val="000000"/>
                <w:sz w:val="24"/>
                <w:lang w:val="ru-RU"/>
              </w:rPr>
              <w:t>март</w:t>
            </w:r>
          </w:p>
          <w:p w14:paraId="4824B457" w14:textId="77777777" w:rsidR="00540DFE" w:rsidRPr="00192E61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541" w:type="dxa"/>
          </w:tcPr>
          <w:p w14:paraId="43273EAE" w14:textId="77777777" w:rsidR="00540DFE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C9403B">
              <w:rPr>
                <w:color w:val="000000"/>
                <w:sz w:val="24"/>
                <w:lang w:val="ru-RU"/>
              </w:rPr>
              <w:t xml:space="preserve">Сергеева ЮВ </w:t>
            </w:r>
          </w:p>
          <w:p w14:paraId="539C6137" w14:textId="77777777" w:rsidR="00540DFE" w:rsidRPr="00192E61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540DFE" w:rsidRPr="00540DFE" w14:paraId="5033DCC6" w14:textId="77777777" w:rsidTr="004321AC">
        <w:trPr>
          <w:jc w:val="center"/>
        </w:trPr>
        <w:tc>
          <w:tcPr>
            <w:tcW w:w="5112" w:type="dxa"/>
          </w:tcPr>
          <w:p w14:paraId="0ED8091B" w14:textId="77777777" w:rsidR="00540DFE" w:rsidRDefault="00540DFE" w:rsidP="00491DA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Декада экологии</w:t>
            </w:r>
          </w:p>
          <w:p w14:paraId="10E21299" w14:textId="77777777" w:rsidR="00540DFE" w:rsidRPr="00DC56EC" w:rsidRDefault="00540DFE" w:rsidP="00491DA0">
            <w:pPr>
              <w:rPr>
                <w:sz w:val="24"/>
                <w:lang w:val="ru-RU"/>
              </w:rPr>
            </w:pPr>
          </w:p>
        </w:tc>
        <w:tc>
          <w:tcPr>
            <w:tcW w:w="1046" w:type="dxa"/>
          </w:tcPr>
          <w:p w14:paraId="4BF03D7D" w14:textId="77777777" w:rsidR="00540DFE" w:rsidRPr="003C21C1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580" w:type="dxa"/>
          </w:tcPr>
          <w:p w14:paraId="5A73D04E" w14:textId="77777777" w:rsidR="00540DFE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апрель</w:t>
            </w:r>
          </w:p>
        </w:tc>
        <w:tc>
          <w:tcPr>
            <w:tcW w:w="2541" w:type="dxa"/>
          </w:tcPr>
          <w:p w14:paraId="280B2FC2" w14:textId="77777777" w:rsidR="00540DFE" w:rsidRPr="00C9403B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МО естественно-математического цикла</w:t>
            </w:r>
          </w:p>
        </w:tc>
      </w:tr>
      <w:tr w:rsidR="00540DFE" w:rsidRPr="00E16AA4" w14:paraId="40A7605E" w14:textId="77777777" w:rsidTr="004321AC">
        <w:trPr>
          <w:jc w:val="center"/>
        </w:trPr>
        <w:tc>
          <w:tcPr>
            <w:tcW w:w="5112" w:type="dxa"/>
          </w:tcPr>
          <w:p w14:paraId="70A973B7" w14:textId="77777777" w:rsidR="00540DFE" w:rsidRPr="00DC56EC" w:rsidRDefault="00540DFE" w:rsidP="00491DA0">
            <w:pPr>
              <w:rPr>
                <w:sz w:val="24"/>
                <w:lang w:val="ru-RU"/>
              </w:rPr>
            </w:pPr>
            <w:r w:rsidRPr="00DC56EC">
              <w:rPr>
                <w:sz w:val="24"/>
                <w:lang w:val="ru-RU"/>
              </w:rPr>
              <w:t xml:space="preserve">День здоровья: </w:t>
            </w:r>
          </w:p>
          <w:p w14:paraId="2FC920E1" w14:textId="77777777" w:rsidR="00540DFE" w:rsidRPr="00DC56EC" w:rsidRDefault="00540DFE" w:rsidP="00491DA0">
            <w:pPr>
              <w:rPr>
                <w:sz w:val="24"/>
                <w:lang w:val="ru-RU"/>
              </w:rPr>
            </w:pPr>
            <w:r w:rsidRPr="00DC56EC">
              <w:rPr>
                <w:sz w:val="24"/>
                <w:lang w:val="ru-RU"/>
              </w:rPr>
              <w:t>1) Легкоатлетическая эстафета</w:t>
            </w:r>
          </w:p>
          <w:p w14:paraId="51FF12B5" w14:textId="77777777" w:rsidR="00540DFE" w:rsidRPr="00DC56EC" w:rsidRDefault="00540DFE" w:rsidP="00491DA0">
            <w:pPr>
              <w:pStyle w:val="afc"/>
              <w:spacing w:after="0"/>
              <w:rPr>
                <w:sz w:val="24"/>
                <w:lang w:val="ru-RU"/>
              </w:rPr>
            </w:pPr>
            <w:r w:rsidRPr="00DC56EC">
              <w:rPr>
                <w:sz w:val="24"/>
                <w:lang w:val="ru-RU"/>
              </w:rPr>
              <w:t>2) Спартакиада ГТО</w:t>
            </w:r>
          </w:p>
          <w:p w14:paraId="417D81B8" w14:textId="77777777" w:rsidR="00540DFE" w:rsidRPr="00C9403B" w:rsidRDefault="00540DFE" w:rsidP="00491DA0">
            <w:pPr>
              <w:pStyle w:val="afc"/>
              <w:spacing w:after="0"/>
              <w:rPr>
                <w:sz w:val="24"/>
                <w:lang w:val="ru-RU"/>
              </w:rPr>
            </w:pPr>
            <w:r w:rsidRPr="00DC56EC">
              <w:rPr>
                <w:sz w:val="24"/>
                <w:lang w:val="ru-RU"/>
              </w:rPr>
              <w:t>3)Соревнования по мини-футболу</w:t>
            </w:r>
          </w:p>
        </w:tc>
        <w:tc>
          <w:tcPr>
            <w:tcW w:w="1046" w:type="dxa"/>
          </w:tcPr>
          <w:p w14:paraId="06E65321" w14:textId="77777777" w:rsidR="00540DFE" w:rsidRPr="003C21C1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580" w:type="dxa"/>
          </w:tcPr>
          <w:p w14:paraId="4D0FBFF3" w14:textId="77777777" w:rsidR="00540DFE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а</w:t>
            </w:r>
            <w:r w:rsidRPr="00DC56EC">
              <w:rPr>
                <w:color w:val="000000"/>
                <w:sz w:val="24"/>
                <w:lang w:val="ru-RU"/>
              </w:rPr>
              <w:t>прель</w:t>
            </w:r>
          </w:p>
          <w:p w14:paraId="7043B87F" w14:textId="77777777" w:rsidR="00540DFE" w:rsidRPr="00192E61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541" w:type="dxa"/>
          </w:tcPr>
          <w:p w14:paraId="7109DD90" w14:textId="77777777" w:rsidR="00540DFE" w:rsidRPr="00C9403B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C9403B">
              <w:rPr>
                <w:color w:val="000000"/>
                <w:sz w:val="24"/>
                <w:lang w:val="ru-RU"/>
              </w:rPr>
              <w:t>Оленников НА</w:t>
            </w:r>
          </w:p>
          <w:p w14:paraId="2285E037" w14:textId="77777777" w:rsidR="00540DFE" w:rsidRPr="00C9403B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C9403B">
              <w:rPr>
                <w:color w:val="000000"/>
                <w:sz w:val="24"/>
                <w:lang w:val="ru-RU"/>
              </w:rPr>
              <w:t>Крюкова ВС</w:t>
            </w:r>
          </w:p>
          <w:p w14:paraId="04F75E0C" w14:textId="77777777" w:rsidR="00540DFE" w:rsidRPr="00C9403B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lang w:val="ru-RU"/>
              </w:rPr>
              <w:t>Новаченко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АА</w:t>
            </w:r>
          </w:p>
          <w:p w14:paraId="20DFB174" w14:textId="77777777" w:rsidR="00540DFE" w:rsidRPr="00192E61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lang w:val="ru-RU"/>
              </w:rPr>
              <w:t>Самбуев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ББ</w:t>
            </w:r>
          </w:p>
        </w:tc>
      </w:tr>
      <w:tr w:rsidR="00540DFE" w:rsidRPr="00E16AA4" w14:paraId="26E779EA" w14:textId="77777777" w:rsidTr="004321AC">
        <w:trPr>
          <w:jc w:val="center"/>
        </w:trPr>
        <w:tc>
          <w:tcPr>
            <w:tcW w:w="5112" w:type="dxa"/>
          </w:tcPr>
          <w:p w14:paraId="7028DCF3" w14:textId="77777777" w:rsidR="00540DFE" w:rsidRPr="00C9403B" w:rsidRDefault="00540DFE" w:rsidP="00491DA0">
            <w:pPr>
              <w:pStyle w:val="afc"/>
              <w:spacing w:after="0"/>
              <w:rPr>
                <w:sz w:val="24"/>
                <w:lang w:val="ru-RU"/>
              </w:rPr>
            </w:pPr>
            <w:r w:rsidRPr="00DC56EC">
              <w:rPr>
                <w:sz w:val="24"/>
                <w:lang w:val="ru-RU"/>
              </w:rPr>
              <w:t>Акция «Бумажный бум» по сбору макулатуры</w:t>
            </w:r>
          </w:p>
        </w:tc>
        <w:tc>
          <w:tcPr>
            <w:tcW w:w="1046" w:type="dxa"/>
          </w:tcPr>
          <w:p w14:paraId="6AB13835" w14:textId="77777777" w:rsidR="00540DFE" w:rsidRPr="003C21C1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580" w:type="dxa"/>
          </w:tcPr>
          <w:p w14:paraId="2BC632AE" w14:textId="77777777" w:rsidR="00540DFE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а</w:t>
            </w:r>
            <w:r w:rsidRPr="00DC56EC">
              <w:rPr>
                <w:color w:val="000000"/>
                <w:sz w:val="24"/>
                <w:lang w:val="ru-RU"/>
              </w:rPr>
              <w:t>прель</w:t>
            </w:r>
          </w:p>
          <w:p w14:paraId="6D93067D" w14:textId="77777777" w:rsidR="00540DFE" w:rsidRPr="00192E61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541" w:type="dxa"/>
          </w:tcPr>
          <w:p w14:paraId="3C6CDBFA" w14:textId="77777777" w:rsidR="00540DFE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lang w:val="ru-RU"/>
              </w:rPr>
              <w:t>Тушинова</w:t>
            </w:r>
            <w:proofErr w:type="spellEnd"/>
            <w:r>
              <w:rPr>
                <w:color w:val="000000"/>
                <w:sz w:val="24"/>
                <w:lang w:val="ru-RU"/>
              </w:rPr>
              <w:t xml:space="preserve"> СР</w:t>
            </w:r>
          </w:p>
          <w:p w14:paraId="373FD552" w14:textId="77777777" w:rsidR="00540DFE" w:rsidRPr="00192E61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540DFE" w:rsidRPr="00AE13F4" w14:paraId="347EC012" w14:textId="77777777" w:rsidTr="004321AC">
        <w:trPr>
          <w:jc w:val="center"/>
        </w:trPr>
        <w:tc>
          <w:tcPr>
            <w:tcW w:w="5112" w:type="dxa"/>
          </w:tcPr>
          <w:p w14:paraId="193CD8A8" w14:textId="77777777" w:rsidR="00540DFE" w:rsidRPr="00DC56EC" w:rsidRDefault="00540DFE" w:rsidP="00491DA0">
            <w:pPr>
              <w:pStyle w:val="afc"/>
              <w:spacing w:after="0"/>
              <w:rPr>
                <w:sz w:val="24"/>
                <w:lang w:val="ru-RU"/>
              </w:rPr>
            </w:pPr>
            <w:r w:rsidRPr="00DC56EC">
              <w:rPr>
                <w:sz w:val="24"/>
                <w:lang w:val="ru-RU"/>
              </w:rPr>
              <w:t>День Победы. Неделя боевой славы.</w:t>
            </w:r>
          </w:p>
          <w:p w14:paraId="4E5065EB" w14:textId="77777777" w:rsidR="00540DFE" w:rsidRPr="00DC56EC" w:rsidRDefault="00540DFE" w:rsidP="00491DA0">
            <w:pPr>
              <w:pStyle w:val="afc"/>
              <w:spacing w:after="0"/>
              <w:rPr>
                <w:sz w:val="24"/>
                <w:lang w:val="ru-RU"/>
              </w:rPr>
            </w:pPr>
            <w:r w:rsidRPr="00DC56EC">
              <w:rPr>
                <w:sz w:val="24"/>
                <w:lang w:val="ru-RU"/>
              </w:rPr>
              <w:t xml:space="preserve"> - акция «Окна Победы»</w:t>
            </w:r>
          </w:p>
          <w:p w14:paraId="7D62CDBF" w14:textId="77777777" w:rsidR="00540DFE" w:rsidRPr="00DC56EC" w:rsidRDefault="00540DFE" w:rsidP="00491DA0">
            <w:pPr>
              <w:pStyle w:val="afc"/>
              <w:spacing w:after="0"/>
              <w:rPr>
                <w:sz w:val="24"/>
                <w:lang w:val="ru-RU"/>
              </w:rPr>
            </w:pPr>
            <w:r w:rsidRPr="00DC56EC">
              <w:rPr>
                <w:sz w:val="24"/>
                <w:lang w:val="ru-RU"/>
              </w:rPr>
              <w:t>- классные часы;</w:t>
            </w:r>
          </w:p>
          <w:p w14:paraId="527C0F5F" w14:textId="77777777" w:rsidR="00540DFE" w:rsidRPr="00DC56EC" w:rsidRDefault="00540DFE" w:rsidP="00491DA0">
            <w:pPr>
              <w:pStyle w:val="afc"/>
              <w:spacing w:after="0"/>
              <w:rPr>
                <w:sz w:val="24"/>
                <w:lang w:val="ru-RU"/>
              </w:rPr>
            </w:pPr>
            <w:r w:rsidRPr="00DC56EC">
              <w:rPr>
                <w:sz w:val="24"/>
                <w:lang w:val="ru-RU"/>
              </w:rPr>
              <w:t>- участие в митинге</w:t>
            </w:r>
          </w:p>
          <w:p w14:paraId="7C669A6E" w14:textId="77777777" w:rsidR="0024124C" w:rsidRPr="00C9403B" w:rsidRDefault="00540DFE" w:rsidP="00491DA0">
            <w:pPr>
              <w:pStyle w:val="afc"/>
              <w:spacing w:after="0"/>
              <w:rPr>
                <w:sz w:val="24"/>
                <w:lang w:val="ru-RU"/>
              </w:rPr>
            </w:pPr>
            <w:r w:rsidRPr="00DC56EC">
              <w:rPr>
                <w:sz w:val="24"/>
                <w:lang w:val="ru-RU"/>
              </w:rPr>
              <w:t>- экскурсии в школьный музей</w:t>
            </w:r>
          </w:p>
        </w:tc>
        <w:tc>
          <w:tcPr>
            <w:tcW w:w="1046" w:type="dxa"/>
          </w:tcPr>
          <w:p w14:paraId="073F75E2" w14:textId="77777777" w:rsidR="00540DFE" w:rsidRPr="003C21C1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580" w:type="dxa"/>
          </w:tcPr>
          <w:p w14:paraId="289A25C3" w14:textId="77777777" w:rsidR="00540DFE" w:rsidRPr="00192E61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май</w:t>
            </w:r>
          </w:p>
        </w:tc>
        <w:tc>
          <w:tcPr>
            <w:tcW w:w="2541" w:type="dxa"/>
          </w:tcPr>
          <w:p w14:paraId="3CA76855" w14:textId="77777777" w:rsidR="00540DFE" w:rsidRPr="00DC56EC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lang w:val="ru-RU"/>
              </w:rPr>
              <w:t>Г</w:t>
            </w:r>
            <w:r w:rsidRPr="00DC56EC">
              <w:rPr>
                <w:color w:val="000000"/>
                <w:sz w:val="24"/>
                <w:lang w:val="ru-RU"/>
              </w:rPr>
              <w:t>орновская</w:t>
            </w:r>
            <w:proofErr w:type="spellEnd"/>
            <w:r w:rsidRPr="00DC56EC">
              <w:rPr>
                <w:color w:val="000000"/>
                <w:sz w:val="24"/>
                <w:lang w:val="ru-RU"/>
              </w:rPr>
              <w:t xml:space="preserve"> ЕЕ</w:t>
            </w:r>
          </w:p>
          <w:p w14:paraId="7D5A4B15" w14:textId="77777777" w:rsidR="00540DFE" w:rsidRPr="00DC56EC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DC56EC">
              <w:rPr>
                <w:color w:val="000000"/>
                <w:sz w:val="24"/>
                <w:lang w:val="ru-RU"/>
              </w:rPr>
              <w:t>классные руководители</w:t>
            </w:r>
          </w:p>
          <w:p w14:paraId="0BFF6C67" w14:textId="77777777" w:rsidR="00540DFE" w:rsidRPr="00DC56EC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proofErr w:type="spellStart"/>
            <w:r w:rsidRPr="00DC56EC">
              <w:rPr>
                <w:color w:val="000000"/>
                <w:sz w:val="24"/>
                <w:lang w:val="ru-RU"/>
              </w:rPr>
              <w:t>Жамбалтарова</w:t>
            </w:r>
            <w:proofErr w:type="spellEnd"/>
            <w:r w:rsidRPr="00DC56EC">
              <w:rPr>
                <w:color w:val="000000"/>
                <w:sz w:val="24"/>
                <w:lang w:val="ru-RU"/>
              </w:rPr>
              <w:t xml:space="preserve"> ИП</w:t>
            </w:r>
          </w:p>
          <w:p w14:paraId="60EE63FD" w14:textId="77777777" w:rsidR="00540DFE" w:rsidRPr="00192E61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540DFE" w:rsidRPr="00E16AA4" w14:paraId="6C708FF6" w14:textId="77777777" w:rsidTr="004321AC">
        <w:trPr>
          <w:jc w:val="center"/>
        </w:trPr>
        <w:tc>
          <w:tcPr>
            <w:tcW w:w="5112" w:type="dxa"/>
          </w:tcPr>
          <w:p w14:paraId="7D9B403C" w14:textId="77777777" w:rsidR="00540DFE" w:rsidRDefault="00540DFE" w:rsidP="00491DA0">
            <w:pPr>
              <w:pStyle w:val="afc"/>
              <w:spacing w:after="0"/>
              <w:rPr>
                <w:sz w:val="24"/>
                <w:lang w:val="ru-RU"/>
              </w:rPr>
            </w:pPr>
            <w:r w:rsidRPr="00DC56EC">
              <w:rPr>
                <w:sz w:val="24"/>
                <w:lang w:val="ru-RU"/>
              </w:rPr>
              <w:t>Линейка «За честь школы»</w:t>
            </w:r>
          </w:p>
          <w:p w14:paraId="47FC4BDC" w14:textId="77777777" w:rsidR="00540DFE" w:rsidRPr="000B736B" w:rsidRDefault="00540DFE" w:rsidP="00491DA0">
            <w:pPr>
              <w:pStyle w:val="afc"/>
              <w:spacing w:after="0"/>
              <w:rPr>
                <w:sz w:val="24"/>
                <w:lang w:val="ru-RU"/>
              </w:rPr>
            </w:pPr>
          </w:p>
        </w:tc>
        <w:tc>
          <w:tcPr>
            <w:tcW w:w="1046" w:type="dxa"/>
          </w:tcPr>
          <w:p w14:paraId="34F71FBF" w14:textId="77777777" w:rsidR="00540DFE" w:rsidRPr="003C21C1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580" w:type="dxa"/>
          </w:tcPr>
          <w:p w14:paraId="0789C0A6" w14:textId="77777777" w:rsidR="00540DFE" w:rsidRPr="00C9403B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май</w:t>
            </w:r>
          </w:p>
        </w:tc>
        <w:tc>
          <w:tcPr>
            <w:tcW w:w="2541" w:type="dxa"/>
          </w:tcPr>
          <w:p w14:paraId="4AB0671D" w14:textId="77777777" w:rsidR="00540DFE" w:rsidRPr="00C9403B" w:rsidRDefault="00540DFE" w:rsidP="00491DA0">
            <w:pPr>
              <w:adjustRightInd w:val="0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администрация школы</w:t>
            </w:r>
          </w:p>
        </w:tc>
      </w:tr>
      <w:tr w:rsidR="00540DFE" w:rsidRPr="00E16AA4" w14:paraId="7CAEE257" w14:textId="77777777" w:rsidTr="004321AC">
        <w:trPr>
          <w:jc w:val="center"/>
        </w:trPr>
        <w:tc>
          <w:tcPr>
            <w:tcW w:w="5112" w:type="dxa"/>
          </w:tcPr>
          <w:p w14:paraId="354FB4B2" w14:textId="77777777" w:rsidR="00540DFE" w:rsidRPr="00DC56EC" w:rsidRDefault="00540DFE" w:rsidP="00491DA0">
            <w:pPr>
              <w:pStyle w:val="afc"/>
              <w:spacing w:after="0"/>
              <w:rPr>
                <w:sz w:val="24"/>
                <w:lang w:val="ru-RU"/>
              </w:rPr>
            </w:pPr>
            <w:r w:rsidRPr="00DC56EC">
              <w:rPr>
                <w:sz w:val="24"/>
                <w:lang w:val="ru-RU"/>
              </w:rPr>
              <w:t>Праздник «Последний звонок»</w:t>
            </w:r>
          </w:p>
          <w:p w14:paraId="4DD3F2E5" w14:textId="77777777" w:rsidR="00540DFE" w:rsidRPr="00DC56EC" w:rsidRDefault="00540DFE" w:rsidP="00491DA0">
            <w:pPr>
              <w:pStyle w:val="afc"/>
              <w:spacing w:after="0"/>
              <w:rPr>
                <w:sz w:val="24"/>
                <w:lang w:val="ru-RU"/>
              </w:rPr>
            </w:pPr>
          </w:p>
        </w:tc>
        <w:tc>
          <w:tcPr>
            <w:tcW w:w="1046" w:type="dxa"/>
          </w:tcPr>
          <w:p w14:paraId="571A1A0D" w14:textId="77777777" w:rsidR="00540DFE" w:rsidRPr="003C21C1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10-11</w:t>
            </w:r>
          </w:p>
        </w:tc>
        <w:tc>
          <w:tcPr>
            <w:tcW w:w="2580" w:type="dxa"/>
          </w:tcPr>
          <w:p w14:paraId="1F663CEA" w14:textId="77777777" w:rsidR="00540DFE" w:rsidRPr="00C9403B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май</w:t>
            </w:r>
          </w:p>
        </w:tc>
        <w:tc>
          <w:tcPr>
            <w:tcW w:w="2541" w:type="dxa"/>
          </w:tcPr>
          <w:p w14:paraId="303BAED5" w14:textId="77777777" w:rsidR="00540DFE" w:rsidRPr="00C9403B" w:rsidRDefault="00540DFE" w:rsidP="00491DA0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DC56EC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F3A96" w:rsidRPr="000B736B" w14:paraId="6211A01D" w14:textId="77777777" w:rsidTr="004321AC">
        <w:trPr>
          <w:jc w:val="center"/>
        </w:trPr>
        <w:tc>
          <w:tcPr>
            <w:tcW w:w="11279" w:type="dxa"/>
            <w:gridSpan w:val="4"/>
          </w:tcPr>
          <w:p w14:paraId="5C2E0FF3" w14:textId="77777777" w:rsidR="003F3A96" w:rsidRPr="00321527" w:rsidRDefault="003F3A96" w:rsidP="004E5229">
            <w:pPr>
              <w:adjustRightInd w:val="0"/>
              <w:jc w:val="center"/>
              <w:rPr>
                <w:b/>
                <w:color w:val="000000"/>
                <w:w w:val="0"/>
                <w:sz w:val="24"/>
                <w:lang w:val="ru-RU"/>
              </w:rPr>
            </w:pPr>
            <w:proofErr w:type="spellStart"/>
            <w:r w:rsidRPr="00321527">
              <w:rPr>
                <w:b/>
                <w:sz w:val="24"/>
              </w:rPr>
              <w:t>Модуль</w:t>
            </w:r>
            <w:proofErr w:type="spellEnd"/>
            <w:r w:rsidRPr="00321527">
              <w:rPr>
                <w:b/>
                <w:sz w:val="24"/>
              </w:rPr>
              <w:t xml:space="preserve"> </w:t>
            </w:r>
            <w:r w:rsidRPr="00321527">
              <w:rPr>
                <w:b/>
                <w:color w:val="000000"/>
                <w:w w:val="0"/>
                <w:sz w:val="24"/>
              </w:rPr>
              <w:t>«</w:t>
            </w:r>
            <w:proofErr w:type="spellStart"/>
            <w:r w:rsidRPr="00321527">
              <w:rPr>
                <w:b/>
                <w:sz w:val="24"/>
              </w:rPr>
              <w:t>Внешкольные</w:t>
            </w:r>
            <w:proofErr w:type="spellEnd"/>
            <w:r w:rsidRPr="00321527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321527">
              <w:rPr>
                <w:b/>
                <w:sz w:val="24"/>
              </w:rPr>
              <w:t>мероприятия</w:t>
            </w:r>
            <w:proofErr w:type="spellEnd"/>
            <w:r w:rsidRPr="00321527">
              <w:rPr>
                <w:b/>
                <w:color w:val="000000"/>
                <w:w w:val="0"/>
                <w:sz w:val="24"/>
              </w:rPr>
              <w:t>»</w:t>
            </w:r>
          </w:p>
          <w:p w14:paraId="6E26D04A" w14:textId="77777777" w:rsidR="003F3A96" w:rsidRPr="00DC56EC" w:rsidRDefault="003F3A96" w:rsidP="004E5229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2B6DCE" w:rsidRPr="000B736B" w14:paraId="509AF850" w14:textId="77777777" w:rsidTr="004321AC">
        <w:trPr>
          <w:jc w:val="center"/>
        </w:trPr>
        <w:tc>
          <w:tcPr>
            <w:tcW w:w="5112" w:type="dxa"/>
          </w:tcPr>
          <w:p w14:paraId="47FEF0D8" w14:textId="77777777" w:rsidR="002B6DCE" w:rsidRPr="006C31D0" w:rsidRDefault="002B6DCE" w:rsidP="004E5229">
            <w:pPr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Посещение театров города, городской филармонии</w:t>
            </w:r>
          </w:p>
        </w:tc>
        <w:tc>
          <w:tcPr>
            <w:tcW w:w="1046" w:type="dxa"/>
          </w:tcPr>
          <w:p w14:paraId="1A6A5AAC" w14:textId="77777777"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14:paraId="7D2547E8" w14:textId="77777777" w:rsidR="002B6DCE" w:rsidRPr="006C31D0" w:rsidRDefault="002B6DCE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в течение года</w:t>
            </w:r>
          </w:p>
        </w:tc>
        <w:tc>
          <w:tcPr>
            <w:tcW w:w="2541" w:type="dxa"/>
          </w:tcPr>
          <w:p w14:paraId="1A447DCE" w14:textId="77777777" w:rsidR="002B6DCE" w:rsidRDefault="002B6DCE" w:rsidP="004E5229">
            <w:pPr>
              <w:jc w:val="center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2B6DCE" w:rsidRPr="000B736B" w14:paraId="0C788CE2" w14:textId="77777777" w:rsidTr="004321AC">
        <w:trPr>
          <w:jc w:val="center"/>
        </w:trPr>
        <w:tc>
          <w:tcPr>
            <w:tcW w:w="5112" w:type="dxa"/>
          </w:tcPr>
          <w:p w14:paraId="643502E8" w14:textId="77777777" w:rsidR="002B6DCE" w:rsidRDefault="002B6DCE" w:rsidP="004E5229">
            <w:pPr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lastRenderedPageBreak/>
              <w:t xml:space="preserve">Посещение концертовДШИ№3,ДШИ№9, </w:t>
            </w:r>
          </w:p>
          <w:p w14:paraId="60BD630F" w14:textId="77777777" w:rsidR="002B6DCE" w:rsidRPr="006C31D0" w:rsidRDefault="002B6DCE" w:rsidP="004E5229">
            <w:pPr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КДЦ «Рассвет»</w:t>
            </w:r>
          </w:p>
        </w:tc>
        <w:tc>
          <w:tcPr>
            <w:tcW w:w="1046" w:type="dxa"/>
          </w:tcPr>
          <w:p w14:paraId="5C8E1C0D" w14:textId="77777777"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14:paraId="52D70440" w14:textId="77777777" w:rsidR="002B6DCE" w:rsidRPr="006C31D0" w:rsidRDefault="002B6DCE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в течение года</w:t>
            </w:r>
          </w:p>
        </w:tc>
        <w:tc>
          <w:tcPr>
            <w:tcW w:w="2541" w:type="dxa"/>
          </w:tcPr>
          <w:p w14:paraId="1DCAE9D0" w14:textId="77777777" w:rsidR="002B6DCE" w:rsidRDefault="002B6DCE" w:rsidP="004E5229">
            <w:pPr>
              <w:jc w:val="center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2B6DCE" w:rsidRPr="000B736B" w14:paraId="11D4613A" w14:textId="77777777" w:rsidTr="004321AC">
        <w:trPr>
          <w:jc w:val="center"/>
        </w:trPr>
        <w:tc>
          <w:tcPr>
            <w:tcW w:w="5112" w:type="dxa"/>
          </w:tcPr>
          <w:p w14:paraId="07C1760C" w14:textId="77777777" w:rsidR="002B6DCE" w:rsidRPr="00D27460" w:rsidRDefault="002B6DCE" w:rsidP="004E5229">
            <w:pPr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D27460">
              <w:rPr>
                <w:kern w:val="0"/>
                <w:sz w:val="24"/>
                <w:lang w:val="ru-RU" w:eastAsia="en-US"/>
              </w:rPr>
              <w:t>Экскурси</w:t>
            </w:r>
            <w:r>
              <w:rPr>
                <w:kern w:val="0"/>
                <w:sz w:val="24"/>
                <w:lang w:val="ru-RU" w:eastAsia="en-US"/>
              </w:rPr>
              <w:t>и</w:t>
            </w:r>
            <w:r w:rsidRPr="00D27460">
              <w:rPr>
                <w:kern w:val="0"/>
                <w:sz w:val="24"/>
                <w:lang w:val="ru-RU" w:eastAsia="en-US"/>
              </w:rPr>
              <w:t xml:space="preserve"> в музе</w:t>
            </w:r>
            <w:r>
              <w:rPr>
                <w:kern w:val="0"/>
                <w:sz w:val="24"/>
                <w:lang w:val="ru-RU" w:eastAsia="en-US"/>
              </w:rPr>
              <w:t>и</w:t>
            </w:r>
            <w:r w:rsidRPr="00D27460">
              <w:rPr>
                <w:kern w:val="0"/>
                <w:sz w:val="24"/>
                <w:lang w:val="ru-RU" w:eastAsia="en-US"/>
              </w:rPr>
              <w:t xml:space="preserve"> </w:t>
            </w:r>
            <w:r>
              <w:rPr>
                <w:kern w:val="0"/>
                <w:sz w:val="24"/>
                <w:lang w:val="ru-RU" w:eastAsia="en-US"/>
              </w:rPr>
              <w:t>города и республики</w:t>
            </w:r>
          </w:p>
        </w:tc>
        <w:tc>
          <w:tcPr>
            <w:tcW w:w="1046" w:type="dxa"/>
          </w:tcPr>
          <w:p w14:paraId="23DA69D3" w14:textId="77777777"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14:paraId="0D1A97BA" w14:textId="77777777" w:rsidR="002B6DCE" w:rsidRPr="006C31D0" w:rsidRDefault="002B6DCE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в течение года</w:t>
            </w:r>
          </w:p>
        </w:tc>
        <w:tc>
          <w:tcPr>
            <w:tcW w:w="2541" w:type="dxa"/>
          </w:tcPr>
          <w:p w14:paraId="503B6667" w14:textId="77777777" w:rsidR="002B6DCE" w:rsidRDefault="002B6DCE" w:rsidP="004E5229">
            <w:pPr>
              <w:jc w:val="center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2B6DCE" w:rsidRPr="000B736B" w14:paraId="7D01F7A9" w14:textId="77777777" w:rsidTr="004321AC">
        <w:trPr>
          <w:jc w:val="center"/>
        </w:trPr>
        <w:tc>
          <w:tcPr>
            <w:tcW w:w="5112" w:type="dxa"/>
          </w:tcPr>
          <w:p w14:paraId="1BA29F73" w14:textId="77777777" w:rsidR="002B6DCE" w:rsidRDefault="002B6DCE" w:rsidP="004E5229">
            <w:pPr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Сезонные экскурсии в природу (Верхняя Берёзовка, побережье о.Байкал)</w:t>
            </w:r>
          </w:p>
        </w:tc>
        <w:tc>
          <w:tcPr>
            <w:tcW w:w="1046" w:type="dxa"/>
          </w:tcPr>
          <w:p w14:paraId="48CBCD27" w14:textId="77777777"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14:paraId="4D8A2ADB" w14:textId="77777777" w:rsidR="002B6DCE" w:rsidRPr="006C31D0" w:rsidRDefault="002B6DCE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в течение года</w:t>
            </w:r>
          </w:p>
        </w:tc>
        <w:tc>
          <w:tcPr>
            <w:tcW w:w="2541" w:type="dxa"/>
          </w:tcPr>
          <w:p w14:paraId="489AFDA8" w14:textId="77777777" w:rsidR="002B6DCE" w:rsidRDefault="002B6DCE" w:rsidP="004E5229">
            <w:pPr>
              <w:jc w:val="center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2B6DCE" w:rsidRPr="000B736B" w14:paraId="1D049922" w14:textId="77777777" w:rsidTr="004321AC">
        <w:trPr>
          <w:jc w:val="center"/>
        </w:trPr>
        <w:tc>
          <w:tcPr>
            <w:tcW w:w="5112" w:type="dxa"/>
          </w:tcPr>
          <w:p w14:paraId="4F87023C" w14:textId="77777777" w:rsidR="002B6DCE" w:rsidRPr="006C31D0" w:rsidRDefault="002B6DCE" w:rsidP="004E5229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>Турист</w:t>
            </w:r>
            <w:r w:rsidRPr="00A939B6">
              <w:rPr>
                <w:sz w:val="24"/>
                <w:lang w:val="ru-RU"/>
              </w:rPr>
              <w:t>ские походы «В поход за здоровьем»</w:t>
            </w:r>
          </w:p>
        </w:tc>
        <w:tc>
          <w:tcPr>
            <w:tcW w:w="1046" w:type="dxa"/>
          </w:tcPr>
          <w:p w14:paraId="096D8ABF" w14:textId="77777777"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14:paraId="4A7077C9" w14:textId="77777777" w:rsidR="002B6DCE" w:rsidRPr="006C31D0" w:rsidRDefault="002B6DCE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в течение года</w:t>
            </w:r>
          </w:p>
        </w:tc>
        <w:tc>
          <w:tcPr>
            <w:tcW w:w="2541" w:type="dxa"/>
          </w:tcPr>
          <w:p w14:paraId="57B02EEA" w14:textId="77777777" w:rsidR="002B6DCE" w:rsidRDefault="002B6DCE" w:rsidP="004E5229">
            <w:pPr>
              <w:jc w:val="center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F3A96" w:rsidRPr="00AE13F4" w14:paraId="7014A2F3" w14:textId="77777777" w:rsidTr="004321AC">
        <w:trPr>
          <w:jc w:val="center"/>
        </w:trPr>
        <w:tc>
          <w:tcPr>
            <w:tcW w:w="11279" w:type="dxa"/>
            <w:gridSpan w:val="4"/>
          </w:tcPr>
          <w:p w14:paraId="547363D3" w14:textId="77777777" w:rsidR="003F3A96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Модуль «</w:t>
            </w:r>
            <w:r w:rsidRPr="00E411F0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Организация предметно-эстетической сред</w:t>
            </w:r>
            <w:r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ы»</w:t>
            </w:r>
          </w:p>
          <w:p w14:paraId="69C97183" w14:textId="77777777" w:rsidR="003F3A96" w:rsidRDefault="003F3A96" w:rsidP="004E5229">
            <w:pPr>
              <w:jc w:val="center"/>
              <w:rPr>
                <w:sz w:val="24"/>
                <w:lang w:val="ru-RU"/>
              </w:rPr>
            </w:pPr>
          </w:p>
        </w:tc>
      </w:tr>
      <w:tr w:rsidR="002B6DCE" w:rsidRPr="000B736B" w14:paraId="27AAF8C7" w14:textId="77777777" w:rsidTr="004321AC">
        <w:trPr>
          <w:jc w:val="center"/>
        </w:trPr>
        <w:tc>
          <w:tcPr>
            <w:tcW w:w="5112" w:type="dxa"/>
          </w:tcPr>
          <w:p w14:paraId="65124572" w14:textId="77777777" w:rsidR="002B6DCE" w:rsidRPr="006C31D0" w:rsidRDefault="002B6DCE" w:rsidP="004E5229">
            <w:pPr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 xml:space="preserve">Выставки рисунков, </w:t>
            </w:r>
            <w:r>
              <w:rPr>
                <w:sz w:val="24"/>
                <w:lang w:val="ru-RU"/>
              </w:rPr>
              <w:t xml:space="preserve">фотографий </w:t>
            </w:r>
            <w:r w:rsidRPr="006C31D0">
              <w:rPr>
                <w:sz w:val="24"/>
                <w:lang w:val="ru-RU"/>
              </w:rPr>
              <w:t>творческих р</w:t>
            </w:r>
            <w:r>
              <w:rPr>
                <w:sz w:val="24"/>
                <w:lang w:val="ru-RU"/>
              </w:rPr>
              <w:t>абот, посвященных событиям и памятным датам</w:t>
            </w:r>
          </w:p>
        </w:tc>
        <w:tc>
          <w:tcPr>
            <w:tcW w:w="1046" w:type="dxa"/>
          </w:tcPr>
          <w:p w14:paraId="08FF0FB1" w14:textId="77777777"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14:paraId="3C09B4A5" w14:textId="77777777" w:rsidR="002B6DCE" w:rsidRPr="006C31D0" w:rsidRDefault="002B6DCE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41" w:type="dxa"/>
          </w:tcPr>
          <w:p w14:paraId="5B63F262" w14:textId="77777777" w:rsidR="002B6DCE" w:rsidRDefault="002B6DCE" w:rsidP="004E5229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</w:t>
            </w:r>
          </w:p>
          <w:p w14:paraId="24568EA4" w14:textId="77777777" w:rsidR="002B6DCE" w:rsidRPr="006C31D0" w:rsidRDefault="002B6DCE" w:rsidP="004E5229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B6DCE" w:rsidRPr="000B736B" w14:paraId="4361B7C3" w14:textId="77777777" w:rsidTr="004321AC">
        <w:trPr>
          <w:jc w:val="center"/>
        </w:trPr>
        <w:tc>
          <w:tcPr>
            <w:tcW w:w="5112" w:type="dxa"/>
          </w:tcPr>
          <w:p w14:paraId="6516C3E8" w14:textId="77777777" w:rsidR="002B6DCE" w:rsidRPr="006C31D0" w:rsidRDefault="002B6DCE" w:rsidP="004E5229">
            <w:pPr>
              <w:wordWrap/>
              <w:ind w:firstLine="142"/>
              <w:rPr>
                <w:sz w:val="24"/>
                <w:lang w:val="ru-RU"/>
              </w:rPr>
            </w:pPr>
            <w:r w:rsidRPr="006C31D0">
              <w:rPr>
                <w:sz w:val="24"/>
                <w:lang w:val="ru-RU"/>
              </w:rPr>
              <w:t>Оформление классных уголков</w:t>
            </w:r>
          </w:p>
          <w:p w14:paraId="35667E6A" w14:textId="77777777" w:rsidR="002B6DCE" w:rsidRPr="006C31D0" w:rsidRDefault="002B6DCE" w:rsidP="004E5229">
            <w:pPr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6C31D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046" w:type="dxa"/>
          </w:tcPr>
          <w:p w14:paraId="380C67E6" w14:textId="77777777"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14:paraId="4EFAAFA8" w14:textId="77777777" w:rsidR="002B6DCE" w:rsidRPr="006C31D0" w:rsidRDefault="002B6DCE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41" w:type="dxa"/>
          </w:tcPr>
          <w:p w14:paraId="0231965A" w14:textId="77777777" w:rsidR="002B6DCE" w:rsidRDefault="002B6DCE" w:rsidP="004E5229">
            <w:pPr>
              <w:jc w:val="center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2B6DCE" w:rsidRPr="000B736B" w14:paraId="27FF24AC" w14:textId="77777777" w:rsidTr="004321AC">
        <w:trPr>
          <w:jc w:val="center"/>
        </w:trPr>
        <w:tc>
          <w:tcPr>
            <w:tcW w:w="5112" w:type="dxa"/>
          </w:tcPr>
          <w:p w14:paraId="16D38F1C" w14:textId="77777777" w:rsidR="002B6DCE" w:rsidRPr="006C31D0" w:rsidRDefault="002B6DCE" w:rsidP="0024124C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sz w:val="24"/>
                <w:lang w:val="ru-RU"/>
              </w:rPr>
              <w:t xml:space="preserve">Месячники </w:t>
            </w:r>
            <w:proofErr w:type="gramStart"/>
            <w:r>
              <w:rPr>
                <w:sz w:val="24"/>
                <w:lang w:val="ru-RU"/>
              </w:rPr>
              <w:t>чистоты( т</w:t>
            </w:r>
            <w:r w:rsidRPr="006C31D0">
              <w:rPr>
                <w:sz w:val="24"/>
                <w:lang w:val="ru-RU"/>
              </w:rPr>
              <w:t>рудовые</w:t>
            </w:r>
            <w:proofErr w:type="gramEnd"/>
            <w:r w:rsidRPr="006C31D0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субботники</w:t>
            </w:r>
            <w:r w:rsidRPr="006C31D0">
              <w:rPr>
                <w:sz w:val="24"/>
                <w:lang w:val="ru-RU"/>
              </w:rPr>
              <w:t xml:space="preserve"> по уборке территории школы</w:t>
            </w:r>
            <w:r w:rsidR="0024124C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>кабинетов)</w:t>
            </w:r>
          </w:p>
        </w:tc>
        <w:tc>
          <w:tcPr>
            <w:tcW w:w="1046" w:type="dxa"/>
          </w:tcPr>
          <w:p w14:paraId="4D25D26E" w14:textId="77777777"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14:paraId="3F0694B6" w14:textId="77777777" w:rsidR="002B6DCE" w:rsidRDefault="002B6DCE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  <w:p w14:paraId="7A83E048" w14:textId="77777777" w:rsidR="002B6DCE" w:rsidRPr="006C31D0" w:rsidRDefault="002B6DCE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541" w:type="dxa"/>
          </w:tcPr>
          <w:p w14:paraId="30402604" w14:textId="77777777" w:rsidR="002B6DCE" w:rsidRDefault="002B6DCE" w:rsidP="004E5229">
            <w:pPr>
              <w:jc w:val="center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2B6DCE" w:rsidRPr="000B736B" w14:paraId="3E3E9A13" w14:textId="77777777" w:rsidTr="004321AC">
        <w:trPr>
          <w:jc w:val="center"/>
        </w:trPr>
        <w:tc>
          <w:tcPr>
            <w:tcW w:w="5112" w:type="dxa"/>
          </w:tcPr>
          <w:p w14:paraId="022E9D53" w14:textId="77777777" w:rsidR="002B6DCE" w:rsidRDefault="002B6DCE" w:rsidP="004E5229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Праздничное украшение кабинетов, рекреаций</w:t>
            </w:r>
          </w:p>
          <w:p w14:paraId="51562D87" w14:textId="77777777" w:rsidR="002B6DCE" w:rsidRPr="006C31D0" w:rsidRDefault="002B6DCE" w:rsidP="004E5229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1046" w:type="dxa"/>
          </w:tcPr>
          <w:p w14:paraId="721D6C9C" w14:textId="77777777"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14:paraId="6DDC81F9" w14:textId="77777777" w:rsidR="002B6DCE" w:rsidRPr="006C31D0" w:rsidRDefault="002B6DCE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41" w:type="dxa"/>
          </w:tcPr>
          <w:p w14:paraId="3F731D7A" w14:textId="77777777" w:rsidR="002B6DCE" w:rsidRDefault="002B6DCE" w:rsidP="004E5229">
            <w:pPr>
              <w:jc w:val="center"/>
            </w:pPr>
            <w:r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F3A96" w:rsidRPr="000B736B" w14:paraId="11F22D2D" w14:textId="77777777" w:rsidTr="004321AC">
        <w:trPr>
          <w:jc w:val="center"/>
        </w:trPr>
        <w:tc>
          <w:tcPr>
            <w:tcW w:w="11279" w:type="dxa"/>
            <w:gridSpan w:val="4"/>
          </w:tcPr>
          <w:p w14:paraId="02A9B30F" w14:textId="77777777" w:rsidR="003F3A96" w:rsidRDefault="003F3A96" w:rsidP="004E5229">
            <w:pPr>
              <w:pStyle w:val="ParaAttribute3"/>
              <w:ind w:right="0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>Модуль «Взаимодействие</w:t>
            </w:r>
            <w:r w:rsidRPr="00E411F0">
              <w:rPr>
                <w:b/>
                <w:color w:val="000000"/>
                <w:sz w:val="24"/>
              </w:rPr>
              <w:t xml:space="preserve"> с родителями</w:t>
            </w:r>
            <w:r>
              <w:rPr>
                <w:b/>
                <w:color w:val="000000"/>
                <w:sz w:val="24"/>
              </w:rPr>
              <w:t>»</w:t>
            </w:r>
          </w:p>
          <w:p w14:paraId="4346E5FF" w14:textId="77777777" w:rsidR="003F3A96" w:rsidRDefault="003F3A96" w:rsidP="004E5229">
            <w:pPr>
              <w:pStyle w:val="ParaAttribute3"/>
              <w:ind w:right="0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</w:p>
        </w:tc>
      </w:tr>
      <w:tr w:rsidR="002B6DCE" w:rsidRPr="000B736B" w14:paraId="44D1FF8C" w14:textId="77777777" w:rsidTr="004321AC">
        <w:trPr>
          <w:jc w:val="center"/>
        </w:trPr>
        <w:tc>
          <w:tcPr>
            <w:tcW w:w="5112" w:type="dxa"/>
          </w:tcPr>
          <w:p w14:paraId="05BB5F95" w14:textId="77777777" w:rsidR="002B6DCE" w:rsidRPr="00B63DAF" w:rsidRDefault="002B6DCE" w:rsidP="004E5229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6C31D0">
              <w:rPr>
                <w:sz w:val="24"/>
                <w:lang w:val="ru-RU"/>
              </w:rPr>
              <w:t>Участие родит</w:t>
            </w:r>
            <w:r>
              <w:rPr>
                <w:sz w:val="24"/>
                <w:lang w:val="ru-RU"/>
              </w:rPr>
              <w:t xml:space="preserve">елей в проведении общешкольных, </w:t>
            </w:r>
            <w:r w:rsidRPr="006C31D0">
              <w:rPr>
                <w:sz w:val="24"/>
                <w:lang w:val="ru-RU"/>
              </w:rPr>
              <w:t>классных мероприятий</w:t>
            </w:r>
          </w:p>
        </w:tc>
        <w:tc>
          <w:tcPr>
            <w:tcW w:w="1046" w:type="dxa"/>
          </w:tcPr>
          <w:p w14:paraId="004E93AD" w14:textId="77777777"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14:paraId="6183FE55" w14:textId="77777777" w:rsidR="002B6DCE" w:rsidRPr="006C31D0" w:rsidRDefault="002B6DCE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41" w:type="dxa"/>
          </w:tcPr>
          <w:p w14:paraId="1FC0DC59" w14:textId="77777777" w:rsidR="002B6DCE" w:rsidRPr="006C31D0" w:rsidRDefault="002B6DCE" w:rsidP="004E5229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B6DCE" w:rsidRPr="000B736B" w14:paraId="2520CD8B" w14:textId="77777777" w:rsidTr="004321AC">
        <w:trPr>
          <w:jc w:val="center"/>
        </w:trPr>
        <w:tc>
          <w:tcPr>
            <w:tcW w:w="5112" w:type="dxa"/>
          </w:tcPr>
          <w:p w14:paraId="4745870F" w14:textId="77777777" w:rsidR="002B6DCE" w:rsidRDefault="002B6DCE" w:rsidP="004E5229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14040C">
              <w:rPr>
                <w:sz w:val="24"/>
                <w:lang w:val="ru-RU"/>
              </w:rPr>
              <w:t>Общешкольное родительское собрание</w:t>
            </w:r>
          </w:p>
          <w:p w14:paraId="515B2530" w14:textId="77777777" w:rsidR="002B6DCE" w:rsidRPr="000330C4" w:rsidRDefault="002B6DCE" w:rsidP="004E5229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</w:p>
        </w:tc>
        <w:tc>
          <w:tcPr>
            <w:tcW w:w="1046" w:type="dxa"/>
          </w:tcPr>
          <w:p w14:paraId="30AE7B01" w14:textId="77777777"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14:paraId="30B1A3AA" w14:textId="77777777" w:rsidR="002B6DCE" w:rsidRPr="006C31D0" w:rsidRDefault="002B6DCE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октябрь, март</w:t>
            </w:r>
          </w:p>
        </w:tc>
        <w:tc>
          <w:tcPr>
            <w:tcW w:w="2541" w:type="dxa"/>
          </w:tcPr>
          <w:p w14:paraId="29E0837B" w14:textId="77777777" w:rsidR="002B6DCE" w:rsidRPr="006C31D0" w:rsidRDefault="002B6DCE" w:rsidP="004E5229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администрация школы</w:t>
            </w:r>
          </w:p>
        </w:tc>
      </w:tr>
      <w:tr w:rsidR="002B6DCE" w:rsidRPr="000B736B" w14:paraId="626CFC67" w14:textId="77777777" w:rsidTr="004321AC">
        <w:trPr>
          <w:jc w:val="center"/>
        </w:trPr>
        <w:tc>
          <w:tcPr>
            <w:tcW w:w="5112" w:type="dxa"/>
          </w:tcPr>
          <w:p w14:paraId="767A0863" w14:textId="77777777" w:rsidR="002B6DCE" w:rsidRPr="0014040C" w:rsidRDefault="002B6DCE" w:rsidP="002B6DCE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Родительские собрания по вопросам профориентации учащихся.</w:t>
            </w:r>
          </w:p>
        </w:tc>
        <w:tc>
          <w:tcPr>
            <w:tcW w:w="1046" w:type="dxa"/>
          </w:tcPr>
          <w:p w14:paraId="42A0B553" w14:textId="77777777"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14:paraId="2A5918A1" w14:textId="77777777" w:rsidR="002B6DCE" w:rsidRDefault="002B6DCE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ноябрь</w:t>
            </w:r>
          </w:p>
        </w:tc>
        <w:tc>
          <w:tcPr>
            <w:tcW w:w="2541" w:type="dxa"/>
          </w:tcPr>
          <w:p w14:paraId="3712AC69" w14:textId="77777777" w:rsidR="002B6DCE" w:rsidRDefault="002B6DCE" w:rsidP="004E5229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B6DCE" w:rsidRPr="000B736B" w14:paraId="57C7663F" w14:textId="77777777" w:rsidTr="004321AC">
        <w:trPr>
          <w:jc w:val="center"/>
        </w:trPr>
        <w:tc>
          <w:tcPr>
            <w:tcW w:w="5112" w:type="dxa"/>
          </w:tcPr>
          <w:p w14:paraId="0A1BE778" w14:textId="77777777" w:rsidR="002B6DCE" w:rsidRPr="0014040C" w:rsidRDefault="002B6DCE" w:rsidP="004E5229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</w:t>
            </w:r>
            <w:r w:rsidRPr="0014040C">
              <w:rPr>
                <w:sz w:val="24"/>
                <w:lang w:val="ru-RU"/>
              </w:rPr>
              <w:t>едагогическое просвещение родителей по вопросам воспитания детей</w:t>
            </w:r>
          </w:p>
        </w:tc>
        <w:tc>
          <w:tcPr>
            <w:tcW w:w="1046" w:type="dxa"/>
          </w:tcPr>
          <w:p w14:paraId="6B8B9738" w14:textId="77777777"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14:paraId="65353B20" w14:textId="77777777" w:rsidR="002B6DCE" w:rsidRDefault="002B6DCE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2541" w:type="dxa"/>
          </w:tcPr>
          <w:p w14:paraId="462A1729" w14:textId="77777777" w:rsidR="002B6DCE" w:rsidRDefault="002B6DCE" w:rsidP="004E5229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B6DCE" w:rsidRPr="000B736B" w14:paraId="7B509D4B" w14:textId="77777777" w:rsidTr="004321AC">
        <w:trPr>
          <w:jc w:val="center"/>
        </w:trPr>
        <w:tc>
          <w:tcPr>
            <w:tcW w:w="5112" w:type="dxa"/>
          </w:tcPr>
          <w:p w14:paraId="17AA5D60" w14:textId="77777777" w:rsidR="002B6DCE" w:rsidRDefault="002B6DCE" w:rsidP="004E5229">
            <w:pPr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Информационное оповещение через школьный сайт, социальные сети </w:t>
            </w:r>
            <w:r w:rsidRPr="00B63DAF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Viber</w:t>
            </w:r>
            <w:r w:rsidRPr="00B63DAF">
              <w:rPr>
                <w:sz w:val="24"/>
                <w:lang w:val="ru-RU"/>
              </w:rPr>
              <w:t>)</w:t>
            </w:r>
          </w:p>
        </w:tc>
        <w:tc>
          <w:tcPr>
            <w:tcW w:w="1046" w:type="dxa"/>
          </w:tcPr>
          <w:p w14:paraId="7DCCE138" w14:textId="77777777"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14:paraId="37E92E23" w14:textId="77777777" w:rsidR="002B6DCE" w:rsidRDefault="002B6DCE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41" w:type="dxa"/>
          </w:tcPr>
          <w:p w14:paraId="079BB3E2" w14:textId="77777777" w:rsidR="002B6DCE" w:rsidRDefault="002B6DCE" w:rsidP="004E5229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администрация школы</w:t>
            </w:r>
          </w:p>
        </w:tc>
      </w:tr>
      <w:tr w:rsidR="002B6DCE" w:rsidRPr="000B736B" w14:paraId="5414AD54" w14:textId="77777777" w:rsidTr="004321AC">
        <w:trPr>
          <w:jc w:val="center"/>
        </w:trPr>
        <w:tc>
          <w:tcPr>
            <w:tcW w:w="5112" w:type="dxa"/>
          </w:tcPr>
          <w:p w14:paraId="5EAF4F4A" w14:textId="77777777" w:rsidR="002B6DCE" w:rsidRPr="006C31D0" w:rsidRDefault="002B6DCE" w:rsidP="004E5229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C44052">
              <w:rPr>
                <w:sz w:val="24"/>
                <w:lang w:val="ru-RU"/>
              </w:rPr>
              <w:t>Индивидуальные консультации</w:t>
            </w:r>
          </w:p>
        </w:tc>
        <w:tc>
          <w:tcPr>
            <w:tcW w:w="1046" w:type="dxa"/>
          </w:tcPr>
          <w:p w14:paraId="0681AC44" w14:textId="77777777"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14:paraId="37BA7323" w14:textId="77777777" w:rsidR="002B6DCE" w:rsidRPr="006C31D0" w:rsidRDefault="002B6DCE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41" w:type="dxa"/>
          </w:tcPr>
          <w:p w14:paraId="06DFD5AB" w14:textId="77777777" w:rsidR="002B6DCE" w:rsidRPr="006C31D0" w:rsidRDefault="002B6DCE" w:rsidP="004E5229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2B6DCE" w:rsidRPr="000B736B" w14:paraId="136628E1" w14:textId="77777777" w:rsidTr="004321AC">
        <w:trPr>
          <w:jc w:val="center"/>
        </w:trPr>
        <w:tc>
          <w:tcPr>
            <w:tcW w:w="5112" w:type="dxa"/>
          </w:tcPr>
          <w:p w14:paraId="384A4FCD" w14:textId="77777777" w:rsidR="007A0298" w:rsidRPr="00784F43" w:rsidRDefault="002B6DCE" w:rsidP="004E5229">
            <w:pPr>
              <w:pStyle w:val="ParaAttribute3"/>
              <w:wordWrap/>
              <w:ind w:right="0"/>
              <w:jc w:val="left"/>
              <w:rPr>
                <w:spacing w:val="-6"/>
                <w:sz w:val="24"/>
                <w:szCs w:val="24"/>
              </w:rPr>
            </w:pPr>
            <w:r w:rsidRPr="006C31D0">
              <w:rPr>
                <w:spacing w:val="-6"/>
                <w:sz w:val="24"/>
                <w:szCs w:val="24"/>
              </w:rPr>
              <w:t xml:space="preserve">Работа Совета профилактики </w:t>
            </w:r>
            <w:r>
              <w:rPr>
                <w:spacing w:val="-6"/>
                <w:sz w:val="24"/>
                <w:szCs w:val="24"/>
              </w:rPr>
              <w:t xml:space="preserve">по вопросам воспитания и </w:t>
            </w:r>
            <w:r w:rsidRPr="006C31D0">
              <w:rPr>
                <w:spacing w:val="-6"/>
                <w:sz w:val="24"/>
                <w:szCs w:val="24"/>
              </w:rPr>
              <w:t>обуче</w:t>
            </w:r>
            <w:r>
              <w:rPr>
                <w:spacing w:val="-6"/>
                <w:sz w:val="24"/>
                <w:szCs w:val="24"/>
              </w:rPr>
              <w:t xml:space="preserve">ния </w:t>
            </w:r>
            <w:r w:rsidR="007A0298">
              <w:rPr>
                <w:spacing w:val="-6"/>
                <w:sz w:val="24"/>
                <w:szCs w:val="24"/>
              </w:rPr>
              <w:t>школьников</w:t>
            </w:r>
          </w:p>
        </w:tc>
        <w:tc>
          <w:tcPr>
            <w:tcW w:w="1046" w:type="dxa"/>
          </w:tcPr>
          <w:p w14:paraId="15E42E9C" w14:textId="77777777"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14:paraId="6DDCE6EB" w14:textId="77777777" w:rsidR="002B6DCE" w:rsidRPr="00784F43" w:rsidRDefault="002B6DCE" w:rsidP="004E5229">
            <w:pPr>
              <w:widowControl/>
              <w:wordWrap/>
              <w:autoSpaceDE/>
              <w:autoSpaceDN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по плану Совета</w:t>
            </w:r>
          </w:p>
        </w:tc>
        <w:tc>
          <w:tcPr>
            <w:tcW w:w="2541" w:type="dxa"/>
          </w:tcPr>
          <w:p w14:paraId="4E93B3D1" w14:textId="77777777" w:rsidR="002B6DCE" w:rsidRPr="006C31D0" w:rsidRDefault="002B6DCE" w:rsidP="004E5229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 Совета</w:t>
            </w:r>
          </w:p>
        </w:tc>
      </w:tr>
      <w:tr w:rsidR="003F3A96" w:rsidRPr="00A55D71" w14:paraId="6307FEA9" w14:textId="77777777" w:rsidTr="004321AC">
        <w:trPr>
          <w:jc w:val="center"/>
        </w:trPr>
        <w:tc>
          <w:tcPr>
            <w:tcW w:w="11279" w:type="dxa"/>
            <w:gridSpan w:val="4"/>
          </w:tcPr>
          <w:p w14:paraId="513AEBF2" w14:textId="77777777" w:rsidR="003F3A96" w:rsidRDefault="003F3A96" w:rsidP="004E5229">
            <w:pPr>
              <w:wordWrap/>
              <w:autoSpaceDE/>
              <w:autoSpaceDN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854FD2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Модуль «Самоуправление»</w:t>
            </w:r>
          </w:p>
          <w:p w14:paraId="5C7A8332" w14:textId="77777777" w:rsidR="003F3A96" w:rsidRDefault="003F3A96" w:rsidP="004E5229">
            <w:pPr>
              <w:pStyle w:val="ParaAttribute3"/>
              <w:ind w:right="0"/>
              <w:rPr>
                <w:rStyle w:val="CharAttribute5"/>
                <w:rFonts w:eastAsia="№Е" w:hint="default"/>
                <w:b/>
                <w:sz w:val="24"/>
                <w:szCs w:val="24"/>
              </w:rPr>
            </w:pPr>
          </w:p>
        </w:tc>
      </w:tr>
      <w:tr w:rsidR="00491DA0" w:rsidRPr="00A55D71" w14:paraId="2345EF89" w14:textId="77777777" w:rsidTr="004321AC">
        <w:trPr>
          <w:jc w:val="center"/>
        </w:trPr>
        <w:tc>
          <w:tcPr>
            <w:tcW w:w="5112" w:type="dxa"/>
          </w:tcPr>
          <w:p w14:paraId="3D400FA0" w14:textId="77777777" w:rsidR="00491DA0" w:rsidRPr="006E59D4" w:rsidRDefault="00491DA0" w:rsidP="00491DA0">
            <w:pPr>
              <w:wordWrap/>
              <w:autoSpaceDE/>
              <w:autoSpaceDN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Выборы президента школьного Парламента, лидеров, активов классов, делегатов в школьный Парламент,</w:t>
            </w:r>
            <w:r w:rsidRPr="006C31D0">
              <w:rPr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6C31D0">
              <w:rPr>
                <w:color w:val="000000"/>
                <w:sz w:val="24"/>
                <w:lang w:val="ru-RU"/>
              </w:rPr>
              <w:t xml:space="preserve">распределение </w:t>
            </w:r>
            <w:r>
              <w:rPr>
                <w:color w:val="000000"/>
                <w:sz w:val="24"/>
                <w:lang w:val="ru-RU"/>
              </w:rPr>
              <w:t xml:space="preserve"> </w:t>
            </w:r>
            <w:r w:rsidRPr="006C31D0">
              <w:rPr>
                <w:color w:val="000000"/>
                <w:sz w:val="24"/>
                <w:lang w:val="ru-RU"/>
              </w:rPr>
              <w:t>обязанностей</w:t>
            </w:r>
            <w:proofErr w:type="gramEnd"/>
            <w:r w:rsidRPr="006C31D0">
              <w:rPr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46" w:type="dxa"/>
          </w:tcPr>
          <w:p w14:paraId="5DA4446A" w14:textId="77777777" w:rsidR="00491DA0" w:rsidRPr="006C31D0" w:rsidRDefault="00491DA0" w:rsidP="00491DA0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580" w:type="dxa"/>
          </w:tcPr>
          <w:p w14:paraId="01E187CE" w14:textId="77777777" w:rsidR="00491DA0" w:rsidRDefault="00491DA0" w:rsidP="00491DA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541" w:type="dxa"/>
          </w:tcPr>
          <w:p w14:paraId="44238F86" w14:textId="77777777" w:rsidR="00491DA0" w:rsidRPr="001E065D" w:rsidRDefault="00491DA0" w:rsidP="00491DA0">
            <w:pPr>
              <w:pStyle w:val="ParaAttribute3"/>
              <w:ind w:right="0"/>
              <w:rPr>
                <w:rStyle w:val="CharAttribute5"/>
                <w:rFonts w:eastAsia="№Е" w:hint="default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sz w:val="24"/>
                <w:szCs w:val="24"/>
              </w:rPr>
              <w:t>к</w:t>
            </w:r>
            <w:r w:rsidRPr="001E065D">
              <w:rPr>
                <w:rStyle w:val="CharAttribute5"/>
                <w:rFonts w:eastAsia="№Е" w:hint="default"/>
                <w:sz w:val="24"/>
                <w:szCs w:val="24"/>
              </w:rPr>
              <w:t>лассные</w:t>
            </w:r>
            <w:r w:rsidRPr="001E065D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1E065D">
              <w:rPr>
                <w:rStyle w:val="CharAttribute5"/>
                <w:rFonts w:eastAsia="№Е" w:hint="default"/>
                <w:sz w:val="24"/>
                <w:szCs w:val="24"/>
              </w:rPr>
              <w:t>руководители</w:t>
            </w:r>
          </w:p>
        </w:tc>
      </w:tr>
      <w:tr w:rsidR="00491DA0" w:rsidRPr="00A55D71" w14:paraId="45C5B765" w14:textId="77777777" w:rsidTr="004321AC">
        <w:trPr>
          <w:jc w:val="center"/>
        </w:trPr>
        <w:tc>
          <w:tcPr>
            <w:tcW w:w="5112" w:type="dxa"/>
          </w:tcPr>
          <w:p w14:paraId="4D031BCF" w14:textId="77777777" w:rsidR="00491DA0" w:rsidRDefault="00491DA0" w:rsidP="00491DA0">
            <w:pPr>
              <w:rPr>
                <w:sz w:val="24"/>
                <w:lang w:val="ru-RU"/>
              </w:rPr>
            </w:pPr>
            <w:r w:rsidRPr="005706CF">
              <w:rPr>
                <w:sz w:val="24"/>
                <w:lang w:val="ru-RU"/>
              </w:rPr>
              <w:t>Организация работы школьного Парламента.</w:t>
            </w:r>
          </w:p>
          <w:p w14:paraId="0B4EA127" w14:textId="77777777" w:rsidR="00491DA0" w:rsidRPr="00EC6FF7" w:rsidRDefault="00491DA0" w:rsidP="00491DA0">
            <w:pPr>
              <w:wordWrap/>
              <w:autoSpaceDE/>
              <w:autoSpaceDN/>
              <w:rPr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Формирование министерств, выборы министров.</w:t>
            </w:r>
          </w:p>
        </w:tc>
        <w:tc>
          <w:tcPr>
            <w:tcW w:w="1046" w:type="dxa"/>
          </w:tcPr>
          <w:p w14:paraId="62891D8C" w14:textId="77777777" w:rsidR="00491DA0" w:rsidRPr="006C31D0" w:rsidRDefault="00491DA0" w:rsidP="00491DA0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580" w:type="dxa"/>
          </w:tcPr>
          <w:p w14:paraId="413F6F88" w14:textId="77777777" w:rsidR="00491DA0" w:rsidRDefault="00491DA0" w:rsidP="00491DA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541" w:type="dxa"/>
          </w:tcPr>
          <w:p w14:paraId="39A68EEC" w14:textId="77777777" w:rsidR="00491DA0" w:rsidRDefault="00491DA0" w:rsidP="00491DA0">
            <w:pPr>
              <w:pStyle w:val="ParaAttribute3"/>
              <w:ind w:right="0"/>
              <w:rPr>
                <w:rStyle w:val="CharAttribute5"/>
                <w:rFonts w:eastAsia="№Е" w:hint="default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eastAsia="№Е" w:hint="default"/>
                <w:sz w:val="24"/>
                <w:szCs w:val="24"/>
              </w:rPr>
              <w:t>Тушинова</w:t>
            </w:r>
            <w:proofErr w:type="spellEnd"/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СР</w:t>
            </w:r>
          </w:p>
        </w:tc>
      </w:tr>
      <w:tr w:rsidR="00491DA0" w:rsidRPr="00A55D71" w14:paraId="0F1FDDCB" w14:textId="77777777" w:rsidTr="004321AC">
        <w:trPr>
          <w:jc w:val="center"/>
        </w:trPr>
        <w:tc>
          <w:tcPr>
            <w:tcW w:w="5112" w:type="dxa"/>
          </w:tcPr>
          <w:p w14:paraId="4D19785B" w14:textId="77777777" w:rsidR="00491DA0" w:rsidRPr="00F4613A" w:rsidRDefault="00491DA0" w:rsidP="00491DA0">
            <w:pPr>
              <w:rPr>
                <w:sz w:val="24"/>
              </w:rPr>
            </w:pPr>
            <w:proofErr w:type="spellStart"/>
            <w:r w:rsidRPr="00F4613A">
              <w:rPr>
                <w:sz w:val="24"/>
              </w:rPr>
              <w:t>Смотр</w:t>
            </w:r>
            <w:proofErr w:type="spellEnd"/>
            <w:r w:rsidRPr="00F4613A">
              <w:rPr>
                <w:sz w:val="24"/>
              </w:rPr>
              <w:t xml:space="preserve"> </w:t>
            </w:r>
            <w:proofErr w:type="spellStart"/>
            <w:r w:rsidRPr="00F4613A">
              <w:rPr>
                <w:sz w:val="24"/>
              </w:rPr>
              <w:t>классных</w:t>
            </w:r>
            <w:proofErr w:type="spellEnd"/>
            <w:r w:rsidRPr="00F4613A">
              <w:rPr>
                <w:sz w:val="24"/>
              </w:rPr>
              <w:t xml:space="preserve"> </w:t>
            </w:r>
            <w:proofErr w:type="spellStart"/>
            <w:r w:rsidRPr="00F4613A">
              <w:rPr>
                <w:sz w:val="24"/>
              </w:rPr>
              <w:t>уголков</w:t>
            </w:r>
            <w:proofErr w:type="spellEnd"/>
          </w:p>
        </w:tc>
        <w:tc>
          <w:tcPr>
            <w:tcW w:w="1046" w:type="dxa"/>
          </w:tcPr>
          <w:p w14:paraId="652B0CA7" w14:textId="77777777" w:rsidR="00491DA0" w:rsidRPr="006C31D0" w:rsidRDefault="00491DA0" w:rsidP="00491DA0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580" w:type="dxa"/>
          </w:tcPr>
          <w:p w14:paraId="3F915B74" w14:textId="77777777" w:rsidR="00491DA0" w:rsidRPr="006C31D0" w:rsidRDefault="00491DA0" w:rsidP="00491DA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</w:tc>
        <w:tc>
          <w:tcPr>
            <w:tcW w:w="2541" w:type="dxa"/>
          </w:tcPr>
          <w:p w14:paraId="466E437D" w14:textId="77777777" w:rsidR="00491DA0" w:rsidRDefault="00491DA0" w:rsidP="00491DA0">
            <w:pPr>
              <w:jc w:val="center"/>
            </w:pPr>
            <w:proofErr w:type="spellStart"/>
            <w:r w:rsidRPr="00491744">
              <w:rPr>
                <w:rStyle w:val="CharAttribute5"/>
                <w:rFonts w:eastAsia="№Е" w:hint="default"/>
                <w:sz w:val="24"/>
              </w:rPr>
              <w:t>классные</w:t>
            </w:r>
            <w:proofErr w:type="spellEnd"/>
            <w:r w:rsidRPr="00491744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proofErr w:type="spellStart"/>
            <w:r w:rsidRPr="00491744">
              <w:rPr>
                <w:rStyle w:val="CharAttribute5"/>
                <w:rFonts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491DA0" w:rsidRPr="00594456" w14:paraId="3AA7D05E" w14:textId="77777777" w:rsidTr="004321AC">
        <w:trPr>
          <w:jc w:val="center"/>
        </w:trPr>
        <w:tc>
          <w:tcPr>
            <w:tcW w:w="5112" w:type="dxa"/>
          </w:tcPr>
          <w:p w14:paraId="548C5DE1" w14:textId="77777777" w:rsidR="00491DA0" w:rsidRDefault="00491DA0" w:rsidP="00491DA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Рейды по проверке внешнего вида</w:t>
            </w:r>
          </w:p>
          <w:p w14:paraId="27FA763A" w14:textId="77777777" w:rsidR="00491DA0" w:rsidRPr="00562DD7" w:rsidRDefault="00491DA0" w:rsidP="00491DA0">
            <w:pPr>
              <w:rPr>
                <w:sz w:val="24"/>
                <w:lang w:val="ru-RU"/>
              </w:rPr>
            </w:pPr>
          </w:p>
        </w:tc>
        <w:tc>
          <w:tcPr>
            <w:tcW w:w="1046" w:type="dxa"/>
          </w:tcPr>
          <w:p w14:paraId="4E9661B7" w14:textId="77777777" w:rsidR="00491DA0" w:rsidRPr="006C31D0" w:rsidRDefault="00491DA0" w:rsidP="00491DA0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580" w:type="dxa"/>
          </w:tcPr>
          <w:p w14:paraId="7A2F90BA" w14:textId="77777777" w:rsidR="00491DA0" w:rsidRDefault="00491DA0" w:rsidP="00491DA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декабрь</w:t>
            </w:r>
          </w:p>
          <w:p w14:paraId="0DD03B51" w14:textId="77777777" w:rsidR="00491DA0" w:rsidRDefault="00491DA0" w:rsidP="00491DA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541" w:type="dxa"/>
          </w:tcPr>
          <w:p w14:paraId="08803CC4" w14:textId="77777777" w:rsidR="00491DA0" w:rsidRDefault="00491DA0" w:rsidP="00491DA0">
            <w:pPr>
              <w:pStyle w:val="ParaAttribute3"/>
              <w:ind w:right="0"/>
              <w:rPr>
                <w:rStyle w:val="CharAttribute5"/>
                <w:rFonts w:eastAsia="№Е" w:hint="default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eastAsia="№Е" w:hint="default"/>
                <w:sz w:val="24"/>
                <w:szCs w:val="24"/>
              </w:rPr>
              <w:t>Тушинова</w:t>
            </w:r>
            <w:proofErr w:type="spellEnd"/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СР</w:t>
            </w:r>
          </w:p>
        </w:tc>
      </w:tr>
      <w:tr w:rsidR="00491DA0" w:rsidRPr="00A55D71" w14:paraId="4F0FC9BC" w14:textId="77777777" w:rsidTr="004321AC">
        <w:trPr>
          <w:jc w:val="center"/>
        </w:trPr>
        <w:tc>
          <w:tcPr>
            <w:tcW w:w="5112" w:type="dxa"/>
          </w:tcPr>
          <w:p w14:paraId="52F18395" w14:textId="77777777" w:rsidR="00491DA0" w:rsidRDefault="00491DA0" w:rsidP="00491DA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Рейды по проверке учебников</w:t>
            </w:r>
          </w:p>
          <w:p w14:paraId="1651D861" w14:textId="77777777" w:rsidR="00491DA0" w:rsidRDefault="00491DA0" w:rsidP="00491DA0">
            <w:pPr>
              <w:rPr>
                <w:sz w:val="24"/>
                <w:lang w:val="ru-RU"/>
              </w:rPr>
            </w:pPr>
          </w:p>
        </w:tc>
        <w:tc>
          <w:tcPr>
            <w:tcW w:w="1046" w:type="dxa"/>
          </w:tcPr>
          <w:p w14:paraId="5CE6AE45" w14:textId="77777777" w:rsidR="00491DA0" w:rsidRPr="006C31D0" w:rsidRDefault="00491DA0" w:rsidP="00491DA0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580" w:type="dxa"/>
          </w:tcPr>
          <w:p w14:paraId="18B86D47" w14:textId="77777777" w:rsidR="00491DA0" w:rsidRPr="00F82BC0" w:rsidRDefault="00491DA0" w:rsidP="00491DA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eastAsia="ru-RU"/>
              </w:rPr>
              <w:t xml:space="preserve">II 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четверть</w:t>
            </w:r>
          </w:p>
        </w:tc>
        <w:tc>
          <w:tcPr>
            <w:tcW w:w="2541" w:type="dxa"/>
          </w:tcPr>
          <w:p w14:paraId="7644F8F5" w14:textId="77777777" w:rsidR="00491DA0" w:rsidRPr="00F82BC0" w:rsidRDefault="00491DA0" w:rsidP="00491DA0">
            <w:pPr>
              <w:jc w:val="center"/>
              <w:rPr>
                <w:rStyle w:val="CharAttribute5"/>
                <w:rFonts w:eastAsia="№Е" w:hint="default"/>
                <w:sz w:val="24"/>
                <w:lang w:val="ru-RU"/>
              </w:rPr>
            </w:pPr>
            <w:proofErr w:type="spellStart"/>
            <w:r>
              <w:rPr>
                <w:rStyle w:val="CharAttribute5"/>
                <w:rFonts w:eastAsia="№Е" w:hint="default"/>
                <w:sz w:val="24"/>
                <w:lang w:val="ru-RU"/>
              </w:rPr>
              <w:t>Жамбалтарова</w:t>
            </w:r>
            <w:proofErr w:type="spellEnd"/>
            <w:r>
              <w:rPr>
                <w:rStyle w:val="CharAttribute5"/>
                <w:rFonts w:eastAsia="№Е"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lang w:val="ru-RU"/>
              </w:rPr>
              <w:t>ИП</w:t>
            </w:r>
          </w:p>
        </w:tc>
      </w:tr>
      <w:tr w:rsidR="00491DA0" w:rsidRPr="00A55D71" w14:paraId="17240EF6" w14:textId="77777777" w:rsidTr="004321AC">
        <w:trPr>
          <w:jc w:val="center"/>
        </w:trPr>
        <w:tc>
          <w:tcPr>
            <w:tcW w:w="5112" w:type="dxa"/>
          </w:tcPr>
          <w:p w14:paraId="2BBB1F85" w14:textId="77777777" w:rsidR="00491DA0" w:rsidRDefault="00491DA0" w:rsidP="00491DA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День самоуправления</w:t>
            </w:r>
          </w:p>
          <w:p w14:paraId="44B4EC36" w14:textId="77777777" w:rsidR="00491DA0" w:rsidRPr="00594456" w:rsidRDefault="00491DA0" w:rsidP="00491DA0">
            <w:pPr>
              <w:rPr>
                <w:sz w:val="24"/>
                <w:lang w:val="ru-RU"/>
              </w:rPr>
            </w:pPr>
          </w:p>
        </w:tc>
        <w:tc>
          <w:tcPr>
            <w:tcW w:w="1046" w:type="dxa"/>
          </w:tcPr>
          <w:p w14:paraId="6BD6A49D" w14:textId="77777777" w:rsidR="00491DA0" w:rsidRPr="006C31D0" w:rsidRDefault="00491DA0" w:rsidP="00491DA0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580" w:type="dxa"/>
          </w:tcPr>
          <w:p w14:paraId="24760270" w14:textId="77777777" w:rsidR="00491DA0" w:rsidRDefault="00491DA0" w:rsidP="00491DA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4 октября</w:t>
            </w:r>
          </w:p>
        </w:tc>
        <w:tc>
          <w:tcPr>
            <w:tcW w:w="2541" w:type="dxa"/>
          </w:tcPr>
          <w:p w14:paraId="5E484FA3" w14:textId="77777777" w:rsidR="00491DA0" w:rsidRPr="00594456" w:rsidRDefault="00491DA0" w:rsidP="00491DA0">
            <w:pPr>
              <w:jc w:val="center"/>
              <w:rPr>
                <w:rStyle w:val="CharAttribute5"/>
                <w:rFonts w:eastAsia="№Е" w:hint="default"/>
                <w:sz w:val="24"/>
                <w:lang w:val="ru-RU"/>
              </w:rPr>
            </w:pPr>
            <w:proofErr w:type="spellStart"/>
            <w:r>
              <w:rPr>
                <w:rStyle w:val="CharAttribute5"/>
                <w:rFonts w:eastAsia="№Е" w:hint="default"/>
                <w:sz w:val="24"/>
                <w:lang w:val="ru-RU"/>
              </w:rPr>
              <w:t>Горновская</w:t>
            </w:r>
            <w:proofErr w:type="spellEnd"/>
            <w:r>
              <w:rPr>
                <w:rStyle w:val="CharAttribute5"/>
                <w:rFonts w:eastAsia="№Е"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lang w:val="ru-RU"/>
              </w:rPr>
              <w:t>ЕЕ</w:t>
            </w:r>
          </w:p>
        </w:tc>
      </w:tr>
      <w:tr w:rsidR="00491DA0" w:rsidRPr="00A55D71" w14:paraId="5E653EB4" w14:textId="77777777" w:rsidTr="004321AC">
        <w:trPr>
          <w:jc w:val="center"/>
        </w:trPr>
        <w:tc>
          <w:tcPr>
            <w:tcW w:w="5112" w:type="dxa"/>
          </w:tcPr>
          <w:p w14:paraId="5D5EB8AD" w14:textId="77777777" w:rsidR="00491DA0" w:rsidRDefault="00491DA0" w:rsidP="00491DA0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Месячник чистоты</w:t>
            </w:r>
          </w:p>
        </w:tc>
        <w:tc>
          <w:tcPr>
            <w:tcW w:w="1046" w:type="dxa"/>
          </w:tcPr>
          <w:p w14:paraId="15DF9F5D" w14:textId="77777777" w:rsidR="00491DA0" w:rsidRPr="006C31D0" w:rsidRDefault="00491DA0" w:rsidP="00491DA0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580" w:type="dxa"/>
          </w:tcPr>
          <w:p w14:paraId="3EF17672" w14:textId="77777777" w:rsidR="00491DA0" w:rsidRDefault="00491DA0" w:rsidP="00491DA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</w:p>
          <w:p w14:paraId="5059CE14" w14:textId="77777777" w:rsidR="00491DA0" w:rsidRDefault="00491DA0" w:rsidP="00491DA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апрель</w:t>
            </w:r>
          </w:p>
        </w:tc>
        <w:tc>
          <w:tcPr>
            <w:tcW w:w="2541" w:type="dxa"/>
          </w:tcPr>
          <w:p w14:paraId="2043A6DD" w14:textId="77777777" w:rsidR="00491DA0" w:rsidRPr="00594456" w:rsidRDefault="00491DA0" w:rsidP="00491DA0">
            <w:pPr>
              <w:jc w:val="center"/>
              <w:rPr>
                <w:rStyle w:val="CharAttribute5"/>
                <w:rFonts w:eastAsia="№Е" w:hint="default"/>
                <w:sz w:val="24"/>
                <w:lang w:val="ru-RU"/>
              </w:rPr>
            </w:pPr>
            <w:proofErr w:type="spellStart"/>
            <w:r>
              <w:rPr>
                <w:rStyle w:val="CharAttribute5"/>
                <w:rFonts w:eastAsia="№Е" w:hint="default"/>
                <w:sz w:val="24"/>
                <w:lang w:val="ru-RU"/>
              </w:rPr>
              <w:t>Горновская</w:t>
            </w:r>
            <w:proofErr w:type="spellEnd"/>
            <w:r>
              <w:rPr>
                <w:rStyle w:val="CharAttribute5"/>
                <w:rFonts w:eastAsia="№Е" w:hint="default"/>
                <w:sz w:val="24"/>
                <w:lang w:val="ru-RU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lang w:val="ru-RU"/>
              </w:rPr>
              <w:t>ЕЕ</w:t>
            </w:r>
          </w:p>
        </w:tc>
      </w:tr>
      <w:tr w:rsidR="00491DA0" w:rsidRPr="00A55D71" w14:paraId="475E54AC" w14:textId="77777777" w:rsidTr="004321AC">
        <w:trPr>
          <w:jc w:val="center"/>
        </w:trPr>
        <w:tc>
          <w:tcPr>
            <w:tcW w:w="5112" w:type="dxa"/>
          </w:tcPr>
          <w:p w14:paraId="6D237819" w14:textId="77777777" w:rsidR="00491DA0" w:rsidRPr="00F118CB" w:rsidRDefault="00491DA0" w:rsidP="00491DA0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B81A3B">
              <w:rPr>
                <w:sz w:val="24"/>
                <w:lang w:val="ru-RU"/>
              </w:rPr>
              <w:t>Отчет</w:t>
            </w:r>
            <w:r>
              <w:rPr>
                <w:sz w:val="24"/>
                <w:lang w:val="ru-RU"/>
              </w:rPr>
              <w:t>ы министерств школьного Парламента о проделанной работе за год</w:t>
            </w:r>
          </w:p>
        </w:tc>
        <w:tc>
          <w:tcPr>
            <w:tcW w:w="1046" w:type="dxa"/>
          </w:tcPr>
          <w:p w14:paraId="04C348D4" w14:textId="77777777" w:rsidR="00491DA0" w:rsidRPr="006C31D0" w:rsidRDefault="00491DA0" w:rsidP="00491DA0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10-11</w:t>
            </w:r>
          </w:p>
        </w:tc>
        <w:tc>
          <w:tcPr>
            <w:tcW w:w="2580" w:type="dxa"/>
          </w:tcPr>
          <w:p w14:paraId="52CD964D" w14:textId="77777777" w:rsidR="00491DA0" w:rsidRPr="006C31D0" w:rsidRDefault="00491DA0" w:rsidP="00491DA0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541" w:type="dxa"/>
          </w:tcPr>
          <w:p w14:paraId="340BE509" w14:textId="77777777" w:rsidR="00491DA0" w:rsidRDefault="00491DA0" w:rsidP="00491DA0">
            <w:pPr>
              <w:pStyle w:val="ParaAttribute3"/>
              <w:ind w:right="0"/>
              <w:rPr>
                <w:rStyle w:val="CharAttribute5"/>
                <w:rFonts w:eastAsia="№Е" w:hint="default"/>
                <w:sz w:val="24"/>
                <w:szCs w:val="24"/>
              </w:rPr>
            </w:pPr>
            <w:proofErr w:type="spellStart"/>
            <w:r>
              <w:rPr>
                <w:rStyle w:val="CharAttribute5"/>
                <w:rFonts w:eastAsia="№Е" w:hint="default"/>
                <w:sz w:val="24"/>
                <w:szCs w:val="24"/>
              </w:rPr>
              <w:t>Тушинова</w:t>
            </w:r>
            <w:proofErr w:type="spellEnd"/>
            <w:r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sz w:val="24"/>
                <w:szCs w:val="24"/>
              </w:rPr>
              <w:t>СР</w:t>
            </w:r>
          </w:p>
        </w:tc>
      </w:tr>
      <w:tr w:rsidR="003F3A96" w:rsidRPr="00A55D71" w14:paraId="24E68661" w14:textId="77777777" w:rsidTr="004321AC">
        <w:trPr>
          <w:jc w:val="center"/>
        </w:trPr>
        <w:tc>
          <w:tcPr>
            <w:tcW w:w="11279" w:type="dxa"/>
            <w:gridSpan w:val="4"/>
          </w:tcPr>
          <w:p w14:paraId="08E3327D" w14:textId="77777777" w:rsidR="003F3A96" w:rsidRDefault="003F3A96" w:rsidP="004E5229">
            <w:pPr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Модуль </w:t>
            </w:r>
            <w:r w:rsidRPr="00B46565">
              <w:rPr>
                <w:b/>
                <w:sz w:val="24"/>
              </w:rPr>
              <w:t>«</w:t>
            </w:r>
            <w:proofErr w:type="spellStart"/>
            <w:r w:rsidRPr="00B46565">
              <w:rPr>
                <w:b/>
                <w:sz w:val="24"/>
              </w:rPr>
              <w:t>Профилактика</w:t>
            </w:r>
            <w:proofErr w:type="spellEnd"/>
            <w:r w:rsidRPr="00B46565">
              <w:rPr>
                <w:b/>
                <w:sz w:val="24"/>
              </w:rPr>
              <w:t xml:space="preserve"> и </w:t>
            </w:r>
            <w:proofErr w:type="spellStart"/>
            <w:r w:rsidRPr="00B46565">
              <w:rPr>
                <w:b/>
                <w:sz w:val="24"/>
              </w:rPr>
              <w:t>безопасност</w:t>
            </w:r>
            <w:proofErr w:type="spellEnd"/>
            <w:r>
              <w:rPr>
                <w:b/>
                <w:sz w:val="24"/>
                <w:lang w:val="ru-RU"/>
              </w:rPr>
              <w:t>ь»</w:t>
            </w:r>
          </w:p>
          <w:p w14:paraId="0F149D63" w14:textId="77777777" w:rsidR="003F3A96" w:rsidRDefault="003F3A96" w:rsidP="004E5229">
            <w:pPr>
              <w:pStyle w:val="ParaAttribute3"/>
              <w:ind w:right="0"/>
              <w:rPr>
                <w:rStyle w:val="CharAttribute5"/>
                <w:rFonts w:eastAsia="№Е" w:hint="default"/>
                <w:sz w:val="24"/>
                <w:szCs w:val="24"/>
              </w:rPr>
            </w:pPr>
          </w:p>
        </w:tc>
      </w:tr>
      <w:tr w:rsidR="002B6DCE" w:rsidRPr="00A55D71" w14:paraId="75A47B90" w14:textId="77777777" w:rsidTr="004321AC">
        <w:trPr>
          <w:jc w:val="center"/>
        </w:trPr>
        <w:tc>
          <w:tcPr>
            <w:tcW w:w="5112" w:type="dxa"/>
          </w:tcPr>
          <w:p w14:paraId="55FB4C7D" w14:textId="77777777" w:rsidR="002B6DCE" w:rsidRPr="004E5229" w:rsidRDefault="002B6DCE" w:rsidP="004E5229">
            <w:pPr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>Месячник безопасности жизнедеятельности (профилактика ДТ</w:t>
            </w:r>
            <w:r>
              <w:rPr>
                <w:sz w:val="24"/>
                <w:lang w:val="ru-RU"/>
              </w:rPr>
              <w:t>Т</w:t>
            </w:r>
            <w:r w:rsidRPr="004E5229">
              <w:rPr>
                <w:sz w:val="24"/>
                <w:lang w:val="ru-RU"/>
              </w:rPr>
              <w:t>, пожарн</w:t>
            </w:r>
            <w:r>
              <w:rPr>
                <w:sz w:val="24"/>
                <w:lang w:val="ru-RU"/>
              </w:rPr>
              <w:t>ая</w:t>
            </w:r>
            <w:r w:rsidRPr="004E5229">
              <w:rPr>
                <w:sz w:val="24"/>
                <w:lang w:val="ru-RU"/>
              </w:rPr>
              <w:t xml:space="preserve"> безопасност</w:t>
            </w:r>
            <w:r>
              <w:rPr>
                <w:sz w:val="24"/>
                <w:lang w:val="ru-RU"/>
              </w:rPr>
              <w:t>ь</w:t>
            </w:r>
            <w:r w:rsidRPr="004E5229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>профилактика деструктивного поведения</w:t>
            </w:r>
            <w:r w:rsidRPr="004E5229">
              <w:rPr>
                <w:sz w:val="24"/>
                <w:lang w:val="ru-RU"/>
              </w:rPr>
              <w:t xml:space="preserve">) </w:t>
            </w:r>
          </w:p>
        </w:tc>
        <w:tc>
          <w:tcPr>
            <w:tcW w:w="1046" w:type="dxa"/>
          </w:tcPr>
          <w:p w14:paraId="24B22EEE" w14:textId="77777777"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14:paraId="62BF19EE" w14:textId="77777777" w:rsidR="002B6DCE" w:rsidRPr="004E5229" w:rsidRDefault="002B6DCE" w:rsidP="004E5229">
            <w:pPr>
              <w:jc w:val="center"/>
              <w:rPr>
                <w:sz w:val="24"/>
              </w:rPr>
            </w:pPr>
            <w:proofErr w:type="spellStart"/>
            <w:r w:rsidRPr="004E5229">
              <w:rPr>
                <w:sz w:val="24"/>
              </w:rPr>
              <w:t>сентябрь</w:t>
            </w:r>
            <w:proofErr w:type="spellEnd"/>
          </w:p>
        </w:tc>
        <w:tc>
          <w:tcPr>
            <w:tcW w:w="2541" w:type="dxa"/>
          </w:tcPr>
          <w:p w14:paraId="5852A583" w14:textId="77777777" w:rsidR="002B6DCE" w:rsidRPr="004E5229" w:rsidRDefault="002B6DCE" w:rsidP="004E5229">
            <w:pPr>
              <w:jc w:val="center"/>
              <w:rPr>
                <w:sz w:val="24"/>
              </w:rPr>
            </w:pPr>
            <w:r w:rsidRPr="004E5229">
              <w:rPr>
                <w:sz w:val="24"/>
                <w:lang w:val="ru-RU"/>
              </w:rPr>
              <w:t>классные</w:t>
            </w:r>
            <w:r w:rsidRPr="004E5229">
              <w:rPr>
                <w:sz w:val="24"/>
              </w:rPr>
              <w:t xml:space="preserve"> </w:t>
            </w:r>
            <w:proofErr w:type="spellStart"/>
            <w:r w:rsidRPr="004E5229">
              <w:rPr>
                <w:sz w:val="24"/>
              </w:rPr>
              <w:t>руководители</w:t>
            </w:r>
            <w:proofErr w:type="spellEnd"/>
          </w:p>
        </w:tc>
      </w:tr>
      <w:tr w:rsidR="002B6DCE" w:rsidRPr="00A55D71" w14:paraId="47A9E9F1" w14:textId="77777777" w:rsidTr="004321AC">
        <w:trPr>
          <w:jc w:val="center"/>
        </w:trPr>
        <w:tc>
          <w:tcPr>
            <w:tcW w:w="5112" w:type="dxa"/>
          </w:tcPr>
          <w:p w14:paraId="42252F82" w14:textId="77777777" w:rsidR="002B6DCE" w:rsidRPr="004E5229" w:rsidRDefault="002B6DCE" w:rsidP="004E5229">
            <w:pPr>
              <w:pStyle w:val="ParaAttribute2"/>
              <w:ind w:right="0"/>
              <w:jc w:val="left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046" w:type="dxa"/>
          </w:tcPr>
          <w:p w14:paraId="279C7328" w14:textId="77777777"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14:paraId="37FA92B5" w14:textId="77777777" w:rsidR="002B6DCE" w:rsidRPr="004E5229" w:rsidRDefault="002B6DCE" w:rsidP="004E5229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E52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сентябрь</w:t>
            </w:r>
          </w:p>
        </w:tc>
        <w:tc>
          <w:tcPr>
            <w:tcW w:w="2541" w:type="dxa"/>
          </w:tcPr>
          <w:p w14:paraId="22DB070B" w14:textId="77777777" w:rsidR="002B6DCE" w:rsidRPr="004E5229" w:rsidRDefault="00041550" w:rsidP="00041550">
            <w:pPr>
              <w:pStyle w:val="ParaAttribute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="002B6DCE" w:rsidRPr="004E5229">
              <w:rPr>
                <w:sz w:val="24"/>
                <w:szCs w:val="24"/>
              </w:rPr>
              <w:t>лассные руководители</w:t>
            </w:r>
          </w:p>
        </w:tc>
      </w:tr>
      <w:tr w:rsidR="002B6DCE" w:rsidRPr="00A55D71" w14:paraId="21D46932" w14:textId="77777777" w:rsidTr="004321AC">
        <w:trPr>
          <w:jc w:val="center"/>
        </w:trPr>
        <w:tc>
          <w:tcPr>
            <w:tcW w:w="5112" w:type="dxa"/>
          </w:tcPr>
          <w:p w14:paraId="5C809E30" w14:textId="77777777" w:rsidR="0024124C" w:rsidRPr="004E5229" w:rsidRDefault="002B6DCE" w:rsidP="004E5229">
            <w:pPr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 xml:space="preserve">Объектовые тренировки эвакуации при угрозе террористического акта, при угрозе пожара </w:t>
            </w:r>
          </w:p>
        </w:tc>
        <w:tc>
          <w:tcPr>
            <w:tcW w:w="1046" w:type="dxa"/>
          </w:tcPr>
          <w:p w14:paraId="4D4176E5" w14:textId="77777777" w:rsidR="002B6DCE" w:rsidRPr="00956604" w:rsidRDefault="002B6DCE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14:paraId="637B18C3" w14:textId="77777777" w:rsidR="002B6DCE" w:rsidRPr="004E5229" w:rsidRDefault="002B6DCE" w:rsidP="004E5229">
            <w:pPr>
              <w:jc w:val="center"/>
              <w:rPr>
                <w:sz w:val="24"/>
              </w:rPr>
            </w:pPr>
            <w:proofErr w:type="spellStart"/>
            <w:r w:rsidRPr="004E5229">
              <w:rPr>
                <w:sz w:val="24"/>
              </w:rPr>
              <w:t>октябрь</w:t>
            </w:r>
            <w:proofErr w:type="spellEnd"/>
          </w:p>
        </w:tc>
        <w:tc>
          <w:tcPr>
            <w:tcW w:w="2541" w:type="dxa"/>
          </w:tcPr>
          <w:p w14:paraId="0471EE6C" w14:textId="77777777" w:rsidR="002B6DCE" w:rsidRPr="004E5229" w:rsidRDefault="002B6DCE" w:rsidP="004E5229">
            <w:pPr>
              <w:jc w:val="center"/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 xml:space="preserve">администрация школы </w:t>
            </w:r>
          </w:p>
        </w:tc>
      </w:tr>
      <w:tr w:rsidR="00041550" w:rsidRPr="00041550" w14:paraId="47F3A6CE" w14:textId="77777777" w:rsidTr="004321AC">
        <w:trPr>
          <w:jc w:val="center"/>
        </w:trPr>
        <w:tc>
          <w:tcPr>
            <w:tcW w:w="5112" w:type="dxa"/>
          </w:tcPr>
          <w:p w14:paraId="6CD47356" w14:textId="77777777" w:rsidR="00041550" w:rsidRPr="004E5229" w:rsidRDefault="00041550" w:rsidP="004E5229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во Всероссийской электронной олимпиаде по пожарной безопасности</w:t>
            </w:r>
          </w:p>
        </w:tc>
        <w:tc>
          <w:tcPr>
            <w:tcW w:w="1046" w:type="dxa"/>
          </w:tcPr>
          <w:p w14:paraId="2D5991B8" w14:textId="77777777" w:rsidR="00041550" w:rsidRPr="00956604" w:rsidRDefault="00041550" w:rsidP="004E4C2B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14:paraId="603813D6" w14:textId="77777777" w:rsidR="00041550" w:rsidRPr="004E5229" w:rsidRDefault="00041550" w:rsidP="004E4C2B">
            <w:pPr>
              <w:jc w:val="center"/>
              <w:rPr>
                <w:sz w:val="24"/>
              </w:rPr>
            </w:pPr>
            <w:proofErr w:type="spellStart"/>
            <w:r w:rsidRPr="004E5229">
              <w:rPr>
                <w:sz w:val="24"/>
              </w:rPr>
              <w:t>октябрь</w:t>
            </w:r>
            <w:proofErr w:type="spellEnd"/>
          </w:p>
        </w:tc>
        <w:tc>
          <w:tcPr>
            <w:tcW w:w="2541" w:type="dxa"/>
          </w:tcPr>
          <w:p w14:paraId="625DEA55" w14:textId="77777777" w:rsidR="00041550" w:rsidRPr="004E5229" w:rsidRDefault="00041550" w:rsidP="004E4C2B">
            <w:pPr>
              <w:pStyle w:val="ParaAttribute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4E5229">
              <w:rPr>
                <w:sz w:val="24"/>
                <w:szCs w:val="24"/>
              </w:rPr>
              <w:t>лассные руководители</w:t>
            </w:r>
          </w:p>
        </w:tc>
      </w:tr>
      <w:tr w:rsidR="00041550" w:rsidRPr="00AE13F4" w14:paraId="0E3099D6" w14:textId="77777777" w:rsidTr="004321AC">
        <w:trPr>
          <w:jc w:val="center"/>
        </w:trPr>
        <w:tc>
          <w:tcPr>
            <w:tcW w:w="5112" w:type="dxa"/>
          </w:tcPr>
          <w:p w14:paraId="69530433" w14:textId="77777777" w:rsidR="00041550" w:rsidRPr="004E5229" w:rsidRDefault="00041550" w:rsidP="004E5229">
            <w:pPr>
              <w:pStyle w:val="ParaAttribute2"/>
              <w:ind w:right="0"/>
              <w:jc w:val="left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1046" w:type="dxa"/>
          </w:tcPr>
          <w:p w14:paraId="30D510CA" w14:textId="77777777" w:rsidR="00041550" w:rsidRPr="00956604" w:rsidRDefault="00041550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14:paraId="78F1DD50" w14:textId="77777777" w:rsidR="00041550" w:rsidRPr="004E5229" w:rsidRDefault="00041550" w:rsidP="004E5229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E5229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октябрь</w:t>
            </w:r>
          </w:p>
        </w:tc>
        <w:tc>
          <w:tcPr>
            <w:tcW w:w="2541" w:type="dxa"/>
          </w:tcPr>
          <w:p w14:paraId="71C42E49" w14:textId="77777777" w:rsidR="00041550" w:rsidRPr="004E5229" w:rsidRDefault="00041550" w:rsidP="004E5229">
            <w:pPr>
              <w:pStyle w:val="ParaAttribute3"/>
              <w:ind w:right="0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зам. директора по СЗ, педагог-психолог</w:t>
            </w:r>
          </w:p>
        </w:tc>
      </w:tr>
      <w:tr w:rsidR="00041550" w:rsidRPr="00A55D71" w14:paraId="440CE1AB" w14:textId="77777777" w:rsidTr="004321AC">
        <w:trPr>
          <w:jc w:val="center"/>
        </w:trPr>
        <w:tc>
          <w:tcPr>
            <w:tcW w:w="5112" w:type="dxa"/>
          </w:tcPr>
          <w:p w14:paraId="798A6F32" w14:textId="77777777" w:rsidR="00041550" w:rsidRPr="004E5229" w:rsidRDefault="00041550" w:rsidP="004E5229">
            <w:pPr>
              <w:pStyle w:val="ParaAttribute3"/>
              <w:ind w:right="0"/>
              <w:jc w:val="left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Беседы по профилактике ОРВИ, Covid-19, ОКИ.</w:t>
            </w:r>
          </w:p>
        </w:tc>
        <w:tc>
          <w:tcPr>
            <w:tcW w:w="1046" w:type="dxa"/>
          </w:tcPr>
          <w:p w14:paraId="4ED8C3CE" w14:textId="77777777" w:rsidR="00041550" w:rsidRPr="00956604" w:rsidRDefault="00041550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14:paraId="6CDC8C60" w14:textId="77777777" w:rsidR="00041550" w:rsidRPr="004E5229" w:rsidRDefault="00041550" w:rsidP="004E5229">
            <w:pPr>
              <w:pStyle w:val="ParaAttribute3"/>
              <w:ind w:right="0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сентябрь, ноябрь, февраль</w:t>
            </w:r>
          </w:p>
        </w:tc>
        <w:tc>
          <w:tcPr>
            <w:tcW w:w="2541" w:type="dxa"/>
          </w:tcPr>
          <w:p w14:paraId="64023735" w14:textId="77777777" w:rsidR="00041550" w:rsidRPr="004E5229" w:rsidRDefault="00041550" w:rsidP="004E5229">
            <w:pPr>
              <w:jc w:val="center"/>
              <w:rPr>
                <w:sz w:val="24"/>
              </w:rPr>
            </w:pPr>
            <w:r w:rsidRPr="004E5229">
              <w:rPr>
                <w:sz w:val="24"/>
                <w:lang w:val="ru-RU"/>
              </w:rPr>
              <w:t>к</w:t>
            </w:r>
            <w:proofErr w:type="spellStart"/>
            <w:r w:rsidRPr="004E5229">
              <w:rPr>
                <w:sz w:val="24"/>
              </w:rPr>
              <w:t>лассные</w:t>
            </w:r>
            <w:proofErr w:type="spellEnd"/>
            <w:r w:rsidRPr="004E5229">
              <w:rPr>
                <w:sz w:val="24"/>
              </w:rPr>
              <w:t xml:space="preserve"> </w:t>
            </w:r>
            <w:proofErr w:type="spellStart"/>
            <w:r w:rsidRPr="004E5229">
              <w:rPr>
                <w:sz w:val="24"/>
              </w:rPr>
              <w:t>руководители</w:t>
            </w:r>
            <w:proofErr w:type="spellEnd"/>
          </w:p>
        </w:tc>
      </w:tr>
      <w:tr w:rsidR="00041550" w:rsidRPr="00A55D71" w14:paraId="0DF926CC" w14:textId="77777777" w:rsidTr="004321AC">
        <w:trPr>
          <w:jc w:val="center"/>
        </w:trPr>
        <w:tc>
          <w:tcPr>
            <w:tcW w:w="5112" w:type="dxa"/>
          </w:tcPr>
          <w:p w14:paraId="3D3A28CD" w14:textId="77777777" w:rsidR="00041550" w:rsidRPr="004E5229" w:rsidRDefault="00041550" w:rsidP="004E5229">
            <w:pPr>
              <w:pStyle w:val="ParaAttribute3"/>
              <w:ind w:right="0"/>
              <w:jc w:val="left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 xml:space="preserve">Тематические мероприятия «Добро против насилия» (профилактика </w:t>
            </w:r>
            <w:proofErr w:type="spellStart"/>
            <w:r w:rsidRPr="004E5229">
              <w:rPr>
                <w:sz w:val="24"/>
                <w:szCs w:val="24"/>
              </w:rPr>
              <w:t>буллинга</w:t>
            </w:r>
            <w:proofErr w:type="spellEnd"/>
            <w:r w:rsidRPr="004E5229">
              <w:rPr>
                <w:sz w:val="24"/>
                <w:szCs w:val="24"/>
              </w:rPr>
              <w:t>).</w:t>
            </w:r>
          </w:p>
        </w:tc>
        <w:tc>
          <w:tcPr>
            <w:tcW w:w="1046" w:type="dxa"/>
          </w:tcPr>
          <w:p w14:paraId="7B3C057A" w14:textId="77777777" w:rsidR="00041550" w:rsidRPr="00956604" w:rsidRDefault="00041550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14:paraId="48AB24B0" w14:textId="77777777" w:rsidR="00041550" w:rsidRPr="004E5229" w:rsidRDefault="00041550" w:rsidP="004E5229">
            <w:pPr>
              <w:pStyle w:val="ParaAttribute3"/>
              <w:ind w:right="0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541" w:type="dxa"/>
          </w:tcPr>
          <w:p w14:paraId="68AB4814" w14:textId="77777777" w:rsidR="00041550" w:rsidRPr="004E5229" w:rsidRDefault="00041550" w:rsidP="004E5229">
            <w:pPr>
              <w:jc w:val="center"/>
              <w:rPr>
                <w:sz w:val="24"/>
              </w:rPr>
            </w:pPr>
            <w:r w:rsidRPr="004E5229">
              <w:rPr>
                <w:sz w:val="24"/>
                <w:lang w:val="ru-RU"/>
              </w:rPr>
              <w:t>к</w:t>
            </w:r>
            <w:proofErr w:type="spellStart"/>
            <w:r w:rsidRPr="004E5229">
              <w:rPr>
                <w:sz w:val="24"/>
              </w:rPr>
              <w:t>лассные</w:t>
            </w:r>
            <w:proofErr w:type="spellEnd"/>
            <w:r w:rsidRPr="004E5229">
              <w:rPr>
                <w:sz w:val="24"/>
              </w:rPr>
              <w:t xml:space="preserve"> </w:t>
            </w:r>
            <w:proofErr w:type="spellStart"/>
            <w:r w:rsidRPr="004E5229">
              <w:rPr>
                <w:sz w:val="24"/>
              </w:rPr>
              <w:t>руководители</w:t>
            </w:r>
            <w:proofErr w:type="spellEnd"/>
          </w:p>
        </w:tc>
      </w:tr>
      <w:tr w:rsidR="00041550" w:rsidRPr="00A55D71" w14:paraId="05F944F2" w14:textId="77777777" w:rsidTr="004321AC">
        <w:trPr>
          <w:jc w:val="center"/>
        </w:trPr>
        <w:tc>
          <w:tcPr>
            <w:tcW w:w="5112" w:type="dxa"/>
          </w:tcPr>
          <w:p w14:paraId="2A52196E" w14:textId="77777777" w:rsidR="00041550" w:rsidRPr="004E5229" w:rsidRDefault="00041550" w:rsidP="004E5229">
            <w:pPr>
              <w:pStyle w:val="ParaAttribute3"/>
              <w:ind w:right="0"/>
              <w:jc w:val="left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Профилактические беседы «Осторожно, безнадзорные животные»</w:t>
            </w:r>
          </w:p>
        </w:tc>
        <w:tc>
          <w:tcPr>
            <w:tcW w:w="1046" w:type="dxa"/>
          </w:tcPr>
          <w:p w14:paraId="2AA66914" w14:textId="77777777" w:rsidR="00041550" w:rsidRPr="00956604" w:rsidRDefault="00041550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14:paraId="4D19EF1E" w14:textId="77777777" w:rsidR="00041550" w:rsidRPr="004E5229" w:rsidRDefault="00041550" w:rsidP="004E5229">
            <w:pPr>
              <w:pStyle w:val="ParaAttribute3"/>
              <w:ind w:right="0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541" w:type="dxa"/>
          </w:tcPr>
          <w:p w14:paraId="76F73D58" w14:textId="77777777" w:rsidR="00041550" w:rsidRPr="004E5229" w:rsidRDefault="00041550" w:rsidP="004E5229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классные руководители</w:t>
            </w:r>
          </w:p>
        </w:tc>
      </w:tr>
      <w:tr w:rsidR="00041550" w:rsidRPr="00A55D71" w14:paraId="755E195E" w14:textId="77777777" w:rsidTr="004321AC">
        <w:trPr>
          <w:jc w:val="center"/>
        </w:trPr>
        <w:tc>
          <w:tcPr>
            <w:tcW w:w="5112" w:type="dxa"/>
          </w:tcPr>
          <w:p w14:paraId="46D6A1A6" w14:textId="77777777" w:rsidR="00041550" w:rsidRPr="004E5229" w:rsidRDefault="00041550" w:rsidP="004E5229">
            <w:pPr>
              <w:pStyle w:val="ParaAttribute3"/>
              <w:ind w:right="0"/>
              <w:jc w:val="left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 xml:space="preserve">Всероссийский урок безопасности школьников в сети Интернет.  </w:t>
            </w:r>
          </w:p>
        </w:tc>
        <w:tc>
          <w:tcPr>
            <w:tcW w:w="1046" w:type="dxa"/>
          </w:tcPr>
          <w:p w14:paraId="33043DD0" w14:textId="77777777" w:rsidR="00041550" w:rsidRPr="00956604" w:rsidRDefault="00041550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14:paraId="44C42C9A" w14:textId="77777777" w:rsidR="00041550" w:rsidRPr="004E5229" w:rsidRDefault="00041550" w:rsidP="004E5229">
            <w:pPr>
              <w:pStyle w:val="ParaAttribute3"/>
              <w:ind w:right="0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октябрь</w:t>
            </w:r>
          </w:p>
        </w:tc>
        <w:tc>
          <w:tcPr>
            <w:tcW w:w="2541" w:type="dxa"/>
          </w:tcPr>
          <w:p w14:paraId="34EFFA32" w14:textId="77777777" w:rsidR="00041550" w:rsidRPr="004E5229" w:rsidRDefault="00041550" w:rsidP="004E5229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классные руководители</w:t>
            </w:r>
          </w:p>
        </w:tc>
      </w:tr>
      <w:tr w:rsidR="00041550" w:rsidRPr="00AE13F4" w14:paraId="31618EB4" w14:textId="77777777" w:rsidTr="004321AC">
        <w:trPr>
          <w:jc w:val="center"/>
        </w:trPr>
        <w:tc>
          <w:tcPr>
            <w:tcW w:w="5112" w:type="dxa"/>
          </w:tcPr>
          <w:p w14:paraId="360016BF" w14:textId="77777777" w:rsidR="00041550" w:rsidRPr="004E5229" w:rsidRDefault="00041550" w:rsidP="004E5229">
            <w:pPr>
              <w:pStyle w:val="ParaAttribute3"/>
              <w:ind w:right="0"/>
              <w:jc w:val="left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Месячник профилактики употребления ПАВ, алкоголя, курения, наркомании.</w:t>
            </w:r>
          </w:p>
        </w:tc>
        <w:tc>
          <w:tcPr>
            <w:tcW w:w="1046" w:type="dxa"/>
          </w:tcPr>
          <w:p w14:paraId="3C7570EF" w14:textId="77777777" w:rsidR="00041550" w:rsidRPr="00956604" w:rsidRDefault="00041550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14:paraId="007A489C" w14:textId="77777777" w:rsidR="00041550" w:rsidRPr="004E5229" w:rsidRDefault="00041550" w:rsidP="004E5229">
            <w:pPr>
              <w:pStyle w:val="ParaAttribute3"/>
              <w:ind w:right="0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октябрь</w:t>
            </w:r>
          </w:p>
        </w:tc>
        <w:tc>
          <w:tcPr>
            <w:tcW w:w="2541" w:type="dxa"/>
          </w:tcPr>
          <w:p w14:paraId="6E403C98" w14:textId="77777777" w:rsidR="00041550" w:rsidRPr="004E5229" w:rsidRDefault="00041550" w:rsidP="004E522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Pr="004E5229">
              <w:rPr>
                <w:sz w:val="24"/>
                <w:lang w:val="ru-RU"/>
              </w:rPr>
              <w:t>ам. по ВР, классные руководители</w:t>
            </w:r>
          </w:p>
        </w:tc>
      </w:tr>
      <w:tr w:rsidR="00041550" w:rsidRPr="00AE13F4" w14:paraId="07F3D7B6" w14:textId="77777777" w:rsidTr="004321AC">
        <w:trPr>
          <w:jc w:val="center"/>
        </w:trPr>
        <w:tc>
          <w:tcPr>
            <w:tcW w:w="5112" w:type="dxa"/>
          </w:tcPr>
          <w:p w14:paraId="06AC5B99" w14:textId="77777777" w:rsidR="00041550" w:rsidRPr="004E5229" w:rsidRDefault="00041550" w:rsidP="004E5229">
            <w:pPr>
              <w:pStyle w:val="ParaAttribute3"/>
              <w:ind w:right="0"/>
              <w:jc w:val="left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Декада правовых знаний</w:t>
            </w:r>
          </w:p>
        </w:tc>
        <w:tc>
          <w:tcPr>
            <w:tcW w:w="1046" w:type="dxa"/>
          </w:tcPr>
          <w:p w14:paraId="1D42A5A5" w14:textId="77777777" w:rsidR="00041550" w:rsidRPr="00956604" w:rsidRDefault="00041550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14:paraId="20D97319" w14:textId="77777777" w:rsidR="00041550" w:rsidRPr="004E5229" w:rsidRDefault="00041550" w:rsidP="004E5229">
            <w:pPr>
              <w:pStyle w:val="ParaAttribute3"/>
              <w:ind w:right="0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ноябрь</w:t>
            </w:r>
          </w:p>
        </w:tc>
        <w:tc>
          <w:tcPr>
            <w:tcW w:w="2541" w:type="dxa"/>
          </w:tcPr>
          <w:p w14:paraId="51215CD9" w14:textId="77777777" w:rsidR="00041550" w:rsidRPr="004E5229" w:rsidRDefault="00041550" w:rsidP="004E5229">
            <w:pPr>
              <w:pStyle w:val="ParaAttribute3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4E5229">
              <w:rPr>
                <w:sz w:val="24"/>
                <w:szCs w:val="24"/>
              </w:rPr>
              <w:t>ам. по ВР, классные руководители</w:t>
            </w:r>
          </w:p>
        </w:tc>
      </w:tr>
      <w:tr w:rsidR="00041550" w:rsidRPr="00A55D71" w14:paraId="0AC42DED" w14:textId="77777777" w:rsidTr="004321AC">
        <w:trPr>
          <w:jc w:val="center"/>
        </w:trPr>
        <w:tc>
          <w:tcPr>
            <w:tcW w:w="5112" w:type="dxa"/>
          </w:tcPr>
          <w:p w14:paraId="30A723A8" w14:textId="77777777" w:rsidR="00041550" w:rsidRPr="004E5229" w:rsidRDefault="00041550" w:rsidP="004E5229">
            <w:pPr>
              <w:pStyle w:val="ParaAttribute3"/>
              <w:ind w:right="0"/>
              <w:jc w:val="left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Инструктажи по ТБ «Безопасные каникулы»</w:t>
            </w:r>
          </w:p>
        </w:tc>
        <w:tc>
          <w:tcPr>
            <w:tcW w:w="1046" w:type="dxa"/>
          </w:tcPr>
          <w:p w14:paraId="170FA2E6" w14:textId="77777777" w:rsidR="00041550" w:rsidRPr="00956604" w:rsidRDefault="00041550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14:paraId="4DE9143E" w14:textId="77777777" w:rsidR="00041550" w:rsidRPr="004E5229" w:rsidRDefault="00041550" w:rsidP="004E5229">
            <w:pPr>
              <w:pStyle w:val="ParaAttribute3"/>
              <w:ind w:right="0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октябрь, декабрь, март, май</w:t>
            </w:r>
          </w:p>
        </w:tc>
        <w:tc>
          <w:tcPr>
            <w:tcW w:w="2541" w:type="dxa"/>
          </w:tcPr>
          <w:p w14:paraId="01BA5B54" w14:textId="77777777" w:rsidR="00041550" w:rsidRDefault="00041550" w:rsidP="004E5229">
            <w:pPr>
              <w:pStyle w:val="ParaAttribute3"/>
              <w:ind w:right="0"/>
              <w:rPr>
                <w:sz w:val="24"/>
                <w:szCs w:val="24"/>
              </w:rPr>
            </w:pPr>
            <w:r w:rsidRPr="004E5229">
              <w:rPr>
                <w:sz w:val="24"/>
                <w:szCs w:val="24"/>
              </w:rPr>
              <w:t>классные руководители</w:t>
            </w:r>
          </w:p>
          <w:p w14:paraId="654E5FF5" w14:textId="77777777" w:rsidR="00114961" w:rsidRPr="004E5229" w:rsidRDefault="00114961" w:rsidP="004E5229">
            <w:pPr>
              <w:pStyle w:val="ParaAttribute3"/>
              <w:ind w:right="0"/>
              <w:rPr>
                <w:sz w:val="24"/>
                <w:szCs w:val="24"/>
              </w:rPr>
            </w:pPr>
          </w:p>
        </w:tc>
      </w:tr>
      <w:tr w:rsidR="00041550" w:rsidRPr="00771987" w14:paraId="09713435" w14:textId="77777777" w:rsidTr="004321AC">
        <w:trPr>
          <w:jc w:val="center"/>
        </w:trPr>
        <w:tc>
          <w:tcPr>
            <w:tcW w:w="5112" w:type="dxa"/>
          </w:tcPr>
          <w:p w14:paraId="23228124" w14:textId="77777777" w:rsidR="00041550" w:rsidRPr="004E5229" w:rsidRDefault="00041550" w:rsidP="004E5229">
            <w:pPr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 xml:space="preserve">«День защиты детей от </w:t>
            </w:r>
            <w:proofErr w:type="gramStart"/>
            <w:r w:rsidRPr="004E5229">
              <w:rPr>
                <w:sz w:val="24"/>
                <w:lang w:val="ru-RU"/>
              </w:rPr>
              <w:t>ЧС»</w:t>
            </w:r>
            <w:r>
              <w:rPr>
                <w:sz w:val="24"/>
                <w:lang w:val="ru-RU"/>
              </w:rPr>
              <w:t>(</w:t>
            </w:r>
            <w:proofErr w:type="gramEnd"/>
            <w:r>
              <w:rPr>
                <w:sz w:val="24"/>
                <w:lang w:val="ru-RU"/>
              </w:rPr>
              <w:t>День здоровья)</w:t>
            </w:r>
          </w:p>
        </w:tc>
        <w:tc>
          <w:tcPr>
            <w:tcW w:w="1046" w:type="dxa"/>
          </w:tcPr>
          <w:p w14:paraId="7DC103B6" w14:textId="77777777" w:rsidR="00041550" w:rsidRPr="00956604" w:rsidRDefault="00041550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14:paraId="70B861D0" w14:textId="77777777" w:rsidR="00041550" w:rsidRPr="004E5229" w:rsidRDefault="00041550" w:rsidP="004E5229">
            <w:pPr>
              <w:jc w:val="center"/>
              <w:rPr>
                <w:sz w:val="24"/>
              </w:rPr>
            </w:pPr>
            <w:proofErr w:type="spellStart"/>
            <w:r w:rsidRPr="004E5229">
              <w:rPr>
                <w:sz w:val="24"/>
              </w:rPr>
              <w:t>май</w:t>
            </w:r>
            <w:proofErr w:type="spellEnd"/>
          </w:p>
        </w:tc>
        <w:tc>
          <w:tcPr>
            <w:tcW w:w="2541" w:type="dxa"/>
          </w:tcPr>
          <w:p w14:paraId="6C8D5CC6" w14:textId="77777777" w:rsidR="00041550" w:rsidRPr="004E5229" w:rsidRDefault="00041550" w:rsidP="004E5229">
            <w:pPr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u w:val="none"/>
                <w:lang w:val="ru-RU"/>
              </w:rPr>
            </w:pPr>
            <w:r w:rsidRPr="004E5229">
              <w:rPr>
                <w:rStyle w:val="CharAttribute6"/>
                <w:rFonts w:hAnsi="Times New Roman"/>
                <w:color w:val="000000" w:themeColor="text1"/>
                <w:sz w:val="24"/>
                <w:u w:val="none"/>
                <w:lang w:val="ru-RU"/>
              </w:rPr>
              <w:t>руководитель ОБЖ,</w:t>
            </w:r>
          </w:p>
          <w:p w14:paraId="062D0DA5" w14:textId="77777777" w:rsidR="00041550" w:rsidRPr="004E5229" w:rsidRDefault="00041550" w:rsidP="004E5229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color w:val="000000" w:themeColor="text1"/>
                <w:sz w:val="24"/>
                <w:szCs w:val="24"/>
              </w:rPr>
            </w:pPr>
            <w:r w:rsidRPr="004E522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041550" w:rsidRPr="00A55D71" w14:paraId="787138FF" w14:textId="77777777" w:rsidTr="004321AC">
        <w:trPr>
          <w:jc w:val="center"/>
        </w:trPr>
        <w:tc>
          <w:tcPr>
            <w:tcW w:w="11279" w:type="dxa"/>
            <w:gridSpan w:val="4"/>
          </w:tcPr>
          <w:p w14:paraId="56EC90BF" w14:textId="77777777" w:rsidR="00041550" w:rsidRPr="004E5229" w:rsidRDefault="00041550" w:rsidP="004E5229">
            <w:pPr>
              <w:jc w:val="center"/>
              <w:rPr>
                <w:b/>
                <w:sz w:val="24"/>
                <w:lang w:val="ru-RU"/>
              </w:rPr>
            </w:pPr>
            <w:r w:rsidRPr="004E5229">
              <w:rPr>
                <w:b/>
                <w:sz w:val="24"/>
                <w:lang w:val="ru-RU"/>
              </w:rPr>
              <w:t>Модуль «Социальное партнерство»</w:t>
            </w:r>
          </w:p>
          <w:p w14:paraId="4C79D1C4" w14:textId="77777777" w:rsidR="00041550" w:rsidRPr="004E5229" w:rsidRDefault="00041550" w:rsidP="004E5229">
            <w:pPr>
              <w:jc w:val="center"/>
              <w:rPr>
                <w:sz w:val="24"/>
                <w:lang w:val="ru-RU"/>
              </w:rPr>
            </w:pPr>
          </w:p>
        </w:tc>
      </w:tr>
      <w:tr w:rsidR="00041550" w:rsidRPr="00AE13F4" w14:paraId="0FA26DC5" w14:textId="77777777" w:rsidTr="004321AC">
        <w:trPr>
          <w:jc w:val="center"/>
        </w:trPr>
        <w:tc>
          <w:tcPr>
            <w:tcW w:w="5112" w:type="dxa"/>
          </w:tcPr>
          <w:p w14:paraId="2AA484F3" w14:textId="77777777" w:rsidR="00041550" w:rsidRPr="004E5229" w:rsidRDefault="00041550" w:rsidP="004E5229">
            <w:pPr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>Взаимодействие с МАОУ ДО ЦДО «Эдельвейс» в рамках развития школьной сист</w:t>
            </w:r>
            <w:r>
              <w:rPr>
                <w:sz w:val="24"/>
                <w:lang w:val="ru-RU"/>
              </w:rPr>
              <w:t>емы дополнительного образования</w:t>
            </w:r>
          </w:p>
        </w:tc>
        <w:tc>
          <w:tcPr>
            <w:tcW w:w="1046" w:type="dxa"/>
          </w:tcPr>
          <w:p w14:paraId="048D30ED" w14:textId="77777777" w:rsidR="00041550" w:rsidRPr="00956604" w:rsidRDefault="00041550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14:paraId="379AB4FD" w14:textId="77777777" w:rsidR="00041550" w:rsidRPr="004E5229" w:rsidRDefault="00041550" w:rsidP="009F77F3">
            <w:pPr>
              <w:jc w:val="center"/>
              <w:rPr>
                <w:sz w:val="24"/>
              </w:rPr>
            </w:pPr>
            <w:r w:rsidRPr="004E5229">
              <w:rPr>
                <w:sz w:val="24"/>
              </w:rPr>
              <w:t xml:space="preserve">в </w:t>
            </w:r>
            <w:proofErr w:type="spellStart"/>
            <w:r w:rsidRPr="004E5229">
              <w:rPr>
                <w:sz w:val="24"/>
              </w:rPr>
              <w:t>течение</w:t>
            </w:r>
            <w:proofErr w:type="spellEnd"/>
            <w:r w:rsidRPr="004E5229">
              <w:rPr>
                <w:sz w:val="24"/>
              </w:rPr>
              <w:t xml:space="preserve"> </w:t>
            </w:r>
            <w:proofErr w:type="spellStart"/>
            <w:r w:rsidRPr="004E5229">
              <w:rPr>
                <w:sz w:val="24"/>
              </w:rPr>
              <w:t>года</w:t>
            </w:r>
            <w:proofErr w:type="spellEnd"/>
          </w:p>
        </w:tc>
        <w:tc>
          <w:tcPr>
            <w:tcW w:w="2541" w:type="dxa"/>
          </w:tcPr>
          <w:p w14:paraId="451E0CED" w14:textId="77777777" w:rsidR="00041550" w:rsidRPr="004E5229" w:rsidRDefault="00041550" w:rsidP="00114961">
            <w:pPr>
              <w:jc w:val="center"/>
              <w:rPr>
                <w:sz w:val="24"/>
                <w:lang w:val="ru-RU"/>
              </w:rPr>
            </w:pPr>
            <w:proofErr w:type="gramStart"/>
            <w:r w:rsidRPr="004E5229">
              <w:rPr>
                <w:sz w:val="24"/>
                <w:lang w:val="ru-RU"/>
              </w:rPr>
              <w:t>зам.директора</w:t>
            </w:r>
            <w:proofErr w:type="gramEnd"/>
            <w:r w:rsidRPr="004E5229">
              <w:rPr>
                <w:sz w:val="24"/>
                <w:lang w:val="ru-RU"/>
              </w:rPr>
              <w:t>,</w:t>
            </w:r>
          </w:p>
          <w:p w14:paraId="2CE2B0B9" w14:textId="77777777" w:rsidR="00041550" w:rsidRPr="004E5229" w:rsidRDefault="00041550" w:rsidP="004E5229">
            <w:pPr>
              <w:jc w:val="center"/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 xml:space="preserve">педагоги </w:t>
            </w:r>
            <w:proofErr w:type="gramStart"/>
            <w:r w:rsidRPr="004E5229">
              <w:rPr>
                <w:sz w:val="24"/>
                <w:lang w:val="ru-RU"/>
              </w:rPr>
              <w:t>доп.образования</w:t>
            </w:r>
            <w:proofErr w:type="gramEnd"/>
          </w:p>
        </w:tc>
      </w:tr>
      <w:tr w:rsidR="00041550" w:rsidRPr="00A55D71" w14:paraId="576268B3" w14:textId="77777777" w:rsidTr="004321AC">
        <w:trPr>
          <w:jc w:val="center"/>
        </w:trPr>
        <w:tc>
          <w:tcPr>
            <w:tcW w:w="5112" w:type="dxa"/>
          </w:tcPr>
          <w:p w14:paraId="6559D9C2" w14:textId="77777777" w:rsidR="00041550" w:rsidRPr="004E5229" w:rsidRDefault="00041550" w:rsidP="004E5229">
            <w:pPr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>Взаимодействие с МАУ КЦД «Рассвет» в рамках организации культурно-м</w:t>
            </w:r>
            <w:r>
              <w:rPr>
                <w:sz w:val="24"/>
                <w:lang w:val="ru-RU"/>
              </w:rPr>
              <w:t>ассовых и досуговых мероприятий</w:t>
            </w:r>
          </w:p>
        </w:tc>
        <w:tc>
          <w:tcPr>
            <w:tcW w:w="1046" w:type="dxa"/>
          </w:tcPr>
          <w:p w14:paraId="4303D459" w14:textId="77777777" w:rsidR="00041550" w:rsidRPr="00956604" w:rsidRDefault="00041550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14:paraId="04F63141" w14:textId="77777777" w:rsidR="00041550" w:rsidRPr="004E5229" w:rsidRDefault="00041550" w:rsidP="009F77F3">
            <w:pPr>
              <w:jc w:val="center"/>
              <w:rPr>
                <w:sz w:val="24"/>
              </w:rPr>
            </w:pPr>
            <w:r w:rsidRPr="004E5229">
              <w:rPr>
                <w:sz w:val="24"/>
              </w:rPr>
              <w:t xml:space="preserve">в </w:t>
            </w:r>
            <w:proofErr w:type="spellStart"/>
            <w:r w:rsidRPr="004E5229">
              <w:rPr>
                <w:sz w:val="24"/>
              </w:rPr>
              <w:t>течение</w:t>
            </w:r>
            <w:proofErr w:type="spellEnd"/>
            <w:r w:rsidRPr="004E5229">
              <w:rPr>
                <w:sz w:val="24"/>
              </w:rPr>
              <w:t xml:space="preserve"> </w:t>
            </w:r>
            <w:proofErr w:type="spellStart"/>
            <w:r w:rsidRPr="004E5229">
              <w:rPr>
                <w:sz w:val="24"/>
              </w:rPr>
              <w:t>года</w:t>
            </w:r>
            <w:proofErr w:type="spellEnd"/>
          </w:p>
        </w:tc>
        <w:tc>
          <w:tcPr>
            <w:tcW w:w="2541" w:type="dxa"/>
          </w:tcPr>
          <w:p w14:paraId="73CC32B2" w14:textId="77777777" w:rsidR="00041550" w:rsidRPr="004E5229" w:rsidRDefault="00041550" w:rsidP="004E5229">
            <w:pPr>
              <w:jc w:val="center"/>
              <w:rPr>
                <w:sz w:val="24"/>
                <w:lang w:val="ru-RU"/>
              </w:rPr>
            </w:pPr>
            <w:proofErr w:type="gramStart"/>
            <w:r w:rsidRPr="004E5229">
              <w:rPr>
                <w:sz w:val="24"/>
                <w:lang w:val="ru-RU"/>
              </w:rPr>
              <w:t>зам.директора</w:t>
            </w:r>
            <w:proofErr w:type="gramEnd"/>
            <w:r w:rsidRPr="004E5229">
              <w:rPr>
                <w:sz w:val="24"/>
                <w:lang w:val="ru-RU"/>
              </w:rPr>
              <w:t>,</w:t>
            </w:r>
          </w:p>
          <w:p w14:paraId="7BC1DDAE" w14:textId="77777777" w:rsidR="00041550" w:rsidRPr="004E5229" w:rsidRDefault="00041550" w:rsidP="004E5229">
            <w:pPr>
              <w:jc w:val="center"/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>классные руководители</w:t>
            </w:r>
          </w:p>
        </w:tc>
      </w:tr>
      <w:tr w:rsidR="00041550" w:rsidRPr="00AE13F4" w14:paraId="7E05E2F1" w14:textId="77777777" w:rsidTr="004321AC">
        <w:trPr>
          <w:jc w:val="center"/>
        </w:trPr>
        <w:tc>
          <w:tcPr>
            <w:tcW w:w="5112" w:type="dxa"/>
          </w:tcPr>
          <w:p w14:paraId="75578B0B" w14:textId="77777777" w:rsidR="00041550" w:rsidRPr="004E5229" w:rsidRDefault="00041550" w:rsidP="004E5229">
            <w:pPr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 xml:space="preserve">Взаимодействие с </w:t>
            </w:r>
            <w:proofErr w:type="spellStart"/>
            <w:r w:rsidRPr="004E5229">
              <w:rPr>
                <w:sz w:val="24"/>
                <w:lang w:val="ru-RU"/>
              </w:rPr>
              <w:t>ГЦДПиПВ</w:t>
            </w:r>
            <w:proofErr w:type="spellEnd"/>
            <w:r w:rsidRPr="004E5229">
              <w:rPr>
                <w:sz w:val="24"/>
                <w:lang w:val="ru-RU"/>
              </w:rPr>
              <w:t xml:space="preserve"> по развитию школьного военно-патриотического клуба «Беркут»</w:t>
            </w:r>
          </w:p>
        </w:tc>
        <w:tc>
          <w:tcPr>
            <w:tcW w:w="1046" w:type="dxa"/>
          </w:tcPr>
          <w:p w14:paraId="3A7E140A" w14:textId="77777777" w:rsidR="00041550" w:rsidRPr="00956604" w:rsidRDefault="00041550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14:paraId="11D3A4F8" w14:textId="77777777" w:rsidR="00041550" w:rsidRPr="004E5229" w:rsidRDefault="00041550" w:rsidP="009F77F3">
            <w:pPr>
              <w:jc w:val="center"/>
              <w:rPr>
                <w:sz w:val="24"/>
              </w:rPr>
            </w:pPr>
            <w:r w:rsidRPr="004E5229">
              <w:rPr>
                <w:sz w:val="24"/>
              </w:rPr>
              <w:t xml:space="preserve">в </w:t>
            </w:r>
            <w:proofErr w:type="spellStart"/>
            <w:r w:rsidRPr="004E5229">
              <w:rPr>
                <w:sz w:val="24"/>
              </w:rPr>
              <w:t>течение</w:t>
            </w:r>
            <w:proofErr w:type="spellEnd"/>
            <w:r w:rsidRPr="004E5229">
              <w:rPr>
                <w:sz w:val="24"/>
              </w:rPr>
              <w:t xml:space="preserve"> </w:t>
            </w:r>
            <w:proofErr w:type="spellStart"/>
            <w:r w:rsidRPr="004E5229">
              <w:rPr>
                <w:sz w:val="24"/>
              </w:rPr>
              <w:t>года</w:t>
            </w:r>
            <w:proofErr w:type="spellEnd"/>
          </w:p>
        </w:tc>
        <w:tc>
          <w:tcPr>
            <w:tcW w:w="2541" w:type="dxa"/>
          </w:tcPr>
          <w:p w14:paraId="7F6C6FB1" w14:textId="77777777" w:rsidR="00041550" w:rsidRPr="004E5229" w:rsidRDefault="00041550" w:rsidP="004E5229">
            <w:pPr>
              <w:jc w:val="center"/>
              <w:rPr>
                <w:sz w:val="24"/>
                <w:lang w:val="ru-RU"/>
              </w:rPr>
            </w:pPr>
            <w:r w:rsidRPr="004E5229">
              <w:rPr>
                <w:sz w:val="24"/>
                <w:lang w:val="ru-RU"/>
              </w:rPr>
              <w:t>руководитель в/п клуба «Беркут»</w:t>
            </w:r>
          </w:p>
        </w:tc>
      </w:tr>
      <w:tr w:rsidR="00041550" w:rsidRPr="009F77F3" w14:paraId="1D3BF35D" w14:textId="77777777" w:rsidTr="004321AC">
        <w:trPr>
          <w:jc w:val="center"/>
        </w:trPr>
        <w:tc>
          <w:tcPr>
            <w:tcW w:w="5112" w:type="dxa"/>
          </w:tcPr>
          <w:p w14:paraId="42E02B51" w14:textId="77777777" w:rsidR="00041550" w:rsidRPr="003474AC" w:rsidRDefault="00041550" w:rsidP="004D538F">
            <w:pPr>
              <w:pStyle w:val="ParaAttribute2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>Профилактическая работа с семьями СОП</w:t>
            </w:r>
          </w:p>
          <w:p w14:paraId="2CEA8E54" w14:textId="77777777" w:rsidR="00041550" w:rsidRDefault="00041550" w:rsidP="004D538F">
            <w:pPr>
              <w:rPr>
                <w:sz w:val="24"/>
                <w:lang w:val="ru-RU"/>
              </w:rPr>
            </w:pPr>
            <w:r w:rsidRPr="009F77F3">
              <w:rPr>
                <w:sz w:val="24"/>
                <w:lang w:val="ru-RU"/>
              </w:rPr>
              <w:t>с УСЗН по г. Улан-Удэ</w:t>
            </w:r>
          </w:p>
          <w:p w14:paraId="3D63066E" w14:textId="77777777" w:rsidR="00041550" w:rsidRPr="009F77F3" w:rsidRDefault="00041550" w:rsidP="004D538F">
            <w:pPr>
              <w:rPr>
                <w:sz w:val="24"/>
                <w:u w:val="single"/>
                <w:lang w:val="ru-RU"/>
              </w:rPr>
            </w:pPr>
          </w:p>
        </w:tc>
        <w:tc>
          <w:tcPr>
            <w:tcW w:w="1046" w:type="dxa"/>
          </w:tcPr>
          <w:p w14:paraId="1AFA829B" w14:textId="77777777" w:rsidR="00041550" w:rsidRPr="00956604" w:rsidRDefault="00041550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14:paraId="17712337" w14:textId="77777777" w:rsidR="00041550" w:rsidRPr="003474AC" w:rsidRDefault="00041550" w:rsidP="009F77F3">
            <w:pPr>
              <w:pStyle w:val="ParaAttribute3"/>
              <w:rPr>
                <w:rStyle w:val="CharAttribute5"/>
                <w:rFonts w:eastAsia="№Е" w:hint="default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sz w:val="24"/>
                <w:szCs w:val="24"/>
              </w:rPr>
              <w:t>в</w:t>
            </w:r>
            <w:r w:rsidRPr="003474AC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3474AC">
              <w:rPr>
                <w:rStyle w:val="CharAttribute5"/>
                <w:rFonts w:eastAsia="№Е" w:hint="default"/>
                <w:sz w:val="24"/>
                <w:szCs w:val="24"/>
              </w:rPr>
              <w:t>течение</w:t>
            </w:r>
            <w:r w:rsidRPr="003474AC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3474AC">
              <w:rPr>
                <w:rStyle w:val="CharAttribute5"/>
                <w:rFonts w:eastAsia="№Е" w:hint="default"/>
                <w:sz w:val="24"/>
                <w:szCs w:val="24"/>
              </w:rPr>
              <w:t>года</w:t>
            </w:r>
          </w:p>
        </w:tc>
        <w:tc>
          <w:tcPr>
            <w:tcW w:w="2541" w:type="dxa"/>
          </w:tcPr>
          <w:p w14:paraId="6A60C394" w14:textId="77777777" w:rsidR="00041550" w:rsidRPr="009F77F3" w:rsidRDefault="00041550" w:rsidP="009F77F3">
            <w:pPr>
              <w:rPr>
                <w:rStyle w:val="CharAttribute6"/>
                <w:rFonts w:eastAsiaTheme="minorHAnsi" w:hAnsi="Times New Roman"/>
                <w:color w:val="000000" w:themeColor="text1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Theme="minorHAnsi" w:hAnsi="Times New Roman"/>
                <w:color w:val="000000" w:themeColor="text1"/>
                <w:sz w:val="24"/>
                <w:u w:val="none"/>
                <w:lang w:val="ru-RU"/>
              </w:rPr>
              <w:t>з</w:t>
            </w:r>
            <w:proofErr w:type="spellStart"/>
            <w:r w:rsidRPr="009F77F3">
              <w:rPr>
                <w:rStyle w:val="CharAttribute6"/>
                <w:rFonts w:eastAsiaTheme="minorHAnsi" w:hAnsi="Times New Roman"/>
                <w:color w:val="000000" w:themeColor="text1"/>
                <w:sz w:val="24"/>
                <w:u w:val="none"/>
              </w:rPr>
              <w:t>ам</w:t>
            </w:r>
            <w:proofErr w:type="spellEnd"/>
            <w:r w:rsidRPr="009F77F3">
              <w:rPr>
                <w:rStyle w:val="CharAttribute6"/>
                <w:rFonts w:eastAsiaTheme="minorHAnsi" w:hAnsi="Times New Roman"/>
                <w:color w:val="000000" w:themeColor="text1"/>
                <w:sz w:val="24"/>
                <w:u w:val="none"/>
              </w:rPr>
              <w:t xml:space="preserve">. </w:t>
            </w:r>
            <w:proofErr w:type="spellStart"/>
            <w:r w:rsidRPr="009F77F3">
              <w:rPr>
                <w:rStyle w:val="CharAttribute6"/>
                <w:rFonts w:eastAsiaTheme="minorHAnsi" w:hAnsi="Times New Roman"/>
                <w:color w:val="000000" w:themeColor="text1"/>
                <w:sz w:val="24"/>
                <w:u w:val="none"/>
              </w:rPr>
              <w:t>директора</w:t>
            </w:r>
            <w:proofErr w:type="spellEnd"/>
            <w:r w:rsidRPr="009F77F3">
              <w:rPr>
                <w:rStyle w:val="CharAttribute6"/>
                <w:rFonts w:eastAsiaTheme="minorHAnsi" w:hAnsi="Times New Roman"/>
                <w:color w:val="000000" w:themeColor="text1"/>
                <w:sz w:val="24"/>
                <w:u w:val="none"/>
              </w:rPr>
              <w:t xml:space="preserve"> </w:t>
            </w:r>
            <w:proofErr w:type="spellStart"/>
            <w:r w:rsidRPr="009F77F3">
              <w:rPr>
                <w:rStyle w:val="CharAttribute6"/>
                <w:rFonts w:eastAsiaTheme="minorHAnsi" w:hAnsi="Times New Roman"/>
                <w:color w:val="000000" w:themeColor="text1"/>
                <w:sz w:val="24"/>
                <w:u w:val="none"/>
              </w:rPr>
              <w:t>по</w:t>
            </w:r>
            <w:proofErr w:type="spellEnd"/>
            <w:r>
              <w:rPr>
                <w:rStyle w:val="CharAttribute6"/>
                <w:rFonts w:eastAsiaTheme="minorHAnsi" w:hAnsi="Times New Roman"/>
                <w:color w:val="000000" w:themeColor="text1"/>
                <w:sz w:val="24"/>
                <w:u w:val="none"/>
                <w:lang w:val="ru-RU"/>
              </w:rPr>
              <w:t xml:space="preserve"> СЗ</w:t>
            </w:r>
          </w:p>
        </w:tc>
      </w:tr>
      <w:tr w:rsidR="00041550" w:rsidRPr="009F77F3" w14:paraId="64462387" w14:textId="77777777" w:rsidTr="004321AC">
        <w:trPr>
          <w:jc w:val="center"/>
        </w:trPr>
        <w:tc>
          <w:tcPr>
            <w:tcW w:w="5112" w:type="dxa"/>
          </w:tcPr>
          <w:p w14:paraId="1FF3EE29" w14:textId="77777777" w:rsidR="00041550" w:rsidRPr="003474AC" w:rsidRDefault="00041550" w:rsidP="004D538F">
            <w:pPr>
              <w:pStyle w:val="ParaAttribute2"/>
              <w:jc w:val="left"/>
              <w:rPr>
                <w:sz w:val="24"/>
                <w:szCs w:val="24"/>
              </w:rPr>
            </w:pPr>
            <w:r w:rsidRPr="003474AC">
              <w:rPr>
                <w:sz w:val="24"/>
                <w:szCs w:val="24"/>
              </w:rPr>
              <w:t xml:space="preserve">Профилактическая работа с учащимися «группы риска», совместно с </w:t>
            </w:r>
            <w:proofErr w:type="spellStart"/>
            <w:r w:rsidRPr="003474AC">
              <w:rPr>
                <w:sz w:val="24"/>
                <w:szCs w:val="24"/>
              </w:rPr>
              <w:t>КДНиЗП</w:t>
            </w:r>
            <w:proofErr w:type="spellEnd"/>
            <w:r w:rsidRPr="003474AC">
              <w:rPr>
                <w:sz w:val="24"/>
                <w:szCs w:val="24"/>
              </w:rPr>
              <w:t>, ПДН, др. субъектами проф</w:t>
            </w:r>
            <w:r>
              <w:rPr>
                <w:sz w:val="24"/>
                <w:szCs w:val="24"/>
              </w:rPr>
              <w:t>илактики</w:t>
            </w:r>
          </w:p>
        </w:tc>
        <w:tc>
          <w:tcPr>
            <w:tcW w:w="1046" w:type="dxa"/>
          </w:tcPr>
          <w:p w14:paraId="6C045749" w14:textId="77777777" w:rsidR="00041550" w:rsidRPr="00956604" w:rsidRDefault="00041550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14:paraId="7D9574CA" w14:textId="77777777" w:rsidR="00041550" w:rsidRPr="003474AC" w:rsidRDefault="00041550" w:rsidP="009F77F3">
            <w:pPr>
              <w:pStyle w:val="ParaAttribute3"/>
              <w:rPr>
                <w:rStyle w:val="CharAttribute5"/>
                <w:rFonts w:eastAsia="№Е" w:hint="default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  <w:sz w:val="24"/>
                <w:szCs w:val="24"/>
              </w:rPr>
              <w:t>в</w:t>
            </w:r>
            <w:r w:rsidRPr="003474AC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3474AC">
              <w:rPr>
                <w:rStyle w:val="CharAttribute5"/>
                <w:rFonts w:eastAsia="№Е" w:hint="default"/>
                <w:sz w:val="24"/>
                <w:szCs w:val="24"/>
              </w:rPr>
              <w:t>течение</w:t>
            </w:r>
            <w:r w:rsidRPr="003474AC">
              <w:rPr>
                <w:rStyle w:val="CharAttribute5"/>
                <w:rFonts w:eastAsia="№Е" w:hint="default"/>
                <w:sz w:val="24"/>
                <w:szCs w:val="24"/>
              </w:rPr>
              <w:t xml:space="preserve"> </w:t>
            </w:r>
            <w:r w:rsidRPr="003474AC">
              <w:rPr>
                <w:rStyle w:val="CharAttribute5"/>
                <w:rFonts w:eastAsia="№Е" w:hint="default"/>
                <w:sz w:val="24"/>
                <w:szCs w:val="24"/>
              </w:rPr>
              <w:t>года</w:t>
            </w:r>
          </w:p>
        </w:tc>
        <w:tc>
          <w:tcPr>
            <w:tcW w:w="2541" w:type="dxa"/>
          </w:tcPr>
          <w:p w14:paraId="69AE7186" w14:textId="77777777" w:rsidR="00041550" w:rsidRPr="009F77F3" w:rsidRDefault="00041550" w:rsidP="009F77F3">
            <w:pPr>
              <w:rPr>
                <w:rStyle w:val="CharAttribute6"/>
                <w:rFonts w:eastAsiaTheme="minorHAnsi" w:hAnsi="Times New Roman"/>
                <w:color w:val="000000" w:themeColor="text1"/>
                <w:sz w:val="24"/>
                <w:u w:val="none"/>
                <w:lang w:val="ru-RU"/>
              </w:rPr>
            </w:pPr>
            <w:r>
              <w:rPr>
                <w:rStyle w:val="CharAttribute6"/>
                <w:rFonts w:eastAsiaTheme="minorHAnsi" w:hAnsi="Times New Roman"/>
                <w:color w:val="000000" w:themeColor="text1"/>
                <w:sz w:val="24"/>
                <w:u w:val="none"/>
                <w:lang w:val="ru-RU"/>
              </w:rPr>
              <w:t>з</w:t>
            </w:r>
            <w:proofErr w:type="spellStart"/>
            <w:r w:rsidRPr="009F77F3">
              <w:rPr>
                <w:rStyle w:val="CharAttribute6"/>
                <w:rFonts w:eastAsiaTheme="minorHAnsi" w:hAnsi="Times New Roman"/>
                <w:color w:val="000000" w:themeColor="text1"/>
                <w:sz w:val="24"/>
                <w:u w:val="none"/>
              </w:rPr>
              <w:t>ам</w:t>
            </w:r>
            <w:proofErr w:type="spellEnd"/>
            <w:r w:rsidRPr="009F77F3">
              <w:rPr>
                <w:rStyle w:val="CharAttribute6"/>
                <w:rFonts w:eastAsiaTheme="minorHAnsi" w:hAnsi="Times New Roman"/>
                <w:color w:val="000000" w:themeColor="text1"/>
                <w:sz w:val="24"/>
                <w:u w:val="none"/>
              </w:rPr>
              <w:t xml:space="preserve">. </w:t>
            </w:r>
            <w:proofErr w:type="spellStart"/>
            <w:r w:rsidRPr="009F77F3">
              <w:rPr>
                <w:rStyle w:val="CharAttribute6"/>
                <w:rFonts w:eastAsiaTheme="minorHAnsi" w:hAnsi="Times New Roman"/>
                <w:color w:val="000000" w:themeColor="text1"/>
                <w:sz w:val="24"/>
                <w:u w:val="none"/>
              </w:rPr>
              <w:t>директора</w:t>
            </w:r>
            <w:proofErr w:type="spellEnd"/>
            <w:r w:rsidRPr="009F77F3">
              <w:rPr>
                <w:rStyle w:val="CharAttribute6"/>
                <w:rFonts w:eastAsiaTheme="minorHAnsi" w:hAnsi="Times New Roman"/>
                <w:color w:val="000000" w:themeColor="text1"/>
                <w:sz w:val="24"/>
                <w:u w:val="none"/>
              </w:rPr>
              <w:t xml:space="preserve"> </w:t>
            </w:r>
            <w:proofErr w:type="spellStart"/>
            <w:r w:rsidRPr="009F77F3">
              <w:rPr>
                <w:rStyle w:val="CharAttribute6"/>
                <w:rFonts w:eastAsiaTheme="minorHAnsi" w:hAnsi="Times New Roman"/>
                <w:color w:val="000000" w:themeColor="text1"/>
                <w:sz w:val="24"/>
                <w:u w:val="none"/>
              </w:rPr>
              <w:t>по</w:t>
            </w:r>
            <w:proofErr w:type="spellEnd"/>
            <w:r w:rsidRPr="009F77F3">
              <w:rPr>
                <w:rStyle w:val="CharAttribute6"/>
                <w:rFonts w:eastAsiaTheme="minorHAnsi" w:hAnsi="Times New Roman"/>
                <w:color w:val="000000" w:themeColor="text1"/>
                <w:sz w:val="24"/>
                <w:u w:val="none"/>
              </w:rPr>
              <w:t xml:space="preserve"> </w:t>
            </w:r>
            <w:r>
              <w:rPr>
                <w:rStyle w:val="CharAttribute6"/>
                <w:rFonts w:eastAsiaTheme="minorHAnsi" w:hAnsi="Times New Roman"/>
                <w:color w:val="000000" w:themeColor="text1"/>
                <w:sz w:val="24"/>
                <w:u w:val="none"/>
                <w:lang w:val="ru-RU"/>
              </w:rPr>
              <w:t>СЗ</w:t>
            </w:r>
          </w:p>
        </w:tc>
      </w:tr>
      <w:tr w:rsidR="00041550" w:rsidRPr="00A55D71" w14:paraId="63D9598C" w14:textId="77777777" w:rsidTr="004321AC">
        <w:trPr>
          <w:jc w:val="center"/>
        </w:trPr>
        <w:tc>
          <w:tcPr>
            <w:tcW w:w="11279" w:type="dxa"/>
            <w:gridSpan w:val="4"/>
          </w:tcPr>
          <w:p w14:paraId="71CDE9ED" w14:textId="77777777" w:rsidR="00041550" w:rsidRPr="004E5229" w:rsidRDefault="00041550" w:rsidP="004E5229">
            <w:pPr>
              <w:wordWrap/>
              <w:autoSpaceDE/>
              <w:autoSpaceDN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b/>
                <w:sz w:val="24"/>
                <w:lang w:val="ru-RU"/>
              </w:rPr>
              <w:lastRenderedPageBreak/>
              <w:t>Модуль «</w:t>
            </w:r>
            <w:r w:rsidRPr="004E5229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Профо</w:t>
            </w:r>
            <w:bookmarkStart w:id="0" w:name="_GoBack"/>
            <w:bookmarkEnd w:id="0"/>
            <w:r w:rsidRPr="004E5229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риентация»</w:t>
            </w:r>
          </w:p>
          <w:p w14:paraId="03941AEB" w14:textId="77777777" w:rsidR="00041550" w:rsidRPr="004E5229" w:rsidRDefault="00041550" w:rsidP="004E5229">
            <w:pPr>
              <w:pStyle w:val="ParaAttribute3"/>
              <w:ind w:right="0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</w:tc>
      </w:tr>
      <w:tr w:rsidR="00041550" w:rsidRPr="00AE13F4" w14:paraId="08CE8F80" w14:textId="77777777" w:rsidTr="004321AC">
        <w:trPr>
          <w:jc w:val="center"/>
        </w:trPr>
        <w:tc>
          <w:tcPr>
            <w:tcW w:w="5112" w:type="dxa"/>
          </w:tcPr>
          <w:p w14:paraId="08A962A5" w14:textId="77777777" w:rsidR="00041550" w:rsidRPr="003D6480" w:rsidRDefault="00041550" w:rsidP="003D6480">
            <w:pPr>
              <w:pStyle w:val="a8"/>
              <w:rPr>
                <w:rFonts w:ascii="Times New Roman"/>
                <w:sz w:val="24"/>
                <w:szCs w:val="24"/>
              </w:rPr>
            </w:pPr>
            <w:proofErr w:type="spellStart"/>
            <w:r w:rsidRPr="003D6480">
              <w:rPr>
                <w:rFonts w:ascii="Times New Roman"/>
                <w:sz w:val="24"/>
                <w:szCs w:val="24"/>
              </w:rPr>
              <w:t>Предметные</w:t>
            </w:r>
            <w:proofErr w:type="spellEnd"/>
            <w:r w:rsidRPr="003D6480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3D6480">
              <w:rPr>
                <w:rFonts w:ascii="Times New Roman"/>
                <w:sz w:val="24"/>
                <w:szCs w:val="24"/>
              </w:rPr>
              <w:t>олимпиады</w:t>
            </w:r>
            <w:proofErr w:type="spellEnd"/>
          </w:p>
        </w:tc>
        <w:tc>
          <w:tcPr>
            <w:tcW w:w="1046" w:type="dxa"/>
          </w:tcPr>
          <w:p w14:paraId="653A0997" w14:textId="77777777" w:rsidR="00041550" w:rsidRPr="00956604" w:rsidRDefault="00041550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14:paraId="7E8EC1CA" w14:textId="77777777" w:rsidR="00041550" w:rsidRPr="003D6480" w:rsidRDefault="00041550" w:rsidP="003D6480">
            <w:pPr>
              <w:pStyle w:val="a8"/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о</w:t>
            </w:r>
            <w:proofErr w:type="spellStart"/>
            <w:r w:rsidRPr="003D6480">
              <w:rPr>
                <w:rFonts w:ascii="Times New Roman"/>
                <w:sz w:val="24"/>
                <w:szCs w:val="24"/>
              </w:rPr>
              <w:t>ктябрь-декабрь</w:t>
            </w:r>
            <w:proofErr w:type="spellEnd"/>
          </w:p>
        </w:tc>
        <w:tc>
          <w:tcPr>
            <w:tcW w:w="2541" w:type="dxa"/>
          </w:tcPr>
          <w:p w14:paraId="45AD5DB7" w14:textId="77777777" w:rsidR="00041550" w:rsidRDefault="00041550" w:rsidP="003D6480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szCs w:val="24"/>
                <w:lang w:val="ru-RU"/>
              </w:rPr>
              <w:t>з</w:t>
            </w:r>
            <w:r w:rsidRPr="003D6480">
              <w:rPr>
                <w:rFonts w:ascii="Times New Roman"/>
                <w:sz w:val="24"/>
                <w:szCs w:val="24"/>
                <w:lang w:val="ru-RU"/>
              </w:rPr>
              <w:t xml:space="preserve">ам. </w:t>
            </w:r>
            <w:proofErr w:type="spellStart"/>
            <w:r w:rsidRPr="003D6480">
              <w:rPr>
                <w:rFonts w:ascii="Times New Roman"/>
                <w:sz w:val="24"/>
                <w:szCs w:val="24"/>
                <w:lang w:val="ru-RU"/>
              </w:rPr>
              <w:t>дир</w:t>
            </w:r>
            <w:proofErr w:type="spellEnd"/>
            <w:r>
              <w:rPr>
                <w:rFonts w:ascii="Times New Roman"/>
                <w:sz w:val="24"/>
                <w:szCs w:val="24"/>
                <w:lang w:val="ru-RU"/>
              </w:rPr>
              <w:t>.</w:t>
            </w:r>
            <w:r w:rsidRPr="003D6480">
              <w:rPr>
                <w:rFonts w:ascii="Times New Roman"/>
                <w:sz w:val="24"/>
                <w:szCs w:val="24"/>
                <w:lang w:val="ru-RU"/>
              </w:rPr>
              <w:t xml:space="preserve"> по УВР, </w:t>
            </w:r>
          </w:p>
          <w:p w14:paraId="26F10EB9" w14:textId="77777777" w:rsidR="00041550" w:rsidRPr="003D6480" w:rsidRDefault="00041550" w:rsidP="003D6480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/>
              </w:rPr>
            </w:pPr>
            <w:r w:rsidRPr="003D6480">
              <w:rPr>
                <w:rFonts w:ascii="Times New Roman"/>
                <w:sz w:val="24"/>
                <w:szCs w:val="24"/>
                <w:lang w:val="ru-RU"/>
              </w:rPr>
              <w:t>учителя-предметники</w:t>
            </w:r>
          </w:p>
        </w:tc>
      </w:tr>
      <w:tr w:rsidR="00041550" w:rsidRPr="003D6480" w14:paraId="4AC4262B" w14:textId="77777777" w:rsidTr="004321AC">
        <w:trPr>
          <w:jc w:val="center"/>
        </w:trPr>
        <w:tc>
          <w:tcPr>
            <w:tcW w:w="5112" w:type="dxa"/>
          </w:tcPr>
          <w:p w14:paraId="7763CF21" w14:textId="77777777" w:rsidR="00041550" w:rsidRPr="004E5229" w:rsidRDefault="00041550" w:rsidP="004E5229">
            <w:pPr>
              <w:rPr>
                <w:sz w:val="24"/>
                <w:lang w:val="ru-RU"/>
              </w:rPr>
            </w:pPr>
            <w:r w:rsidRPr="004E5229">
              <w:rPr>
                <w:sz w:val="24"/>
                <w:lang w:val="ru-RU" w:eastAsia="ru-RU"/>
              </w:rPr>
              <w:t>Оформление уголка по профориентации Регулярное обновление.</w:t>
            </w:r>
          </w:p>
        </w:tc>
        <w:tc>
          <w:tcPr>
            <w:tcW w:w="1046" w:type="dxa"/>
          </w:tcPr>
          <w:p w14:paraId="4B0E1694" w14:textId="77777777" w:rsidR="00041550" w:rsidRPr="00956604" w:rsidRDefault="00041550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14:paraId="768513B0" w14:textId="77777777" w:rsidR="00041550" w:rsidRPr="004E5229" w:rsidRDefault="00041550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41" w:type="dxa"/>
          </w:tcPr>
          <w:p w14:paraId="6A5144AA" w14:textId="77777777" w:rsidR="00041550" w:rsidRPr="004E5229" w:rsidRDefault="00041550" w:rsidP="004E5229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4E5229">
              <w:rPr>
                <w:sz w:val="24"/>
                <w:lang w:val="ru-RU"/>
              </w:rPr>
              <w:t>зам.директора</w:t>
            </w:r>
            <w:proofErr w:type="gramEnd"/>
            <w:r>
              <w:rPr>
                <w:sz w:val="24"/>
                <w:lang w:val="ru-RU"/>
              </w:rPr>
              <w:t xml:space="preserve"> по ВР</w:t>
            </w:r>
          </w:p>
        </w:tc>
      </w:tr>
      <w:tr w:rsidR="00041550" w:rsidRPr="00FB03FB" w14:paraId="7063FB79" w14:textId="77777777" w:rsidTr="004321AC">
        <w:trPr>
          <w:jc w:val="center"/>
        </w:trPr>
        <w:tc>
          <w:tcPr>
            <w:tcW w:w="5112" w:type="dxa"/>
          </w:tcPr>
          <w:p w14:paraId="61F9157D" w14:textId="77777777" w:rsidR="00041550" w:rsidRPr="004E5229" w:rsidRDefault="00041550" w:rsidP="004E5229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4E5229">
              <w:rPr>
                <w:color w:val="000000"/>
                <w:sz w:val="24"/>
                <w:szCs w:val="24"/>
              </w:rPr>
              <w:t xml:space="preserve">Участие во Всероссийском проекте «Билет в будущее» </w:t>
            </w:r>
          </w:p>
        </w:tc>
        <w:tc>
          <w:tcPr>
            <w:tcW w:w="1046" w:type="dxa"/>
          </w:tcPr>
          <w:p w14:paraId="2BBA3C65" w14:textId="77777777" w:rsidR="00041550" w:rsidRPr="00956604" w:rsidRDefault="00041550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14:paraId="22ABBC52" w14:textId="77777777" w:rsidR="00041550" w:rsidRPr="004E5229" w:rsidRDefault="00041550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октябрь-ноябрь</w:t>
            </w:r>
          </w:p>
        </w:tc>
        <w:tc>
          <w:tcPr>
            <w:tcW w:w="2541" w:type="dxa"/>
          </w:tcPr>
          <w:p w14:paraId="31645029" w14:textId="77777777" w:rsidR="00041550" w:rsidRPr="004E5229" w:rsidRDefault="00041550" w:rsidP="00050310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4E5229">
              <w:rPr>
                <w:sz w:val="24"/>
                <w:lang w:val="ru-RU"/>
              </w:rPr>
              <w:t>зам.директора</w:t>
            </w:r>
            <w:proofErr w:type="gramEnd"/>
            <w:r>
              <w:rPr>
                <w:sz w:val="24"/>
                <w:lang w:val="ru-RU"/>
              </w:rPr>
              <w:t xml:space="preserve"> по ВР</w:t>
            </w:r>
          </w:p>
        </w:tc>
      </w:tr>
      <w:tr w:rsidR="00041550" w:rsidRPr="00FB03FB" w14:paraId="793ACE4C" w14:textId="77777777" w:rsidTr="004321AC">
        <w:trPr>
          <w:jc w:val="center"/>
        </w:trPr>
        <w:tc>
          <w:tcPr>
            <w:tcW w:w="5112" w:type="dxa"/>
          </w:tcPr>
          <w:p w14:paraId="46B35535" w14:textId="77777777" w:rsidR="00041550" w:rsidRPr="004E5229" w:rsidRDefault="00041550" w:rsidP="00050310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4E5229">
              <w:rPr>
                <w:rFonts w:eastAsia="Times New Roman"/>
                <w:sz w:val="24"/>
                <w:szCs w:val="24"/>
              </w:rPr>
              <w:t xml:space="preserve">Организация посещения учащимися выставок-ярмарок,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ССУЗов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ВУЗов</w:t>
            </w:r>
            <w:r w:rsidRPr="004E5229">
              <w:rPr>
                <w:rFonts w:eastAsia="Times New Roman"/>
                <w:sz w:val="24"/>
                <w:szCs w:val="24"/>
              </w:rPr>
              <w:t xml:space="preserve"> в Дни открытых дверей</w:t>
            </w:r>
          </w:p>
        </w:tc>
        <w:tc>
          <w:tcPr>
            <w:tcW w:w="1046" w:type="dxa"/>
          </w:tcPr>
          <w:p w14:paraId="68D89CA8" w14:textId="77777777" w:rsidR="00041550" w:rsidRPr="00956604" w:rsidRDefault="00041550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14:paraId="58FEC108" w14:textId="77777777" w:rsidR="00041550" w:rsidRPr="004E5229" w:rsidRDefault="00041550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41" w:type="dxa"/>
          </w:tcPr>
          <w:p w14:paraId="40402E3E" w14:textId="77777777" w:rsidR="00041550" w:rsidRPr="004E5229" w:rsidRDefault="00041550" w:rsidP="004E5229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041550" w:rsidRPr="00FB03FB" w14:paraId="5466A571" w14:textId="77777777" w:rsidTr="004321AC">
        <w:trPr>
          <w:jc w:val="center"/>
        </w:trPr>
        <w:tc>
          <w:tcPr>
            <w:tcW w:w="5112" w:type="dxa"/>
          </w:tcPr>
          <w:p w14:paraId="60092847" w14:textId="77777777" w:rsidR="00041550" w:rsidRPr="00171CEF" w:rsidRDefault="00041550" w:rsidP="004E5229">
            <w:pPr>
              <w:pStyle w:val="ParaAttribute5"/>
              <w:wordWrap/>
              <w:ind w:right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Проведение в школе профориентационных бесед представителями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ССУЗов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ВУЗов</w:t>
            </w:r>
          </w:p>
        </w:tc>
        <w:tc>
          <w:tcPr>
            <w:tcW w:w="1046" w:type="dxa"/>
          </w:tcPr>
          <w:p w14:paraId="5A5B1092" w14:textId="77777777" w:rsidR="00041550" w:rsidRPr="00956604" w:rsidRDefault="00041550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14:paraId="729796A4" w14:textId="77777777" w:rsidR="00041550" w:rsidRPr="004E5229" w:rsidRDefault="00041550" w:rsidP="00050310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41" w:type="dxa"/>
          </w:tcPr>
          <w:p w14:paraId="3C7AF71B" w14:textId="77777777" w:rsidR="00041550" w:rsidRPr="004E5229" w:rsidRDefault="00041550" w:rsidP="00050310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4E5229">
              <w:rPr>
                <w:sz w:val="24"/>
                <w:lang w:val="ru-RU"/>
              </w:rPr>
              <w:t>зам.директора</w:t>
            </w:r>
            <w:proofErr w:type="gramEnd"/>
            <w:r>
              <w:rPr>
                <w:sz w:val="24"/>
                <w:lang w:val="ru-RU"/>
              </w:rPr>
              <w:t xml:space="preserve"> по ВР</w:t>
            </w:r>
          </w:p>
        </w:tc>
      </w:tr>
      <w:tr w:rsidR="00041550" w:rsidRPr="00FB03FB" w14:paraId="6F062098" w14:textId="77777777" w:rsidTr="004321AC">
        <w:trPr>
          <w:jc w:val="center"/>
        </w:trPr>
        <w:tc>
          <w:tcPr>
            <w:tcW w:w="5112" w:type="dxa"/>
          </w:tcPr>
          <w:p w14:paraId="00E5C9B4" w14:textId="77777777" w:rsidR="00041550" w:rsidRPr="004E5229" w:rsidRDefault="00041550" w:rsidP="004E5229">
            <w:pPr>
              <w:pStyle w:val="ParaAttribute5"/>
              <w:wordWrap/>
              <w:ind w:right="0"/>
              <w:rPr>
                <w:color w:val="000000"/>
                <w:sz w:val="24"/>
                <w:szCs w:val="24"/>
              </w:rPr>
            </w:pPr>
            <w:r w:rsidRPr="004E5229">
              <w:rPr>
                <w:rFonts w:eastAsia="Times New Roman"/>
                <w:sz w:val="24"/>
                <w:szCs w:val="24"/>
              </w:rPr>
              <w:t>Организация  летней трудовой практики.</w:t>
            </w:r>
          </w:p>
        </w:tc>
        <w:tc>
          <w:tcPr>
            <w:tcW w:w="1046" w:type="dxa"/>
          </w:tcPr>
          <w:p w14:paraId="0A77B637" w14:textId="77777777" w:rsidR="00041550" w:rsidRPr="00956604" w:rsidRDefault="00041550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</w:t>
            </w:r>
          </w:p>
        </w:tc>
        <w:tc>
          <w:tcPr>
            <w:tcW w:w="2580" w:type="dxa"/>
          </w:tcPr>
          <w:p w14:paraId="2D961BD2" w14:textId="77777777" w:rsidR="00041550" w:rsidRPr="004E5229" w:rsidRDefault="00041550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июнь</w:t>
            </w:r>
          </w:p>
          <w:p w14:paraId="72B62356" w14:textId="77777777" w:rsidR="00041550" w:rsidRPr="004E5229" w:rsidRDefault="00041550" w:rsidP="004E5229">
            <w:pPr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2541" w:type="dxa"/>
          </w:tcPr>
          <w:p w14:paraId="50768CD8" w14:textId="77777777" w:rsidR="00041550" w:rsidRPr="004E5229" w:rsidRDefault="00041550" w:rsidP="004D538F">
            <w:pPr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proofErr w:type="gramStart"/>
            <w:r w:rsidRPr="004E5229">
              <w:rPr>
                <w:sz w:val="24"/>
                <w:lang w:val="ru-RU"/>
              </w:rPr>
              <w:t>зам.директора</w:t>
            </w:r>
            <w:proofErr w:type="gramEnd"/>
            <w:r>
              <w:rPr>
                <w:sz w:val="24"/>
                <w:lang w:val="ru-RU"/>
              </w:rPr>
              <w:t xml:space="preserve"> по ВР</w:t>
            </w:r>
          </w:p>
        </w:tc>
      </w:tr>
      <w:tr w:rsidR="00041550" w:rsidRPr="00AE13F4" w14:paraId="6B6D787D" w14:textId="77777777" w:rsidTr="004321AC">
        <w:trPr>
          <w:jc w:val="center"/>
        </w:trPr>
        <w:tc>
          <w:tcPr>
            <w:tcW w:w="11279" w:type="dxa"/>
            <w:gridSpan w:val="4"/>
          </w:tcPr>
          <w:p w14:paraId="55A5A81E" w14:textId="54250892" w:rsidR="00041550" w:rsidRPr="00AE13F4" w:rsidRDefault="00041550" w:rsidP="00AE13F4">
            <w:pPr>
              <w:jc w:val="center"/>
              <w:rPr>
                <w:b/>
                <w:bCs/>
                <w:sz w:val="24"/>
                <w:lang w:val="ru-RU"/>
              </w:rPr>
            </w:pPr>
            <w:r w:rsidRPr="004E5229">
              <w:rPr>
                <w:b/>
                <w:bCs/>
                <w:sz w:val="24"/>
                <w:lang w:val="ru-RU"/>
              </w:rPr>
              <w:t>Модуль «</w:t>
            </w:r>
            <w:r w:rsidRPr="004E5229">
              <w:rPr>
                <w:b/>
                <w:sz w:val="24"/>
                <w:lang w:val="ru-RU"/>
              </w:rPr>
              <w:t xml:space="preserve">Детские общественные </w:t>
            </w:r>
            <w:proofErr w:type="gramStart"/>
            <w:r w:rsidRPr="004E5229">
              <w:rPr>
                <w:b/>
                <w:sz w:val="24"/>
                <w:lang w:val="ru-RU"/>
              </w:rPr>
              <w:t>объединения</w:t>
            </w:r>
            <w:r w:rsidRPr="004E5229">
              <w:rPr>
                <w:b/>
                <w:bCs/>
                <w:sz w:val="24"/>
                <w:lang w:val="ru-RU"/>
              </w:rPr>
              <w:t>»</w:t>
            </w:r>
            <w:r w:rsidR="00AE13F4">
              <w:rPr>
                <w:b/>
                <w:bCs/>
                <w:sz w:val="24"/>
                <w:lang w:val="ru-RU"/>
              </w:rPr>
              <w:t xml:space="preserve">  </w:t>
            </w:r>
            <w:r w:rsidRPr="00397E57">
              <w:rPr>
                <w:b/>
                <w:color w:val="000000"/>
                <w:sz w:val="24"/>
                <w:lang w:val="ru-RU"/>
              </w:rPr>
              <w:t>РДДМ</w:t>
            </w:r>
            <w:proofErr w:type="gramEnd"/>
            <w:r w:rsidRPr="00397E57">
              <w:rPr>
                <w:b/>
                <w:color w:val="000000"/>
                <w:sz w:val="24"/>
                <w:lang w:val="ru-RU"/>
              </w:rPr>
              <w:t xml:space="preserve"> «Движение первых»</w:t>
            </w:r>
          </w:p>
          <w:p w14:paraId="4F2F7A23" w14:textId="77777777" w:rsidR="00041550" w:rsidRPr="00397E57" w:rsidRDefault="00041550" w:rsidP="004E5229">
            <w:pPr>
              <w:adjustRightInd w:val="0"/>
              <w:jc w:val="center"/>
              <w:rPr>
                <w:b/>
                <w:color w:val="000000"/>
                <w:sz w:val="24"/>
                <w:lang w:val="ru-RU"/>
              </w:rPr>
            </w:pPr>
          </w:p>
        </w:tc>
      </w:tr>
      <w:tr w:rsidR="00041550" w:rsidRPr="00254480" w14:paraId="0C05002E" w14:textId="77777777" w:rsidTr="004321AC">
        <w:trPr>
          <w:jc w:val="center"/>
        </w:trPr>
        <w:tc>
          <w:tcPr>
            <w:tcW w:w="5112" w:type="dxa"/>
          </w:tcPr>
          <w:p w14:paraId="00EF6CD9" w14:textId="77777777" w:rsidR="00041550" w:rsidRPr="003562AE" w:rsidRDefault="00041550" w:rsidP="00397E57">
            <w:pPr>
              <w:pStyle w:val="TableParagraph"/>
              <w:rPr>
                <w:sz w:val="24"/>
              </w:rPr>
            </w:pPr>
            <w:r w:rsidRPr="003562AE">
              <w:rPr>
                <w:sz w:val="24"/>
              </w:rPr>
              <w:t>Организация</w:t>
            </w:r>
            <w:r w:rsidRPr="003562AE">
              <w:rPr>
                <w:spacing w:val="-5"/>
                <w:sz w:val="24"/>
              </w:rPr>
              <w:t xml:space="preserve"> </w:t>
            </w:r>
            <w:r w:rsidRPr="003562AE">
              <w:rPr>
                <w:sz w:val="24"/>
              </w:rPr>
              <w:t>и</w:t>
            </w:r>
            <w:r w:rsidRPr="003562AE">
              <w:rPr>
                <w:spacing w:val="-4"/>
                <w:sz w:val="24"/>
              </w:rPr>
              <w:t xml:space="preserve"> </w:t>
            </w:r>
            <w:r w:rsidRPr="003562AE">
              <w:rPr>
                <w:sz w:val="24"/>
              </w:rPr>
              <w:t>проведение</w:t>
            </w:r>
            <w:r w:rsidRPr="003562AE">
              <w:rPr>
                <w:spacing w:val="-5"/>
                <w:sz w:val="24"/>
              </w:rPr>
              <w:t xml:space="preserve"> </w:t>
            </w:r>
            <w:r w:rsidRPr="003562AE">
              <w:rPr>
                <w:sz w:val="24"/>
              </w:rPr>
              <w:t>«Школы</w:t>
            </w:r>
            <w:r w:rsidRPr="003562AE">
              <w:rPr>
                <w:spacing w:val="-4"/>
                <w:sz w:val="24"/>
              </w:rPr>
              <w:t xml:space="preserve"> </w:t>
            </w:r>
            <w:r w:rsidRPr="003562AE">
              <w:rPr>
                <w:sz w:val="24"/>
              </w:rPr>
              <w:t>актива»</w:t>
            </w:r>
          </w:p>
        </w:tc>
        <w:tc>
          <w:tcPr>
            <w:tcW w:w="1046" w:type="dxa"/>
          </w:tcPr>
          <w:p w14:paraId="7C2F60C0" w14:textId="77777777" w:rsidR="00041550" w:rsidRPr="003562AE" w:rsidRDefault="00041550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562AE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14:paraId="409F8E20" w14:textId="77777777" w:rsidR="00041550" w:rsidRPr="003562AE" w:rsidRDefault="00041550" w:rsidP="00397E5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3562AE">
              <w:rPr>
                <w:sz w:val="24"/>
              </w:rPr>
              <w:t>сентябрь</w:t>
            </w:r>
          </w:p>
        </w:tc>
        <w:tc>
          <w:tcPr>
            <w:tcW w:w="2541" w:type="dxa"/>
          </w:tcPr>
          <w:p w14:paraId="441C480D" w14:textId="77777777" w:rsidR="00041550" w:rsidRPr="003562AE" w:rsidRDefault="00041550" w:rsidP="00E16AA4">
            <w:pPr>
              <w:jc w:val="center"/>
              <w:rPr>
                <w:sz w:val="24"/>
              </w:rPr>
            </w:pPr>
            <w:r w:rsidRPr="003562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 школьной ячейки РДДМ</w:t>
            </w:r>
          </w:p>
        </w:tc>
      </w:tr>
      <w:tr w:rsidR="00041550" w:rsidRPr="00FE413B" w14:paraId="415980B0" w14:textId="77777777" w:rsidTr="004321AC">
        <w:trPr>
          <w:jc w:val="center"/>
        </w:trPr>
        <w:tc>
          <w:tcPr>
            <w:tcW w:w="5112" w:type="dxa"/>
          </w:tcPr>
          <w:p w14:paraId="36E495F1" w14:textId="77777777" w:rsidR="00041550" w:rsidRPr="003562AE" w:rsidRDefault="00041550" w:rsidP="00397E57">
            <w:pPr>
              <w:pStyle w:val="TableParagraph"/>
              <w:rPr>
                <w:sz w:val="24"/>
              </w:rPr>
            </w:pPr>
            <w:r w:rsidRPr="003562AE">
              <w:rPr>
                <w:sz w:val="24"/>
              </w:rPr>
              <w:t>Школа</w:t>
            </w:r>
            <w:r w:rsidRPr="003562AE">
              <w:rPr>
                <w:spacing w:val="-6"/>
                <w:sz w:val="24"/>
              </w:rPr>
              <w:t xml:space="preserve"> </w:t>
            </w:r>
            <w:r w:rsidRPr="003562AE">
              <w:rPr>
                <w:sz w:val="24"/>
              </w:rPr>
              <w:t>«Безопасность</w:t>
            </w:r>
            <w:r w:rsidRPr="003562AE">
              <w:rPr>
                <w:spacing w:val="-3"/>
                <w:sz w:val="24"/>
              </w:rPr>
              <w:t xml:space="preserve"> </w:t>
            </w:r>
            <w:r w:rsidRPr="003562AE">
              <w:rPr>
                <w:sz w:val="24"/>
              </w:rPr>
              <w:t>в</w:t>
            </w:r>
            <w:r w:rsidRPr="003562AE">
              <w:rPr>
                <w:spacing w:val="-6"/>
                <w:sz w:val="24"/>
              </w:rPr>
              <w:t xml:space="preserve"> </w:t>
            </w:r>
            <w:r w:rsidRPr="003562AE">
              <w:rPr>
                <w:sz w:val="24"/>
              </w:rPr>
              <w:t>Движении»</w:t>
            </w:r>
          </w:p>
        </w:tc>
        <w:tc>
          <w:tcPr>
            <w:tcW w:w="1046" w:type="dxa"/>
          </w:tcPr>
          <w:p w14:paraId="7A58FEFC" w14:textId="77777777" w:rsidR="00041550" w:rsidRPr="003562AE" w:rsidRDefault="00041550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562AE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14:paraId="433B11D7" w14:textId="77777777" w:rsidR="00041550" w:rsidRPr="003562AE" w:rsidRDefault="00041550" w:rsidP="00E16AA4">
            <w:pPr>
              <w:pStyle w:val="TableParagraph"/>
              <w:jc w:val="center"/>
              <w:rPr>
                <w:sz w:val="24"/>
              </w:rPr>
            </w:pPr>
            <w:r w:rsidRPr="003562AE">
              <w:rPr>
                <w:sz w:val="24"/>
              </w:rPr>
              <w:t>в</w:t>
            </w:r>
            <w:r w:rsidRPr="003562AE">
              <w:rPr>
                <w:spacing w:val="-4"/>
                <w:sz w:val="24"/>
              </w:rPr>
              <w:t xml:space="preserve"> </w:t>
            </w:r>
            <w:r w:rsidRPr="003562AE">
              <w:rPr>
                <w:sz w:val="24"/>
              </w:rPr>
              <w:t>течение</w:t>
            </w:r>
            <w:r w:rsidRPr="003562AE">
              <w:rPr>
                <w:spacing w:val="-3"/>
                <w:sz w:val="24"/>
              </w:rPr>
              <w:t xml:space="preserve"> </w:t>
            </w:r>
            <w:r w:rsidRPr="003562AE">
              <w:rPr>
                <w:sz w:val="24"/>
              </w:rPr>
              <w:t>года</w:t>
            </w:r>
          </w:p>
        </w:tc>
        <w:tc>
          <w:tcPr>
            <w:tcW w:w="2541" w:type="dxa"/>
          </w:tcPr>
          <w:p w14:paraId="4C284E87" w14:textId="77777777" w:rsidR="00041550" w:rsidRPr="003562AE" w:rsidRDefault="00041550" w:rsidP="00B1569C">
            <w:pPr>
              <w:jc w:val="center"/>
              <w:rPr>
                <w:sz w:val="24"/>
              </w:rPr>
            </w:pPr>
            <w:r w:rsidRPr="003562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 школьной ячейки РДДМ</w:t>
            </w:r>
          </w:p>
        </w:tc>
      </w:tr>
      <w:tr w:rsidR="00041550" w:rsidRPr="00254480" w14:paraId="3C668557" w14:textId="77777777" w:rsidTr="004321AC">
        <w:trPr>
          <w:jc w:val="center"/>
        </w:trPr>
        <w:tc>
          <w:tcPr>
            <w:tcW w:w="5112" w:type="dxa"/>
          </w:tcPr>
          <w:p w14:paraId="21AAAC24" w14:textId="77777777" w:rsidR="00041550" w:rsidRPr="003562AE" w:rsidRDefault="00041550" w:rsidP="00397E57">
            <w:pPr>
              <w:pStyle w:val="TableParagraph"/>
              <w:spacing w:line="275" w:lineRule="exact"/>
              <w:rPr>
                <w:sz w:val="24"/>
              </w:rPr>
            </w:pPr>
            <w:r w:rsidRPr="003562AE">
              <w:rPr>
                <w:sz w:val="24"/>
              </w:rPr>
              <w:t>Всероссийский</w:t>
            </w:r>
            <w:r w:rsidRPr="003562AE">
              <w:rPr>
                <w:spacing w:val="-3"/>
                <w:sz w:val="24"/>
              </w:rPr>
              <w:t xml:space="preserve"> </w:t>
            </w:r>
            <w:r w:rsidRPr="003562AE">
              <w:rPr>
                <w:sz w:val="24"/>
              </w:rPr>
              <w:t>проект</w:t>
            </w:r>
            <w:r w:rsidRPr="003562AE">
              <w:rPr>
                <w:spacing w:val="-2"/>
                <w:sz w:val="24"/>
              </w:rPr>
              <w:t xml:space="preserve"> </w:t>
            </w:r>
            <w:r w:rsidRPr="003562AE">
              <w:rPr>
                <w:sz w:val="24"/>
              </w:rPr>
              <w:t>«Первая</w:t>
            </w:r>
            <w:r w:rsidRPr="003562AE">
              <w:rPr>
                <w:spacing w:val="-3"/>
                <w:sz w:val="24"/>
              </w:rPr>
              <w:t xml:space="preserve"> </w:t>
            </w:r>
            <w:r w:rsidRPr="003562AE">
              <w:rPr>
                <w:sz w:val="24"/>
              </w:rPr>
              <w:t>помощь» (проведение</w:t>
            </w:r>
            <w:r w:rsidRPr="003562AE">
              <w:rPr>
                <w:spacing w:val="-5"/>
                <w:sz w:val="24"/>
              </w:rPr>
              <w:t xml:space="preserve"> </w:t>
            </w:r>
            <w:r w:rsidRPr="003562AE">
              <w:rPr>
                <w:sz w:val="24"/>
              </w:rPr>
              <w:t>мастер-классов</w:t>
            </w:r>
            <w:r w:rsidRPr="003562AE">
              <w:rPr>
                <w:spacing w:val="-3"/>
                <w:sz w:val="24"/>
              </w:rPr>
              <w:t xml:space="preserve"> </w:t>
            </w:r>
            <w:r w:rsidRPr="003562AE">
              <w:rPr>
                <w:sz w:val="24"/>
              </w:rPr>
              <w:t>по</w:t>
            </w:r>
            <w:r w:rsidRPr="003562AE">
              <w:rPr>
                <w:spacing w:val="-4"/>
                <w:sz w:val="24"/>
              </w:rPr>
              <w:t xml:space="preserve"> </w:t>
            </w:r>
            <w:r w:rsidRPr="003562AE">
              <w:rPr>
                <w:sz w:val="24"/>
              </w:rPr>
              <w:t>оказанию</w:t>
            </w:r>
          </w:p>
          <w:p w14:paraId="2B9AB081" w14:textId="77777777" w:rsidR="00041550" w:rsidRPr="003562AE" w:rsidRDefault="00041550" w:rsidP="00397E57">
            <w:pPr>
              <w:pStyle w:val="TableParagraph"/>
              <w:spacing w:line="268" w:lineRule="exact"/>
              <w:rPr>
                <w:sz w:val="24"/>
              </w:rPr>
            </w:pPr>
            <w:r w:rsidRPr="003562AE">
              <w:rPr>
                <w:sz w:val="24"/>
              </w:rPr>
              <w:t>первой</w:t>
            </w:r>
            <w:r w:rsidRPr="003562AE">
              <w:rPr>
                <w:spacing w:val="-1"/>
                <w:sz w:val="24"/>
              </w:rPr>
              <w:t xml:space="preserve"> </w:t>
            </w:r>
            <w:r w:rsidRPr="003562AE">
              <w:rPr>
                <w:sz w:val="24"/>
              </w:rPr>
              <w:t>помощи)</w:t>
            </w:r>
          </w:p>
        </w:tc>
        <w:tc>
          <w:tcPr>
            <w:tcW w:w="1046" w:type="dxa"/>
          </w:tcPr>
          <w:p w14:paraId="68720D04" w14:textId="77777777" w:rsidR="00041550" w:rsidRPr="003562AE" w:rsidRDefault="00041550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562AE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14:paraId="7A6A4F95" w14:textId="77777777" w:rsidR="00041550" w:rsidRPr="003562AE" w:rsidRDefault="00041550" w:rsidP="00397E57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3562AE">
              <w:rPr>
                <w:sz w:val="24"/>
              </w:rPr>
              <w:t>1 полугодие</w:t>
            </w:r>
          </w:p>
        </w:tc>
        <w:tc>
          <w:tcPr>
            <w:tcW w:w="2541" w:type="dxa"/>
          </w:tcPr>
          <w:p w14:paraId="5B7BEE01" w14:textId="77777777" w:rsidR="00041550" w:rsidRPr="003562AE" w:rsidRDefault="00041550" w:rsidP="004E5229">
            <w:pPr>
              <w:jc w:val="center"/>
              <w:rPr>
                <w:rFonts w:eastAsia="Batang"/>
                <w:color w:val="000000"/>
                <w:sz w:val="24"/>
              </w:rPr>
            </w:pPr>
            <w:r w:rsidRPr="003562AE">
              <w:rPr>
                <w:color w:val="000000"/>
                <w:sz w:val="24"/>
                <w:lang w:val="ru-RU"/>
              </w:rPr>
              <w:t>актив РДДМ</w:t>
            </w:r>
          </w:p>
        </w:tc>
      </w:tr>
      <w:tr w:rsidR="00041550" w:rsidRPr="00254480" w14:paraId="15305E24" w14:textId="77777777" w:rsidTr="004321AC">
        <w:trPr>
          <w:jc w:val="center"/>
        </w:trPr>
        <w:tc>
          <w:tcPr>
            <w:tcW w:w="5112" w:type="dxa"/>
          </w:tcPr>
          <w:p w14:paraId="44162070" w14:textId="77777777" w:rsidR="00041550" w:rsidRPr="003562AE" w:rsidRDefault="00041550" w:rsidP="00E26DF8">
            <w:pPr>
              <w:pStyle w:val="TableParagraph"/>
              <w:rPr>
                <w:sz w:val="24"/>
              </w:rPr>
            </w:pPr>
            <w:r w:rsidRPr="003562AE">
              <w:rPr>
                <w:sz w:val="24"/>
              </w:rPr>
              <w:t>Участие во Всероссийском</w:t>
            </w:r>
            <w:r w:rsidRPr="003562AE">
              <w:rPr>
                <w:spacing w:val="-2"/>
                <w:sz w:val="24"/>
              </w:rPr>
              <w:t xml:space="preserve"> </w:t>
            </w:r>
            <w:r w:rsidRPr="003562AE">
              <w:rPr>
                <w:sz w:val="24"/>
              </w:rPr>
              <w:t>проекте</w:t>
            </w:r>
          </w:p>
          <w:p w14:paraId="1FE74D9E" w14:textId="77777777" w:rsidR="00041550" w:rsidRPr="003562AE" w:rsidRDefault="00041550" w:rsidP="00E26DF8">
            <w:pPr>
              <w:pStyle w:val="TableParagraph"/>
              <w:rPr>
                <w:sz w:val="24"/>
              </w:rPr>
            </w:pPr>
            <w:r w:rsidRPr="003562AE">
              <w:rPr>
                <w:spacing w:val="-1"/>
                <w:sz w:val="24"/>
              </w:rPr>
              <w:t xml:space="preserve"> </w:t>
            </w:r>
            <w:r w:rsidRPr="003562AE">
              <w:rPr>
                <w:sz w:val="24"/>
              </w:rPr>
              <w:t>«В</w:t>
            </w:r>
            <w:r w:rsidRPr="003562AE">
              <w:rPr>
                <w:spacing w:val="-2"/>
                <w:sz w:val="24"/>
              </w:rPr>
              <w:t xml:space="preserve"> </w:t>
            </w:r>
            <w:r w:rsidRPr="003562AE">
              <w:rPr>
                <w:sz w:val="24"/>
              </w:rPr>
              <w:t>гостях</w:t>
            </w:r>
            <w:r w:rsidRPr="003562AE">
              <w:rPr>
                <w:spacing w:val="-1"/>
                <w:sz w:val="24"/>
              </w:rPr>
              <w:t xml:space="preserve"> </w:t>
            </w:r>
            <w:r w:rsidRPr="003562AE">
              <w:rPr>
                <w:sz w:val="24"/>
              </w:rPr>
              <w:t>у</w:t>
            </w:r>
            <w:r w:rsidRPr="003562AE">
              <w:rPr>
                <w:spacing w:val="-2"/>
                <w:sz w:val="24"/>
              </w:rPr>
              <w:t xml:space="preserve"> </w:t>
            </w:r>
            <w:r w:rsidRPr="003562AE">
              <w:rPr>
                <w:sz w:val="24"/>
              </w:rPr>
              <w:t>ученого»</w:t>
            </w:r>
          </w:p>
        </w:tc>
        <w:tc>
          <w:tcPr>
            <w:tcW w:w="1046" w:type="dxa"/>
          </w:tcPr>
          <w:p w14:paraId="07997394" w14:textId="77777777" w:rsidR="00041550" w:rsidRPr="003562AE" w:rsidRDefault="00041550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562AE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14:paraId="24F3ABB1" w14:textId="77777777" w:rsidR="00041550" w:rsidRPr="003562AE" w:rsidRDefault="00041550" w:rsidP="00E16AA4">
            <w:pPr>
              <w:pStyle w:val="TableParagraph"/>
              <w:jc w:val="center"/>
              <w:rPr>
                <w:sz w:val="24"/>
              </w:rPr>
            </w:pPr>
            <w:r w:rsidRPr="003562AE">
              <w:rPr>
                <w:sz w:val="24"/>
              </w:rPr>
              <w:t>в</w:t>
            </w:r>
            <w:r w:rsidRPr="003562AE">
              <w:rPr>
                <w:spacing w:val="-4"/>
                <w:sz w:val="24"/>
              </w:rPr>
              <w:t xml:space="preserve"> </w:t>
            </w:r>
            <w:r w:rsidRPr="003562AE">
              <w:rPr>
                <w:sz w:val="24"/>
              </w:rPr>
              <w:t>течение</w:t>
            </w:r>
            <w:r w:rsidRPr="003562AE">
              <w:rPr>
                <w:spacing w:val="-3"/>
                <w:sz w:val="24"/>
              </w:rPr>
              <w:t xml:space="preserve"> </w:t>
            </w:r>
            <w:r w:rsidRPr="003562AE">
              <w:rPr>
                <w:sz w:val="24"/>
              </w:rPr>
              <w:t>года</w:t>
            </w:r>
          </w:p>
        </w:tc>
        <w:tc>
          <w:tcPr>
            <w:tcW w:w="2541" w:type="dxa"/>
          </w:tcPr>
          <w:p w14:paraId="330E5E3F" w14:textId="77777777" w:rsidR="00041550" w:rsidRPr="003562AE" w:rsidRDefault="00041550" w:rsidP="00E16AA4">
            <w:pPr>
              <w:jc w:val="center"/>
              <w:rPr>
                <w:color w:val="000000"/>
                <w:sz w:val="24"/>
                <w:lang w:val="ru-RU"/>
              </w:rPr>
            </w:pPr>
            <w:r w:rsidRPr="003562AE">
              <w:rPr>
                <w:color w:val="000000"/>
                <w:sz w:val="24"/>
                <w:lang w:val="ru-RU"/>
              </w:rPr>
              <w:t>актив РДДМ</w:t>
            </w:r>
          </w:p>
          <w:p w14:paraId="49427286" w14:textId="77777777" w:rsidR="00041550" w:rsidRPr="003562AE" w:rsidRDefault="00041550" w:rsidP="00E16AA4">
            <w:pPr>
              <w:jc w:val="center"/>
              <w:rPr>
                <w:rFonts w:eastAsia="Batang"/>
                <w:color w:val="000000"/>
                <w:sz w:val="24"/>
              </w:rPr>
            </w:pPr>
          </w:p>
        </w:tc>
      </w:tr>
      <w:tr w:rsidR="00041550" w:rsidRPr="00254480" w14:paraId="0DA508D2" w14:textId="77777777" w:rsidTr="004321AC">
        <w:trPr>
          <w:jc w:val="center"/>
        </w:trPr>
        <w:tc>
          <w:tcPr>
            <w:tcW w:w="5112" w:type="dxa"/>
          </w:tcPr>
          <w:p w14:paraId="7B984E49" w14:textId="77777777" w:rsidR="00041550" w:rsidRPr="003562AE" w:rsidRDefault="00041550" w:rsidP="00397E57">
            <w:pPr>
              <w:pStyle w:val="TableParagraph"/>
              <w:rPr>
                <w:sz w:val="24"/>
              </w:rPr>
            </w:pPr>
            <w:r w:rsidRPr="003562AE">
              <w:rPr>
                <w:sz w:val="24"/>
              </w:rPr>
              <w:t>Участие во Всероссийской акции «Благодарю»</w:t>
            </w:r>
          </w:p>
        </w:tc>
        <w:tc>
          <w:tcPr>
            <w:tcW w:w="1046" w:type="dxa"/>
          </w:tcPr>
          <w:p w14:paraId="1D00441A" w14:textId="77777777" w:rsidR="00041550" w:rsidRPr="003562AE" w:rsidRDefault="00041550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562AE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14:paraId="2E415D68" w14:textId="77777777" w:rsidR="00041550" w:rsidRPr="003562AE" w:rsidRDefault="00041550" w:rsidP="00397E57">
            <w:pPr>
              <w:pStyle w:val="TableParagraph"/>
              <w:jc w:val="center"/>
              <w:rPr>
                <w:sz w:val="24"/>
              </w:rPr>
            </w:pPr>
            <w:r w:rsidRPr="003562AE">
              <w:rPr>
                <w:sz w:val="24"/>
              </w:rPr>
              <w:t>в</w:t>
            </w:r>
            <w:r w:rsidRPr="003562AE">
              <w:rPr>
                <w:spacing w:val="-4"/>
                <w:sz w:val="24"/>
              </w:rPr>
              <w:t xml:space="preserve"> </w:t>
            </w:r>
            <w:r w:rsidRPr="003562AE">
              <w:rPr>
                <w:sz w:val="24"/>
              </w:rPr>
              <w:t>течение</w:t>
            </w:r>
            <w:r w:rsidRPr="003562AE">
              <w:rPr>
                <w:spacing w:val="-3"/>
                <w:sz w:val="24"/>
              </w:rPr>
              <w:t xml:space="preserve"> </w:t>
            </w:r>
            <w:r w:rsidRPr="003562AE">
              <w:rPr>
                <w:sz w:val="24"/>
              </w:rPr>
              <w:t>года</w:t>
            </w:r>
          </w:p>
        </w:tc>
        <w:tc>
          <w:tcPr>
            <w:tcW w:w="2541" w:type="dxa"/>
          </w:tcPr>
          <w:p w14:paraId="1CA92EF5" w14:textId="77777777" w:rsidR="00041550" w:rsidRPr="003562AE" w:rsidRDefault="00041550" w:rsidP="00E16AA4">
            <w:pPr>
              <w:jc w:val="center"/>
              <w:rPr>
                <w:color w:val="000000"/>
                <w:sz w:val="24"/>
                <w:lang w:val="ru-RU"/>
              </w:rPr>
            </w:pPr>
            <w:r w:rsidRPr="003562AE">
              <w:rPr>
                <w:color w:val="000000"/>
                <w:sz w:val="24"/>
                <w:lang w:val="ru-RU"/>
              </w:rPr>
              <w:t>актив РДДМ</w:t>
            </w:r>
          </w:p>
          <w:p w14:paraId="217B2E1E" w14:textId="77777777" w:rsidR="00041550" w:rsidRPr="003562AE" w:rsidRDefault="00041550" w:rsidP="00E16AA4">
            <w:pPr>
              <w:jc w:val="center"/>
              <w:rPr>
                <w:rFonts w:eastAsia="Batang"/>
                <w:color w:val="000000"/>
                <w:sz w:val="24"/>
              </w:rPr>
            </w:pPr>
          </w:p>
        </w:tc>
      </w:tr>
      <w:tr w:rsidR="00041550" w:rsidRPr="00254480" w14:paraId="5FE4C05E" w14:textId="77777777" w:rsidTr="004321AC">
        <w:trPr>
          <w:jc w:val="center"/>
        </w:trPr>
        <w:tc>
          <w:tcPr>
            <w:tcW w:w="5112" w:type="dxa"/>
          </w:tcPr>
          <w:p w14:paraId="0F50248D" w14:textId="77777777" w:rsidR="00041550" w:rsidRPr="003562AE" w:rsidRDefault="00041550" w:rsidP="00E26DF8">
            <w:pPr>
              <w:pStyle w:val="TableParagraph"/>
              <w:rPr>
                <w:sz w:val="24"/>
              </w:rPr>
            </w:pPr>
            <w:r w:rsidRPr="003562AE">
              <w:rPr>
                <w:sz w:val="24"/>
              </w:rPr>
              <w:t>Участие во Всероссийском</w:t>
            </w:r>
            <w:r w:rsidRPr="003562AE">
              <w:rPr>
                <w:spacing w:val="-3"/>
                <w:sz w:val="24"/>
              </w:rPr>
              <w:t xml:space="preserve"> </w:t>
            </w:r>
            <w:r w:rsidRPr="003562AE">
              <w:rPr>
                <w:sz w:val="24"/>
              </w:rPr>
              <w:t>проект</w:t>
            </w:r>
            <w:r w:rsidRPr="003562AE">
              <w:rPr>
                <w:spacing w:val="-2"/>
                <w:sz w:val="24"/>
              </w:rPr>
              <w:t xml:space="preserve">е </w:t>
            </w:r>
            <w:r w:rsidRPr="003562AE">
              <w:rPr>
                <w:sz w:val="24"/>
              </w:rPr>
              <w:t>«Акселератор «Высота» (Премия</w:t>
            </w:r>
            <w:r w:rsidRPr="003562AE">
              <w:rPr>
                <w:spacing w:val="-3"/>
                <w:sz w:val="24"/>
              </w:rPr>
              <w:t xml:space="preserve"> </w:t>
            </w:r>
            <w:r w:rsidRPr="003562AE">
              <w:rPr>
                <w:sz w:val="24"/>
              </w:rPr>
              <w:t>«Высота»)</w:t>
            </w:r>
          </w:p>
        </w:tc>
        <w:tc>
          <w:tcPr>
            <w:tcW w:w="1046" w:type="dxa"/>
          </w:tcPr>
          <w:p w14:paraId="1096FAE9" w14:textId="77777777" w:rsidR="00041550" w:rsidRPr="003562AE" w:rsidRDefault="00041550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562AE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14:paraId="0B246D47" w14:textId="77777777" w:rsidR="00041550" w:rsidRPr="003562AE" w:rsidRDefault="00041550" w:rsidP="00E16AA4"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 w:rsidRPr="003562AE">
              <w:rPr>
                <w:sz w:val="24"/>
              </w:rPr>
              <w:t>1 полугодие</w:t>
            </w:r>
          </w:p>
        </w:tc>
        <w:tc>
          <w:tcPr>
            <w:tcW w:w="2541" w:type="dxa"/>
          </w:tcPr>
          <w:p w14:paraId="0F80EBDA" w14:textId="77777777" w:rsidR="00041550" w:rsidRPr="003562AE" w:rsidRDefault="00041550" w:rsidP="004E5229">
            <w:pPr>
              <w:jc w:val="center"/>
              <w:rPr>
                <w:sz w:val="24"/>
              </w:rPr>
            </w:pPr>
            <w:r w:rsidRPr="003562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 школьной ячейки РДДМ</w:t>
            </w:r>
          </w:p>
        </w:tc>
      </w:tr>
      <w:tr w:rsidR="00041550" w:rsidRPr="00AE13F4" w14:paraId="4C8C539A" w14:textId="77777777" w:rsidTr="004321AC">
        <w:trPr>
          <w:jc w:val="center"/>
        </w:trPr>
        <w:tc>
          <w:tcPr>
            <w:tcW w:w="5112" w:type="dxa"/>
          </w:tcPr>
          <w:p w14:paraId="65B4BC80" w14:textId="77777777" w:rsidR="00041550" w:rsidRPr="003562AE" w:rsidRDefault="00041550" w:rsidP="00397E57">
            <w:pPr>
              <w:pStyle w:val="TableParagraph"/>
              <w:rPr>
                <w:sz w:val="24"/>
              </w:rPr>
            </w:pPr>
            <w:r w:rsidRPr="003562AE">
              <w:rPr>
                <w:sz w:val="24"/>
              </w:rPr>
              <w:t>Военно-патриотическая</w:t>
            </w:r>
            <w:r w:rsidRPr="003562AE">
              <w:rPr>
                <w:spacing w:val="-1"/>
                <w:sz w:val="24"/>
              </w:rPr>
              <w:t xml:space="preserve"> </w:t>
            </w:r>
            <w:r w:rsidRPr="003562AE">
              <w:rPr>
                <w:sz w:val="24"/>
              </w:rPr>
              <w:t>игра</w:t>
            </w:r>
            <w:r w:rsidRPr="003562AE">
              <w:rPr>
                <w:spacing w:val="-2"/>
                <w:sz w:val="24"/>
              </w:rPr>
              <w:t xml:space="preserve"> </w:t>
            </w:r>
            <w:r w:rsidRPr="003562AE">
              <w:rPr>
                <w:sz w:val="24"/>
              </w:rPr>
              <w:t>«Зарница:</w:t>
            </w:r>
          </w:p>
          <w:p w14:paraId="61B058FC" w14:textId="77777777" w:rsidR="00041550" w:rsidRPr="003562AE" w:rsidRDefault="00041550" w:rsidP="00397E57">
            <w:pPr>
              <w:pStyle w:val="TableParagraph"/>
              <w:spacing w:line="263" w:lineRule="exact"/>
              <w:rPr>
                <w:sz w:val="24"/>
              </w:rPr>
            </w:pPr>
            <w:r w:rsidRPr="003562AE">
              <w:rPr>
                <w:sz w:val="24"/>
              </w:rPr>
              <w:t>Легенды</w:t>
            </w:r>
            <w:r w:rsidRPr="003562AE">
              <w:rPr>
                <w:spacing w:val="-5"/>
                <w:sz w:val="24"/>
              </w:rPr>
              <w:t xml:space="preserve"> </w:t>
            </w:r>
            <w:r w:rsidRPr="003562AE">
              <w:rPr>
                <w:sz w:val="24"/>
              </w:rPr>
              <w:t>будущего»</w:t>
            </w:r>
          </w:p>
        </w:tc>
        <w:tc>
          <w:tcPr>
            <w:tcW w:w="1046" w:type="dxa"/>
          </w:tcPr>
          <w:p w14:paraId="45529742" w14:textId="77777777" w:rsidR="00041550" w:rsidRPr="003562AE" w:rsidRDefault="00041550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562AE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14:paraId="0C81A568" w14:textId="77777777" w:rsidR="00041550" w:rsidRPr="003562AE" w:rsidRDefault="00041550" w:rsidP="00397E57">
            <w:pPr>
              <w:pStyle w:val="TableParagraph"/>
              <w:jc w:val="center"/>
              <w:rPr>
                <w:sz w:val="24"/>
              </w:rPr>
            </w:pPr>
            <w:r w:rsidRPr="003562AE">
              <w:rPr>
                <w:sz w:val="24"/>
              </w:rPr>
              <w:t>в</w:t>
            </w:r>
            <w:r w:rsidRPr="003562AE">
              <w:rPr>
                <w:spacing w:val="-4"/>
                <w:sz w:val="24"/>
              </w:rPr>
              <w:t xml:space="preserve"> </w:t>
            </w:r>
            <w:r w:rsidRPr="003562AE">
              <w:rPr>
                <w:sz w:val="24"/>
              </w:rPr>
              <w:t>течение</w:t>
            </w:r>
            <w:r w:rsidRPr="003562AE">
              <w:rPr>
                <w:spacing w:val="-3"/>
                <w:sz w:val="24"/>
              </w:rPr>
              <w:t xml:space="preserve"> </w:t>
            </w:r>
            <w:r w:rsidRPr="003562AE">
              <w:rPr>
                <w:sz w:val="24"/>
              </w:rPr>
              <w:t>года</w:t>
            </w:r>
          </w:p>
        </w:tc>
        <w:tc>
          <w:tcPr>
            <w:tcW w:w="2541" w:type="dxa"/>
          </w:tcPr>
          <w:p w14:paraId="64B345DE" w14:textId="77777777" w:rsidR="00041550" w:rsidRPr="003562AE" w:rsidRDefault="00041550" w:rsidP="004E5229">
            <w:pPr>
              <w:jc w:val="center"/>
              <w:rPr>
                <w:sz w:val="24"/>
                <w:lang w:val="ru-RU"/>
              </w:rPr>
            </w:pPr>
            <w:r w:rsidRPr="003562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руководитель в/п отряда «Беркут»</w:t>
            </w:r>
          </w:p>
        </w:tc>
      </w:tr>
      <w:tr w:rsidR="00041550" w:rsidRPr="00FE413B" w14:paraId="01B3DB02" w14:textId="77777777" w:rsidTr="004321AC">
        <w:trPr>
          <w:jc w:val="center"/>
        </w:trPr>
        <w:tc>
          <w:tcPr>
            <w:tcW w:w="5112" w:type="dxa"/>
          </w:tcPr>
          <w:p w14:paraId="3E7021BF" w14:textId="77777777" w:rsidR="00041550" w:rsidRPr="003562AE" w:rsidRDefault="00041550" w:rsidP="00397E57">
            <w:pPr>
              <w:pStyle w:val="TableParagraph"/>
              <w:spacing w:line="263" w:lineRule="exact"/>
              <w:rPr>
                <w:spacing w:val="-1"/>
                <w:sz w:val="24"/>
              </w:rPr>
            </w:pPr>
            <w:r w:rsidRPr="003562AE">
              <w:rPr>
                <w:sz w:val="24"/>
              </w:rPr>
              <w:t>Участие во Всероссийском проекте</w:t>
            </w:r>
            <w:r w:rsidRPr="003562AE">
              <w:rPr>
                <w:spacing w:val="-1"/>
                <w:sz w:val="24"/>
              </w:rPr>
              <w:t xml:space="preserve"> </w:t>
            </w:r>
          </w:p>
          <w:p w14:paraId="6ECB7E51" w14:textId="77777777" w:rsidR="00041550" w:rsidRPr="003562AE" w:rsidRDefault="00041550" w:rsidP="00397E57">
            <w:pPr>
              <w:pStyle w:val="TableParagraph"/>
              <w:spacing w:line="263" w:lineRule="exact"/>
              <w:rPr>
                <w:sz w:val="24"/>
              </w:rPr>
            </w:pPr>
            <w:r w:rsidRPr="003562AE">
              <w:rPr>
                <w:sz w:val="24"/>
              </w:rPr>
              <w:t>«Вызов</w:t>
            </w:r>
            <w:r w:rsidRPr="003562AE">
              <w:rPr>
                <w:spacing w:val="-1"/>
                <w:sz w:val="24"/>
              </w:rPr>
              <w:t xml:space="preserve"> </w:t>
            </w:r>
            <w:r w:rsidRPr="003562AE">
              <w:rPr>
                <w:sz w:val="24"/>
              </w:rPr>
              <w:t>Первых»</w:t>
            </w:r>
          </w:p>
          <w:p w14:paraId="0FB9D2C7" w14:textId="77777777" w:rsidR="00041550" w:rsidRPr="003562AE" w:rsidRDefault="00041550" w:rsidP="00397E57">
            <w:pPr>
              <w:pStyle w:val="TableParagraph"/>
              <w:spacing w:line="263" w:lineRule="exact"/>
              <w:rPr>
                <w:sz w:val="24"/>
              </w:rPr>
            </w:pPr>
          </w:p>
        </w:tc>
        <w:tc>
          <w:tcPr>
            <w:tcW w:w="1046" w:type="dxa"/>
          </w:tcPr>
          <w:p w14:paraId="66D7DEC1" w14:textId="77777777" w:rsidR="00041550" w:rsidRPr="003562AE" w:rsidRDefault="00041550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562AE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14:paraId="02897061" w14:textId="77777777" w:rsidR="00041550" w:rsidRPr="003562AE" w:rsidRDefault="00041550" w:rsidP="00397E57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 w:rsidRPr="003562AE">
              <w:rPr>
                <w:sz w:val="24"/>
              </w:rPr>
              <w:t>в</w:t>
            </w:r>
            <w:r w:rsidRPr="003562AE">
              <w:rPr>
                <w:spacing w:val="-4"/>
                <w:sz w:val="24"/>
              </w:rPr>
              <w:t xml:space="preserve"> </w:t>
            </w:r>
            <w:r w:rsidRPr="003562AE">
              <w:rPr>
                <w:sz w:val="24"/>
              </w:rPr>
              <w:t>течение</w:t>
            </w:r>
            <w:r w:rsidRPr="003562AE">
              <w:rPr>
                <w:spacing w:val="-3"/>
                <w:sz w:val="24"/>
              </w:rPr>
              <w:t xml:space="preserve"> </w:t>
            </w:r>
            <w:r w:rsidRPr="003562AE">
              <w:rPr>
                <w:sz w:val="24"/>
              </w:rPr>
              <w:t>года</w:t>
            </w:r>
          </w:p>
        </w:tc>
        <w:tc>
          <w:tcPr>
            <w:tcW w:w="2541" w:type="dxa"/>
          </w:tcPr>
          <w:p w14:paraId="6DA8D9AE" w14:textId="77777777" w:rsidR="00041550" w:rsidRPr="003562AE" w:rsidRDefault="00041550" w:rsidP="00E16AA4">
            <w:pPr>
              <w:jc w:val="center"/>
              <w:rPr>
                <w:sz w:val="24"/>
              </w:rPr>
            </w:pPr>
            <w:r w:rsidRPr="003562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 школьной ячейки РДДМ</w:t>
            </w:r>
          </w:p>
        </w:tc>
      </w:tr>
      <w:tr w:rsidR="00041550" w:rsidRPr="004D538F" w14:paraId="785DB2DB" w14:textId="77777777" w:rsidTr="004321AC">
        <w:trPr>
          <w:jc w:val="center"/>
        </w:trPr>
        <w:tc>
          <w:tcPr>
            <w:tcW w:w="5112" w:type="dxa"/>
          </w:tcPr>
          <w:p w14:paraId="6BE58A68" w14:textId="77777777" w:rsidR="00041550" w:rsidRPr="003562AE" w:rsidRDefault="00041550" w:rsidP="00E26DF8">
            <w:pPr>
              <w:pStyle w:val="TableParagraph"/>
              <w:spacing w:line="264" w:lineRule="auto"/>
              <w:rPr>
                <w:sz w:val="24"/>
              </w:rPr>
            </w:pPr>
            <w:r w:rsidRPr="003562AE">
              <w:rPr>
                <w:sz w:val="24"/>
              </w:rPr>
              <w:t>Проведение открытых профориентационных</w:t>
            </w:r>
            <w:r w:rsidRPr="003562AE">
              <w:rPr>
                <w:spacing w:val="1"/>
                <w:sz w:val="24"/>
              </w:rPr>
              <w:t xml:space="preserve"> </w:t>
            </w:r>
            <w:r w:rsidRPr="003562AE">
              <w:rPr>
                <w:sz w:val="24"/>
              </w:rPr>
              <w:t>мероприятий</w:t>
            </w:r>
          </w:p>
        </w:tc>
        <w:tc>
          <w:tcPr>
            <w:tcW w:w="1046" w:type="dxa"/>
          </w:tcPr>
          <w:p w14:paraId="5FFB97D7" w14:textId="77777777" w:rsidR="00041550" w:rsidRPr="003562AE" w:rsidRDefault="00041550" w:rsidP="0005031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3562AE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14:paraId="51FCFEC7" w14:textId="77777777" w:rsidR="00041550" w:rsidRPr="003562AE" w:rsidRDefault="00041550" w:rsidP="00F136A8">
            <w:pPr>
              <w:pStyle w:val="TableParagraph"/>
              <w:jc w:val="center"/>
              <w:rPr>
                <w:sz w:val="24"/>
              </w:rPr>
            </w:pPr>
            <w:r w:rsidRPr="003562AE">
              <w:rPr>
                <w:sz w:val="24"/>
              </w:rPr>
              <w:t>в</w:t>
            </w:r>
            <w:r w:rsidRPr="003562AE">
              <w:rPr>
                <w:spacing w:val="-4"/>
                <w:sz w:val="24"/>
              </w:rPr>
              <w:t xml:space="preserve"> </w:t>
            </w:r>
            <w:r w:rsidRPr="003562AE">
              <w:rPr>
                <w:sz w:val="24"/>
              </w:rPr>
              <w:t>течение</w:t>
            </w:r>
            <w:r w:rsidRPr="003562AE">
              <w:rPr>
                <w:spacing w:val="-3"/>
                <w:sz w:val="24"/>
              </w:rPr>
              <w:t xml:space="preserve"> </w:t>
            </w:r>
            <w:r w:rsidRPr="003562AE">
              <w:rPr>
                <w:sz w:val="24"/>
              </w:rPr>
              <w:t>года</w:t>
            </w:r>
          </w:p>
        </w:tc>
        <w:tc>
          <w:tcPr>
            <w:tcW w:w="2541" w:type="dxa"/>
          </w:tcPr>
          <w:p w14:paraId="71C6F2CE" w14:textId="77777777" w:rsidR="00041550" w:rsidRPr="003562AE" w:rsidRDefault="00041550" w:rsidP="004E5229">
            <w:pPr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3562AE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зам. директора по ВР</w:t>
            </w:r>
          </w:p>
        </w:tc>
      </w:tr>
      <w:tr w:rsidR="00041550" w:rsidRPr="00FE413B" w14:paraId="3E5C868A" w14:textId="77777777" w:rsidTr="004321AC">
        <w:trPr>
          <w:trHeight w:val="20"/>
          <w:jc w:val="center"/>
        </w:trPr>
        <w:tc>
          <w:tcPr>
            <w:tcW w:w="11279" w:type="dxa"/>
            <w:gridSpan w:val="4"/>
          </w:tcPr>
          <w:p w14:paraId="3DA37CA9" w14:textId="77777777" w:rsidR="00041550" w:rsidRPr="004E5229" w:rsidRDefault="00041550" w:rsidP="007C6F7A">
            <w:pPr>
              <w:pStyle w:val="211"/>
              <w:tabs>
                <w:tab w:val="left" w:pos="1622"/>
              </w:tabs>
              <w:spacing w:line="240" w:lineRule="auto"/>
              <w:ind w:left="0" w:hanging="362"/>
              <w:jc w:val="center"/>
              <w:rPr>
                <w:i w:val="0"/>
              </w:rPr>
            </w:pPr>
            <w:r w:rsidRPr="004E5229">
              <w:rPr>
                <w:i w:val="0"/>
              </w:rPr>
              <w:t>Модуль «Школьные медиа»</w:t>
            </w:r>
          </w:p>
          <w:p w14:paraId="43F23809" w14:textId="77777777" w:rsidR="00041550" w:rsidRPr="004E5229" w:rsidRDefault="00041550" w:rsidP="007C6F7A">
            <w:pPr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</w:p>
        </w:tc>
      </w:tr>
      <w:tr w:rsidR="00041550" w:rsidRPr="00E84AD7" w14:paraId="5928A20B" w14:textId="77777777" w:rsidTr="004321AC">
        <w:trPr>
          <w:jc w:val="center"/>
        </w:trPr>
        <w:tc>
          <w:tcPr>
            <w:tcW w:w="5112" w:type="dxa"/>
          </w:tcPr>
          <w:p w14:paraId="357D948F" w14:textId="77777777" w:rsidR="00041550" w:rsidRPr="004E5229" w:rsidRDefault="00041550" w:rsidP="004E5229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Организация работы школьного министерства «Перо</w:t>
            </w:r>
            <w:proofErr w:type="gramStart"/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».Формирование</w:t>
            </w:r>
            <w:proofErr w:type="gramEnd"/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штата корреспондентов</w:t>
            </w:r>
          </w:p>
        </w:tc>
        <w:tc>
          <w:tcPr>
            <w:tcW w:w="1046" w:type="dxa"/>
          </w:tcPr>
          <w:p w14:paraId="2DB90665" w14:textId="77777777" w:rsidR="00041550" w:rsidRPr="00956604" w:rsidRDefault="00041550" w:rsidP="00491DA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14:paraId="2E371F5E" w14:textId="77777777" w:rsidR="00041550" w:rsidRPr="004E5229" w:rsidRDefault="00041550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541" w:type="dxa"/>
          </w:tcPr>
          <w:p w14:paraId="13BB285A" w14:textId="77777777" w:rsidR="00041550" w:rsidRPr="004E5229" w:rsidRDefault="00041550" w:rsidP="004E5229">
            <w:pPr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</w:t>
            </w:r>
          </w:p>
          <w:p w14:paraId="0E07B7F3" w14:textId="77777777" w:rsidR="00041550" w:rsidRPr="004E5229" w:rsidRDefault="00041550" w:rsidP="004E5229">
            <w:pPr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по воспитанию</w:t>
            </w:r>
          </w:p>
        </w:tc>
      </w:tr>
      <w:tr w:rsidR="00041550" w:rsidRPr="00E84AD7" w14:paraId="1DD58415" w14:textId="77777777" w:rsidTr="004321AC">
        <w:trPr>
          <w:jc w:val="center"/>
        </w:trPr>
        <w:tc>
          <w:tcPr>
            <w:tcW w:w="5112" w:type="dxa"/>
          </w:tcPr>
          <w:p w14:paraId="06DD65C1" w14:textId="77777777" w:rsidR="00041550" w:rsidRPr="004E5229" w:rsidRDefault="00041550" w:rsidP="004E5229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Информационное сопровождение школьных мероприятий</w:t>
            </w:r>
          </w:p>
        </w:tc>
        <w:tc>
          <w:tcPr>
            <w:tcW w:w="1046" w:type="dxa"/>
          </w:tcPr>
          <w:p w14:paraId="769543D9" w14:textId="77777777" w:rsidR="00041550" w:rsidRPr="00956604" w:rsidRDefault="00041550" w:rsidP="00491DA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14:paraId="5758D883" w14:textId="77777777" w:rsidR="00041550" w:rsidRPr="004E5229" w:rsidRDefault="00041550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41" w:type="dxa"/>
          </w:tcPr>
          <w:p w14:paraId="0676FD06" w14:textId="77777777" w:rsidR="00041550" w:rsidRPr="004E5229" w:rsidRDefault="00041550" w:rsidP="004E5229">
            <w:pP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ш</w:t>
            </w:r>
            <w:r w:rsidRPr="004E522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кольный Парламент</w:t>
            </w:r>
          </w:p>
        </w:tc>
      </w:tr>
      <w:tr w:rsidR="00041550" w:rsidRPr="00E84AD7" w14:paraId="7DEF92B9" w14:textId="77777777" w:rsidTr="004321AC">
        <w:trPr>
          <w:jc w:val="center"/>
        </w:trPr>
        <w:tc>
          <w:tcPr>
            <w:tcW w:w="5112" w:type="dxa"/>
          </w:tcPr>
          <w:p w14:paraId="2338D63F" w14:textId="77777777" w:rsidR="00041550" w:rsidRPr="004E5229" w:rsidRDefault="00041550" w:rsidP="004E5229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Подготовка и выпуск школьной газеты</w:t>
            </w:r>
          </w:p>
          <w:p w14:paraId="568006B4" w14:textId="77777777" w:rsidR="00041550" w:rsidRPr="004E5229" w:rsidRDefault="00041550" w:rsidP="004E5229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046" w:type="dxa"/>
          </w:tcPr>
          <w:p w14:paraId="088DFCBD" w14:textId="77777777" w:rsidR="00041550" w:rsidRPr="00956604" w:rsidRDefault="00041550" w:rsidP="00491DA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14:paraId="4A258DDD" w14:textId="77777777" w:rsidR="00041550" w:rsidRPr="004E5229" w:rsidRDefault="00041550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 в четверть</w:t>
            </w:r>
          </w:p>
        </w:tc>
        <w:tc>
          <w:tcPr>
            <w:tcW w:w="2541" w:type="dxa"/>
          </w:tcPr>
          <w:p w14:paraId="1DC041C3" w14:textId="77777777" w:rsidR="00041550" w:rsidRPr="004E5229" w:rsidRDefault="00041550" w:rsidP="004E5229">
            <w:pPr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</w:t>
            </w:r>
          </w:p>
          <w:p w14:paraId="73A78D95" w14:textId="77777777" w:rsidR="00041550" w:rsidRPr="004E5229" w:rsidRDefault="00041550" w:rsidP="004E5229">
            <w:pPr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по воспитанию</w:t>
            </w:r>
          </w:p>
        </w:tc>
      </w:tr>
      <w:tr w:rsidR="00041550" w:rsidRPr="00E84AD7" w14:paraId="345F5B39" w14:textId="77777777" w:rsidTr="004321AC">
        <w:trPr>
          <w:jc w:val="center"/>
        </w:trPr>
        <w:tc>
          <w:tcPr>
            <w:tcW w:w="5112" w:type="dxa"/>
          </w:tcPr>
          <w:p w14:paraId="6ADCBE50" w14:textId="77777777" w:rsidR="00041550" w:rsidRPr="004E5229" w:rsidRDefault="00041550" w:rsidP="004E5229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Подготовка специальных выпусков школьной газеты</w:t>
            </w:r>
          </w:p>
        </w:tc>
        <w:tc>
          <w:tcPr>
            <w:tcW w:w="1046" w:type="dxa"/>
          </w:tcPr>
          <w:p w14:paraId="317DEDB0" w14:textId="77777777" w:rsidR="00041550" w:rsidRPr="00956604" w:rsidRDefault="00041550" w:rsidP="00491DA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14:paraId="47143EB2" w14:textId="77777777" w:rsidR="00041550" w:rsidRPr="004E5229" w:rsidRDefault="00041550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 необходимости</w:t>
            </w:r>
          </w:p>
        </w:tc>
        <w:tc>
          <w:tcPr>
            <w:tcW w:w="2541" w:type="dxa"/>
          </w:tcPr>
          <w:p w14:paraId="6EB6109F" w14:textId="77777777" w:rsidR="00041550" w:rsidRPr="004E5229" w:rsidRDefault="00041550" w:rsidP="004E5229">
            <w:pPr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советник</w:t>
            </w:r>
          </w:p>
          <w:p w14:paraId="59A89B6C" w14:textId="77777777" w:rsidR="00041550" w:rsidRPr="004E5229" w:rsidRDefault="00041550" w:rsidP="004E5229">
            <w:pPr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по воспитанию</w:t>
            </w:r>
          </w:p>
        </w:tc>
      </w:tr>
      <w:tr w:rsidR="00041550" w:rsidRPr="00FE413B" w14:paraId="57F89896" w14:textId="77777777" w:rsidTr="004321AC">
        <w:trPr>
          <w:jc w:val="center"/>
        </w:trPr>
        <w:tc>
          <w:tcPr>
            <w:tcW w:w="5112" w:type="dxa"/>
          </w:tcPr>
          <w:p w14:paraId="493B5D24" w14:textId="77777777" w:rsidR="00041550" w:rsidRPr="004E5229" w:rsidRDefault="00041550" w:rsidP="004E5229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Обновление информации в социальных сетях</w:t>
            </w:r>
          </w:p>
          <w:p w14:paraId="05711A34" w14:textId="77777777" w:rsidR="00041550" w:rsidRPr="004E5229" w:rsidRDefault="00041550" w:rsidP="004E5229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(</w:t>
            </w:r>
            <w:proofErr w:type="spellStart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ВКонтакте</w:t>
            </w:r>
            <w:proofErr w:type="spellEnd"/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)</w:t>
            </w:r>
          </w:p>
        </w:tc>
        <w:tc>
          <w:tcPr>
            <w:tcW w:w="1046" w:type="dxa"/>
          </w:tcPr>
          <w:p w14:paraId="5F06F47C" w14:textId="77777777" w:rsidR="00041550" w:rsidRPr="00956604" w:rsidRDefault="00041550" w:rsidP="00491DA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14:paraId="28DE30B6" w14:textId="77777777" w:rsidR="00041550" w:rsidRPr="004E5229" w:rsidRDefault="00041550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 в неделю</w:t>
            </w:r>
          </w:p>
        </w:tc>
        <w:tc>
          <w:tcPr>
            <w:tcW w:w="2541" w:type="dxa"/>
          </w:tcPr>
          <w:p w14:paraId="6EFF6CAA" w14:textId="77777777" w:rsidR="00041550" w:rsidRPr="004E5229" w:rsidRDefault="00041550" w:rsidP="004E5229">
            <w:pP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ш</w:t>
            </w:r>
            <w:r w:rsidRPr="004E5229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кольный Парламент</w:t>
            </w:r>
          </w:p>
        </w:tc>
      </w:tr>
      <w:tr w:rsidR="00041550" w:rsidRPr="00E84AD7" w14:paraId="1E084993" w14:textId="77777777" w:rsidTr="004321AC">
        <w:trPr>
          <w:jc w:val="center"/>
        </w:trPr>
        <w:tc>
          <w:tcPr>
            <w:tcW w:w="5112" w:type="dxa"/>
          </w:tcPr>
          <w:p w14:paraId="7702A2CF" w14:textId="77777777" w:rsidR="00041550" w:rsidRPr="004E5229" w:rsidRDefault="00041550" w:rsidP="004E5229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Подготовка фото и видеоматериалов для сайта </w:t>
            </w:r>
            <w:proofErr w:type="gramStart"/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школы(</w:t>
            </w:r>
            <w:proofErr w:type="gramEnd"/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раздел «Новости»)</w:t>
            </w:r>
          </w:p>
        </w:tc>
        <w:tc>
          <w:tcPr>
            <w:tcW w:w="1046" w:type="dxa"/>
          </w:tcPr>
          <w:p w14:paraId="3B2CC3C1" w14:textId="77777777" w:rsidR="00041550" w:rsidRPr="00956604" w:rsidRDefault="00041550" w:rsidP="00491DA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10-11</w:t>
            </w:r>
          </w:p>
        </w:tc>
        <w:tc>
          <w:tcPr>
            <w:tcW w:w="2580" w:type="dxa"/>
          </w:tcPr>
          <w:p w14:paraId="3F5E93F6" w14:textId="77777777" w:rsidR="00041550" w:rsidRPr="004E5229" w:rsidRDefault="00041550" w:rsidP="004E5229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 в месяц</w:t>
            </w:r>
          </w:p>
        </w:tc>
        <w:tc>
          <w:tcPr>
            <w:tcW w:w="2541" w:type="dxa"/>
          </w:tcPr>
          <w:p w14:paraId="2A5F1DD5" w14:textId="77777777" w:rsidR="00041550" w:rsidRPr="004E5229" w:rsidRDefault="00041550" w:rsidP="004E5229">
            <w:pPr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sz w:val="24"/>
                <w:lang w:val="ru-RU"/>
              </w:rPr>
              <w:t>зам. директора по ВР</w:t>
            </w:r>
          </w:p>
        </w:tc>
      </w:tr>
      <w:tr w:rsidR="00041550" w:rsidRPr="00E84AD7" w14:paraId="4E41A223" w14:textId="77777777" w:rsidTr="004321AC">
        <w:trPr>
          <w:jc w:val="center"/>
        </w:trPr>
        <w:tc>
          <w:tcPr>
            <w:tcW w:w="5112" w:type="dxa"/>
          </w:tcPr>
          <w:p w14:paraId="3EFB5409" w14:textId="77777777" w:rsidR="00041550" w:rsidRDefault="00041550" w:rsidP="009C0BCD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C0BCD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Брифинг «</w:t>
            </w: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100 вопросов</w:t>
            </w:r>
            <w:r w:rsidRPr="009C0BCD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»</w:t>
            </w:r>
          </w:p>
          <w:p w14:paraId="4AD3A99F" w14:textId="77777777" w:rsidR="00041550" w:rsidRPr="009C0BCD" w:rsidRDefault="00041550" w:rsidP="009C0BCD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1046" w:type="dxa"/>
          </w:tcPr>
          <w:p w14:paraId="351F1620" w14:textId="77777777" w:rsidR="00041550" w:rsidRPr="00956604" w:rsidRDefault="00041550" w:rsidP="00491DA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580" w:type="dxa"/>
          </w:tcPr>
          <w:p w14:paraId="04A0898B" w14:textId="77777777" w:rsidR="00041550" w:rsidRDefault="00041550" w:rsidP="00075875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541" w:type="dxa"/>
          </w:tcPr>
          <w:p w14:paraId="1DC94AA7" w14:textId="77777777" w:rsidR="00041550" w:rsidRPr="004E5229" w:rsidRDefault="00041550" w:rsidP="00050310">
            <w:pPr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4E5229">
              <w:rPr>
                <w:sz w:val="24"/>
                <w:lang w:val="ru-RU"/>
              </w:rPr>
              <w:t>зам. директора по ВР</w:t>
            </w:r>
          </w:p>
        </w:tc>
      </w:tr>
    </w:tbl>
    <w:p w14:paraId="46F5FEC4" w14:textId="77777777" w:rsidR="009475CE" w:rsidRPr="00C44052" w:rsidRDefault="009475CE" w:rsidP="00C208E7">
      <w:pPr>
        <w:tabs>
          <w:tab w:val="left" w:pos="3720"/>
        </w:tabs>
        <w:rPr>
          <w:rFonts w:ascii="Arial" w:hAnsi="Arial" w:cs="Arial"/>
          <w:sz w:val="24"/>
          <w:lang w:val="ru-RU"/>
        </w:rPr>
      </w:pPr>
    </w:p>
    <w:sectPr w:rsidR="009475CE" w:rsidRPr="00C44052" w:rsidSect="00FE413B">
      <w:footerReference w:type="default" r:id="rId8"/>
      <w:endnotePr>
        <w:numFmt w:val="decimal"/>
      </w:endnotePr>
      <w:type w:val="continuous"/>
      <w:pgSz w:w="11907" w:h="16839" w:code="9"/>
      <w:pgMar w:top="851" w:right="992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792B8" w14:textId="77777777" w:rsidR="00132C0B" w:rsidRDefault="00132C0B" w:rsidP="00C55F35">
      <w:r>
        <w:separator/>
      </w:r>
    </w:p>
  </w:endnote>
  <w:endnote w:type="continuationSeparator" w:id="0">
    <w:p w14:paraId="0AB6256D" w14:textId="77777777" w:rsidR="00132C0B" w:rsidRDefault="00132C0B" w:rsidP="00C55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A2560" w14:textId="77777777" w:rsidR="00491DA0" w:rsidRPr="00BD5383" w:rsidRDefault="003F4A08" w:rsidP="00021E47">
    <w:pPr>
      <w:pStyle w:val="af7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="00491DA0"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7C4C92" w:rsidRPr="007C4C92">
      <w:rPr>
        <w:rFonts w:ascii="Century Gothic" w:hAnsi="Century Gothic"/>
        <w:noProof/>
        <w:sz w:val="16"/>
        <w:szCs w:val="16"/>
        <w:lang w:val="ru-RU"/>
      </w:rPr>
      <w:t>6</w:t>
    </w:r>
    <w:r w:rsidRPr="00BD5383">
      <w:rPr>
        <w:rFonts w:ascii="Century Gothic" w:hAnsi="Century Gothic"/>
        <w:sz w:val="16"/>
        <w:szCs w:val="16"/>
      </w:rPr>
      <w:fldChar w:fldCharType="end"/>
    </w:r>
  </w:p>
  <w:p w14:paraId="5708A6F8" w14:textId="77777777" w:rsidR="00491DA0" w:rsidRDefault="00491DA0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CE9838" w14:textId="77777777" w:rsidR="00132C0B" w:rsidRDefault="00132C0B" w:rsidP="00C55F35">
      <w:r>
        <w:separator/>
      </w:r>
    </w:p>
  </w:footnote>
  <w:footnote w:type="continuationSeparator" w:id="0">
    <w:p w14:paraId="676F9A9D" w14:textId="77777777" w:rsidR="00132C0B" w:rsidRDefault="00132C0B" w:rsidP="00C55F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7A50290"/>
    <w:multiLevelType w:val="hybridMultilevel"/>
    <w:tmpl w:val="F362C1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42B5F"/>
    <w:multiLevelType w:val="hybridMultilevel"/>
    <w:tmpl w:val="852665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26B"/>
    <w:rsid w:val="00000B73"/>
    <w:rsid w:val="00002A77"/>
    <w:rsid w:val="00002E97"/>
    <w:rsid w:val="000033AF"/>
    <w:rsid w:val="0000398C"/>
    <w:rsid w:val="000068D2"/>
    <w:rsid w:val="00011270"/>
    <w:rsid w:val="00012A08"/>
    <w:rsid w:val="00013A9B"/>
    <w:rsid w:val="00015FDF"/>
    <w:rsid w:val="00017891"/>
    <w:rsid w:val="00017E70"/>
    <w:rsid w:val="00021223"/>
    <w:rsid w:val="00021E47"/>
    <w:rsid w:val="00022084"/>
    <w:rsid w:val="000315A1"/>
    <w:rsid w:val="00032649"/>
    <w:rsid w:val="00032B60"/>
    <w:rsid w:val="000330C4"/>
    <w:rsid w:val="00034D88"/>
    <w:rsid w:val="00040E2F"/>
    <w:rsid w:val="00041550"/>
    <w:rsid w:val="000419AD"/>
    <w:rsid w:val="0004521F"/>
    <w:rsid w:val="00050310"/>
    <w:rsid w:val="00050B8E"/>
    <w:rsid w:val="00051A91"/>
    <w:rsid w:val="000521B0"/>
    <w:rsid w:val="00052416"/>
    <w:rsid w:val="00053667"/>
    <w:rsid w:val="00054343"/>
    <w:rsid w:val="0005567B"/>
    <w:rsid w:val="00057EC6"/>
    <w:rsid w:val="00060618"/>
    <w:rsid w:val="00060DAB"/>
    <w:rsid w:val="00065524"/>
    <w:rsid w:val="00066B27"/>
    <w:rsid w:val="0007065C"/>
    <w:rsid w:val="00070B64"/>
    <w:rsid w:val="000720AC"/>
    <w:rsid w:val="00072168"/>
    <w:rsid w:val="00073B08"/>
    <w:rsid w:val="00074496"/>
    <w:rsid w:val="00074DA3"/>
    <w:rsid w:val="000757D5"/>
    <w:rsid w:val="00075875"/>
    <w:rsid w:val="000769B3"/>
    <w:rsid w:val="000769BA"/>
    <w:rsid w:val="00076F77"/>
    <w:rsid w:val="00080F52"/>
    <w:rsid w:val="00082554"/>
    <w:rsid w:val="00092FF1"/>
    <w:rsid w:val="000955FC"/>
    <w:rsid w:val="00097A6D"/>
    <w:rsid w:val="00097DA1"/>
    <w:rsid w:val="000A3106"/>
    <w:rsid w:val="000A319D"/>
    <w:rsid w:val="000A3FB9"/>
    <w:rsid w:val="000A432E"/>
    <w:rsid w:val="000B0F7E"/>
    <w:rsid w:val="000B2EED"/>
    <w:rsid w:val="000B736B"/>
    <w:rsid w:val="000C1B25"/>
    <w:rsid w:val="000C1BC5"/>
    <w:rsid w:val="000C3516"/>
    <w:rsid w:val="000C36D7"/>
    <w:rsid w:val="000C4839"/>
    <w:rsid w:val="000C55B9"/>
    <w:rsid w:val="000C704F"/>
    <w:rsid w:val="000C7CA3"/>
    <w:rsid w:val="000D0003"/>
    <w:rsid w:val="000D30E6"/>
    <w:rsid w:val="000D3205"/>
    <w:rsid w:val="000D4696"/>
    <w:rsid w:val="000D5612"/>
    <w:rsid w:val="000D68A8"/>
    <w:rsid w:val="000D6F56"/>
    <w:rsid w:val="000E1212"/>
    <w:rsid w:val="000E1871"/>
    <w:rsid w:val="000E321E"/>
    <w:rsid w:val="000E3CB4"/>
    <w:rsid w:val="000E69AE"/>
    <w:rsid w:val="000E6C64"/>
    <w:rsid w:val="000E6E60"/>
    <w:rsid w:val="000F2499"/>
    <w:rsid w:val="000F4209"/>
    <w:rsid w:val="000F46D7"/>
    <w:rsid w:val="000F6C56"/>
    <w:rsid w:val="000F77AC"/>
    <w:rsid w:val="000F7B12"/>
    <w:rsid w:val="0010064C"/>
    <w:rsid w:val="001029E0"/>
    <w:rsid w:val="001063F1"/>
    <w:rsid w:val="00110695"/>
    <w:rsid w:val="00114961"/>
    <w:rsid w:val="00116500"/>
    <w:rsid w:val="00116A16"/>
    <w:rsid w:val="001171DD"/>
    <w:rsid w:val="00117338"/>
    <w:rsid w:val="001252B9"/>
    <w:rsid w:val="00126FD3"/>
    <w:rsid w:val="00130C6E"/>
    <w:rsid w:val="0013177E"/>
    <w:rsid w:val="00132C0B"/>
    <w:rsid w:val="001332AE"/>
    <w:rsid w:val="00133CBC"/>
    <w:rsid w:val="001343FC"/>
    <w:rsid w:val="00135D95"/>
    <w:rsid w:val="00137E10"/>
    <w:rsid w:val="00140147"/>
    <w:rsid w:val="00141468"/>
    <w:rsid w:val="00142391"/>
    <w:rsid w:val="00142F57"/>
    <w:rsid w:val="00143274"/>
    <w:rsid w:val="00147B7D"/>
    <w:rsid w:val="0015647B"/>
    <w:rsid w:val="001573B2"/>
    <w:rsid w:val="001608F6"/>
    <w:rsid w:val="001611CB"/>
    <w:rsid w:val="001615D4"/>
    <w:rsid w:val="0016300F"/>
    <w:rsid w:val="00163412"/>
    <w:rsid w:val="00164EE1"/>
    <w:rsid w:val="00166804"/>
    <w:rsid w:val="00166B16"/>
    <w:rsid w:val="0017022F"/>
    <w:rsid w:val="0017102C"/>
    <w:rsid w:val="00171686"/>
    <w:rsid w:val="00171CEF"/>
    <w:rsid w:val="0017200C"/>
    <w:rsid w:val="00174CA7"/>
    <w:rsid w:val="00176B54"/>
    <w:rsid w:val="001835E8"/>
    <w:rsid w:val="001839EE"/>
    <w:rsid w:val="00184B84"/>
    <w:rsid w:val="00185071"/>
    <w:rsid w:val="0018690C"/>
    <w:rsid w:val="00186D49"/>
    <w:rsid w:val="00190908"/>
    <w:rsid w:val="001928B7"/>
    <w:rsid w:val="00192E61"/>
    <w:rsid w:val="0019375A"/>
    <w:rsid w:val="00195A5D"/>
    <w:rsid w:val="00195C37"/>
    <w:rsid w:val="00197AC4"/>
    <w:rsid w:val="001A08DD"/>
    <w:rsid w:val="001A1FDD"/>
    <w:rsid w:val="001A3171"/>
    <w:rsid w:val="001A5B09"/>
    <w:rsid w:val="001A5D42"/>
    <w:rsid w:val="001A64B8"/>
    <w:rsid w:val="001A79F2"/>
    <w:rsid w:val="001B0121"/>
    <w:rsid w:val="001B0EF6"/>
    <w:rsid w:val="001B1F52"/>
    <w:rsid w:val="001B460A"/>
    <w:rsid w:val="001B4A68"/>
    <w:rsid w:val="001B4B82"/>
    <w:rsid w:val="001B5779"/>
    <w:rsid w:val="001C1546"/>
    <w:rsid w:val="001C3EB0"/>
    <w:rsid w:val="001C640D"/>
    <w:rsid w:val="001C6C37"/>
    <w:rsid w:val="001C781F"/>
    <w:rsid w:val="001D0DC3"/>
    <w:rsid w:val="001D26AC"/>
    <w:rsid w:val="001D440C"/>
    <w:rsid w:val="001D6647"/>
    <w:rsid w:val="001E065D"/>
    <w:rsid w:val="001E3326"/>
    <w:rsid w:val="001E33D2"/>
    <w:rsid w:val="001E67E1"/>
    <w:rsid w:val="001F09D1"/>
    <w:rsid w:val="001F1580"/>
    <w:rsid w:val="001F30B4"/>
    <w:rsid w:val="001F5A7D"/>
    <w:rsid w:val="001F6B21"/>
    <w:rsid w:val="0020052B"/>
    <w:rsid w:val="00200623"/>
    <w:rsid w:val="002006DB"/>
    <w:rsid w:val="00201068"/>
    <w:rsid w:val="002011A4"/>
    <w:rsid w:val="00201D79"/>
    <w:rsid w:val="002021F5"/>
    <w:rsid w:val="00202F34"/>
    <w:rsid w:val="002030F8"/>
    <w:rsid w:val="00204CF7"/>
    <w:rsid w:val="0020562B"/>
    <w:rsid w:val="00205CE4"/>
    <w:rsid w:val="0020609F"/>
    <w:rsid w:val="00206444"/>
    <w:rsid w:val="002066B9"/>
    <w:rsid w:val="00207854"/>
    <w:rsid w:val="00210568"/>
    <w:rsid w:val="00211E1E"/>
    <w:rsid w:val="002127E3"/>
    <w:rsid w:val="00213A77"/>
    <w:rsid w:val="00216107"/>
    <w:rsid w:val="00221AF4"/>
    <w:rsid w:val="00222D69"/>
    <w:rsid w:val="00224FB2"/>
    <w:rsid w:val="002303CA"/>
    <w:rsid w:val="00230D1F"/>
    <w:rsid w:val="00232155"/>
    <w:rsid w:val="00234F41"/>
    <w:rsid w:val="00235904"/>
    <w:rsid w:val="002373A0"/>
    <w:rsid w:val="0024124C"/>
    <w:rsid w:val="00244DBB"/>
    <w:rsid w:val="0024600A"/>
    <w:rsid w:val="00246AE0"/>
    <w:rsid w:val="00246DBF"/>
    <w:rsid w:val="00246DF2"/>
    <w:rsid w:val="00254480"/>
    <w:rsid w:val="002548E4"/>
    <w:rsid w:val="00256222"/>
    <w:rsid w:val="00256E94"/>
    <w:rsid w:val="0026149A"/>
    <w:rsid w:val="00262B34"/>
    <w:rsid w:val="00263AAE"/>
    <w:rsid w:val="00271D15"/>
    <w:rsid w:val="00275438"/>
    <w:rsid w:val="00280443"/>
    <w:rsid w:val="00280D2C"/>
    <w:rsid w:val="002826A2"/>
    <w:rsid w:val="002836BC"/>
    <w:rsid w:val="00283702"/>
    <w:rsid w:val="00283DEF"/>
    <w:rsid w:val="00286515"/>
    <w:rsid w:val="00290AEE"/>
    <w:rsid w:val="00293E9A"/>
    <w:rsid w:val="00294697"/>
    <w:rsid w:val="00294CF3"/>
    <w:rsid w:val="00296158"/>
    <w:rsid w:val="002A012E"/>
    <w:rsid w:val="002A09E2"/>
    <w:rsid w:val="002A1419"/>
    <w:rsid w:val="002A39A7"/>
    <w:rsid w:val="002A65A1"/>
    <w:rsid w:val="002A714F"/>
    <w:rsid w:val="002A7599"/>
    <w:rsid w:val="002B0B9C"/>
    <w:rsid w:val="002B6DCE"/>
    <w:rsid w:val="002B6EF0"/>
    <w:rsid w:val="002C1254"/>
    <w:rsid w:val="002C38F3"/>
    <w:rsid w:val="002C423F"/>
    <w:rsid w:val="002D0A9B"/>
    <w:rsid w:val="002E0F22"/>
    <w:rsid w:val="002E61B2"/>
    <w:rsid w:val="002E6326"/>
    <w:rsid w:val="002E7218"/>
    <w:rsid w:val="002E7504"/>
    <w:rsid w:val="002F05A0"/>
    <w:rsid w:val="002F379B"/>
    <w:rsid w:val="002F69D1"/>
    <w:rsid w:val="002F753C"/>
    <w:rsid w:val="002F7BFD"/>
    <w:rsid w:val="00301D14"/>
    <w:rsid w:val="003020B2"/>
    <w:rsid w:val="00302C6A"/>
    <w:rsid w:val="00303520"/>
    <w:rsid w:val="003055CA"/>
    <w:rsid w:val="0030683A"/>
    <w:rsid w:val="00306CCA"/>
    <w:rsid w:val="00306EA8"/>
    <w:rsid w:val="00307ACC"/>
    <w:rsid w:val="003112D2"/>
    <w:rsid w:val="0031158A"/>
    <w:rsid w:val="00315215"/>
    <w:rsid w:val="00315910"/>
    <w:rsid w:val="003170BB"/>
    <w:rsid w:val="0032064F"/>
    <w:rsid w:val="00321909"/>
    <w:rsid w:val="00321930"/>
    <w:rsid w:val="0032522B"/>
    <w:rsid w:val="00325F78"/>
    <w:rsid w:val="0032693B"/>
    <w:rsid w:val="00332A85"/>
    <w:rsid w:val="0033436D"/>
    <w:rsid w:val="00334B77"/>
    <w:rsid w:val="00337478"/>
    <w:rsid w:val="00341744"/>
    <w:rsid w:val="00341D15"/>
    <w:rsid w:val="00345329"/>
    <w:rsid w:val="003477DA"/>
    <w:rsid w:val="00350B5C"/>
    <w:rsid w:val="00354802"/>
    <w:rsid w:val="003562AE"/>
    <w:rsid w:val="003577EA"/>
    <w:rsid w:val="00361E23"/>
    <w:rsid w:val="003659EE"/>
    <w:rsid w:val="00366AD3"/>
    <w:rsid w:val="00366FCB"/>
    <w:rsid w:val="00371D57"/>
    <w:rsid w:val="0037220D"/>
    <w:rsid w:val="0037567E"/>
    <w:rsid w:val="00383141"/>
    <w:rsid w:val="003833A8"/>
    <w:rsid w:val="00384BE0"/>
    <w:rsid w:val="00385635"/>
    <w:rsid w:val="0038650D"/>
    <w:rsid w:val="003866AA"/>
    <w:rsid w:val="00391170"/>
    <w:rsid w:val="00391D57"/>
    <w:rsid w:val="003927E5"/>
    <w:rsid w:val="00394369"/>
    <w:rsid w:val="00394DAF"/>
    <w:rsid w:val="00397A8E"/>
    <w:rsid w:val="00397E57"/>
    <w:rsid w:val="003A142C"/>
    <w:rsid w:val="003A258A"/>
    <w:rsid w:val="003A621A"/>
    <w:rsid w:val="003A6871"/>
    <w:rsid w:val="003B044D"/>
    <w:rsid w:val="003B1D77"/>
    <w:rsid w:val="003B4D82"/>
    <w:rsid w:val="003B6F94"/>
    <w:rsid w:val="003B728E"/>
    <w:rsid w:val="003C199D"/>
    <w:rsid w:val="003C21C1"/>
    <w:rsid w:val="003C2367"/>
    <w:rsid w:val="003C31B3"/>
    <w:rsid w:val="003C507A"/>
    <w:rsid w:val="003C56AB"/>
    <w:rsid w:val="003D1EDF"/>
    <w:rsid w:val="003D2EAC"/>
    <w:rsid w:val="003D37B9"/>
    <w:rsid w:val="003D63FC"/>
    <w:rsid w:val="003D6480"/>
    <w:rsid w:val="003E0270"/>
    <w:rsid w:val="003E51F5"/>
    <w:rsid w:val="003E54B1"/>
    <w:rsid w:val="003E5884"/>
    <w:rsid w:val="003F14C5"/>
    <w:rsid w:val="003F2E51"/>
    <w:rsid w:val="003F2E5A"/>
    <w:rsid w:val="003F3A96"/>
    <w:rsid w:val="003F4A08"/>
    <w:rsid w:val="003F4A43"/>
    <w:rsid w:val="003F62A6"/>
    <w:rsid w:val="00401E4E"/>
    <w:rsid w:val="00404C18"/>
    <w:rsid w:val="004062E6"/>
    <w:rsid w:val="00407729"/>
    <w:rsid w:val="0041218B"/>
    <w:rsid w:val="00412770"/>
    <w:rsid w:val="00414A59"/>
    <w:rsid w:val="00416B81"/>
    <w:rsid w:val="0041757B"/>
    <w:rsid w:val="00420BF0"/>
    <w:rsid w:val="00422E4C"/>
    <w:rsid w:val="00426755"/>
    <w:rsid w:val="00426EC9"/>
    <w:rsid w:val="004308B0"/>
    <w:rsid w:val="004313EB"/>
    <w:rsid w:val="004321AC"/>
    <w:rsid w:val="00432518"/>
    <w:rsid w:val="0043382B"/>
    <w:rsid w:val="004369B5"/>
    <w:rsid w:val="004411C0"/>
    <w:rsid w:val="00443891"/>
    <w:rsid w:val="00445387"/>
    <w:rsid w:val="00451887"/>
    <w:rsid w:val="00455E64"/>
    <w:rsid w:val="004616E3"/>
    <w:rsid w:val="00461CF5"/>
    <w:rsid w:val="00462D91"/>
    <w:rsid w:val="00463C1E"/>
    <w:rsid w:val="00464945"/>
    <w:rsid w:val="00466698"/>
    <w:rsid w:val="00466EB2"/>
    <w:rsid w:val="004764E0"/>
    <w:rsid w:val="00477893"/>
    <w:rsid w:val="004779B2"/>
    <w:rsid w:val="004814C9"/>
    <w:rsid w:val="0048355D"/>
    <w:rsid w:val="004843C7"/>
    <w:rsid w:val="0048444A"/>
    <w:rsid w:val="00485548"/>
    <w:rsid w:val="00491DA0"/>
    <w:rsid w:val="00493DB3"/>
    <w:rsid w:val="00493FA2"/>
    <w:rsid w:val="004A15FD"/>
    <w:rsid w:val="004A1A22"/>
    <w:rsid w:val="004A3CC7"/>
    <w:rsid w:val="004A40B9"/>
    <w:rsid w:val="004A74F6"/>
    <w:rsid w:val="004A7CC4"/>
    <w:rsid w:val="004A7DEE"/>
    <w:rsid w:val="004B410E"/>
    <w:rsid w:val="004B6F9E"/>
    <w:rsid w:val="004B7A46"/>
    <w:rsid w:val="004C1AF9"/>
    <w:rsid w:val="004C271D"/>
    <w:rsid w:val="004C391A"/>
    <w:rsid w:val="004C418C"/>
    <w:rsid w:val="004C4B6E"/>
    <w:rsid w:val="004C597A"/>
    <w:rsid w:val="004C647A"/>
    <w:rsid w:val="004C731E"/>
    <w:rsid w:val="004D074E"/>
    <w:rsid w:val="004D2081"/>
    <w:rsid w:val="004D3C62"/>
    <w:rsid w:val="004D4355"/>
    <w:rsid w:val="004D4A3B"/>
    <w:rsid w:val="004D538F"/>
    <w:rsid w:val="004D610C"/>
    <w:rsid w:val="004D6C90"/>
    <w:rsid w:val="004D6D3F"/>
    <w:rsid w:val="004E1120"/>
    <w:rsid w:val="004E123B"/>
    <w:rsid w:val="004E496C"/>
    <w:rsid w:val="004E4FCA"/>
    <w:rsid w:val="004E509D"/>
    <w:rsid w:val="004E5229"/>
    <w:rsid w:val="004E6422"/>
    <w:rsid w:val="004F012D"/>
    <w:rsid w:val="004F02F9"/>
    <w:rsid w:val="004F5E0D"/>
    <w:rsid w:val="00501F46"/>
    <w:rsid w:val="00506121"/>
    <w:rsid w:val="00512288"/>
    <w:rsid w:val="00512A05"/>
    <w:rsid w:val="00512B2B"/>
    <w:rsid w:val="005168BC"/>
    <w:rsid w:val="00517B42"/>
    <w:rsid w:val="005202B5"/>
    <w:rsid w:val="00522D88"/>
    <w:rsid w:val="00525B55"/>
    <w:rsid w:val="005265C9"/>
    <w:rsid w:val="00527619"/>
    <w:rsid w:val="00530D1F"/>
    <w:rsid w:val="00533CFD"/>
    <w:rsid w:val="0053416B"/>
    <w:rsid w:val="00537699"/>
    <w:rsid w:val="005378AE"/>
    <w:rsid w:val="00537A3C"/>
    <w:rsid w:val="00540DFE"/>
    <w:rsid w:val="00541C2D"/>
    <w:rsid w:val="00543431"/>
    <w:rsid w:val="00544249"/>
    <w:rsid w:val="00544B46"/>
    <w:rsid w:val="005459C3"/>
    <w:rsid w:val="00547898"/>
    <w:rsid w:val="00550A63"/>
    <w:rsid w:val="00552A1C"/>
    <w:rsid w:val="005545BF"/>
    <w:rsid w:val="0055470E"/>
    <w:rsid w:val="00554FA7"/>
    <w:rsid w:val="00554FFC"/>
    <w:rsid w:val="005562C8"/>
    <w:rsid w:val="00557246"/>
    <w:rsid w:val="00557AD0"/>
    <w:rsid w:val="0056026B"/>
    <w:rsid w:val="005610B9"/>
    <w:rsid w:val="005624D1"/>
    <w:rsid w:val="005630A3"/>
    <w:rsid w:val="005636A3"/>
    <w:rsid w:val="00564659"/>
    <w:rsid w:val="00566FDE"/>
    <w:rsid w:val="0056711A"/>
    <w:rsid w:val="005706CF"/>
    <w:rsid w:val="00571377"/>
    <w:rsid w:val="00575EBD"/>
    <w:rsid w:val="00575F91"/>
    <w:rsid w:val="0058067B"/>
    <w:rsid w:val="005808E9"/>
    <w:rsid w:val="0058146F"/>
    <w:rsid w:val="00583DB9"/>
    <w:rsid w:val="00584554"/>
    <w:rsid w:val="00585355"/>
    <w:rsid w:val="00585AA7"/>
    <w:rsid w:val="0058687F"/>
    <w:rsid w:val="00587CBE"/>
    <w:rsid w:val="00592183"/>
    <w:rsid w:val="0059252C"/>
    <w:rsid w:val="00594456"/>
    <w:rsid w:val="00595A97"/>
    <w:rsid w:val="00595DE0"/>
    <w:rsid w:val="00596552"/>
    <w:rsid w:val="005A02A3"/>
    <w:rsid w:val="005A49D7"/>
    <w:rsid w:val="005A54D5"/>
    <w:rsid w:val="005A7B26"/>
    <w:rsid w:val="005B11AF"/>
    <w:rsid w:val="005B168B"/>
    <w:rsid w:val="005B235B"/>
    <w:rsid w:val="005B6914"/>
    <w:rsid w:val="005C18A8"/>
    <w:rsid w:val="005C255A"/>
    <w:rsid w:val="005D2097"/>
    <w:rsid w:val="005D459B"/>
    <w:rsid w:val="005D4AF2"/>
    <w:rsid w:val="005E1CD9"/>
    <w:rsid w:val="005E5A96"/>
    <w:rsid w:val="005E7943"/>
    <w:rsid w:val="005F1133"/>
    <w:rsid w:val="005F12E0"/>
    <w:rsid w:val="005F1473"/>
    <w:rsid w:val="005F22E1"/>
    <w:rsid w:val="005F3016"/>
    <w:rsid w:val="005F58BB"/>
    <w:rsid w:val="00600504"/>
    <w:rsid w:val="00602170"/>
    <w:rsid w:val="0060292B"/>
    <w:rsid w:val="00604521"/>
    <w:rsid w:val="00605907"/>
    <w:rsid w:val="006067E4"/>
    <w:rsid w:val="00611009"/>
    <w:rsid w:val="00611F02"/>
    <w:rsid w:val="0061286A"/>
    <w:rsid w:val="00612925"/>
    <w:rsid w:val="00613BA6"/>
    <w:rsid w:val="00614AE0"/>
    <w:rsid w:val="00615B4A"/>
    <w:rsid w:val="00616274"/>
    <w:rsid w:val="00622250"/>
    <w:rsid w:val="006236CF"/>
    <w:rsid w:val="00624221"/>
    <w:rsid w:val="00624B7B"/>
    <w:rsid w:val="006255E1"/>
    <w:rsid w:val="00627722"/>
    <w:rsid w:val="00632723"/>
    <w:rsid w:val="00633987"/>
    <w:rsid w:val="00633A4A"/>
    <w:rsid w:val="006404E4"/>
    <w:rsid w:val="00641286"/>
    <w:rsid w:val="00641E27"/>
    <w:rsid w:val="00641ECE"/>
    <w:rsid w:val="00643313"/>
    <w:rsid w:val="00644C0C"/>
    <w:rsid w:val="00647A70"/>
    <w:rsid w:val="00656E06"/>
    <w:rsid w:val="00657243"/>
    <w:rsid w:val="0066103E"/>
    <w:rsid w:val="00661A74"/>
    <w:rsid w:val="00663858"/>
    <w:rsid w:val="00665302"/>
    <w:rsid w:val="00667F91"/>
    <w:rsid w:val="006706B1"/>
    <w:rsid w:val="00670BF8"/>
    <w:rsid w:val="00670F08"/>
    <w:rsid w:val="00673D3C"/>
    <w:rsid w:val="0067407F"/>
    <w:rsid w:val="0067477F"/>
    <w:rsid w:val="006750D4"/>
    <w:rsid w:val="00677E76"/>
    <w:rsid w:val="006802C3"/>
    <w:rsid w:val="0068056F"/>
    <w:rsid w:val="00680626"/>
    <w:rsid w:val="006820F6"/>
    <w:rsid w:val="006878E8"/>
    <w:rsid w:val="0069061F"/>
    <w:rsid w:val="006943CA"/>
    <w:rsid w:val="006951B4"/>
    <w:rsid w:val="00697692"/>
    <w:rsid w:val="006978E0"/>
    <w:rsid w:val="006A196C"/>
    <w:rsid w:val="006A270D"/>
    <w:rsid w:val="006A3509"/>
    <w:rsid w:val="006A4D80"/>
    <w:rsid w:val="006A5267"/>
    <w:rsid w:val="006A5F61"/>
    <w:rsid w:val="006A6C42"/>
    <w:rsid w:val="006A79A7"/>
    <w:rsid w:val="006B092E"/>
    <w:rsid w:val="006B3765"/>
    <w:rsid w:val="006B5337"/>
    <w:rsid w:val="006B69DB"/>
    <w:rsid w:val="006B6B09"/>
    <w:rsid w:val="006B6D76"/>
    <w:rsid w:val="006B75FF"/>
    <w:rsid w:val="006B7C03"/>
    <w:rsid w:val="006C0FBE"/>
    <w:rsid w:val="006C1DF2"/>
    <w:rsid w:val="006C29B7"/>
    <w:rsid w:val="006C3272"/>
    <w:rsid w:val="006C36A9"/>
    <w:rsid w:val="006C430C"/>
    <w:rsid w:val="006C50E7"/>
    <w:rsid w:val="006C5FC9"/>
    <w:rsid w:val="006D0DE6"/>
    <w:rsid w:val="006D21E1"/>
    <w:rsid w:val="006D3294"/>
    <w:rsid w:val="006D47D0"/>
    <w:rsid w:val="006D5B4C"/>
    <w:rsid w:val="006D6CA8"/>
    <w:rsid w:val="006E0C60"/>
    <w:rsid w:val="006E1DD1"/>
    <w:rsid w:val="006E3439"/>
    <w:rsid w:val="006E59D4"/>
    <w:rsid w:val="006E5DCD"/>
    <w:rsid w:val="006E7E00"/>
    <w:rsid w:val="006F020D"/>
    <w:rsid w:val="006F0EAF"/>
    <w:rsid w:val="006F4050"/>
    <w:rsid w:val="006F4889"/>
    <w:rsid w:val="006F4CD5"/>
    <w:rsid w:val="006F5D46"/>
    <w:rsid w:val="006F792B"/>
    <w:rsid w:val="00700AA4"/>
    <w:rsid w:val="0070150B"/>
    <w:rsid w:val="00701579"/>
    <w:rsid w:val="00703DFA"/>
    <w:rsid w:val="00705122"/>
    <w:rsid w:val="00707FF2"/>
    <w:rsid w:val="007122EB"/>
    <w:rsid w:val="00713370"/>
    <w:rsid w:val="0071643D"/>
    <w:rsid w:val="00716555"/>
    <w:rsid w:val="00716A1E"/>
    <w:rsid w:val="007203D1"/>
    <w:rsid w:val="0072154F"/>
    <w:rsid w:val="00721EF0"/>
    <w:rsid w:val="007253F8"/>
    <w:rsid w:val="007271B5"/>
    <w:rsid w:val="007323F0"/>
    <w:rsid w:val="0073330B"/>
    <w:rsid w:val="007374CA"/>
    <w:rsid w:val="0074023A"/>
    <w:rsid w:val="007420D0"/>
    <w:rsid w:val="007433E8"/>
    <w:rsid w:val="007467DE"/>
    <w:rsid w:val="00746CE2"/>
    <w:rsid w:val="00750F9C"/>
    <w:rsid w:val="00753CFF"/>
    <w:rsid w:val="00755EC6"/>
    <w:rsid w:val="00760D7C"/>
    <w:rsid w:val="00762C1F"/>
    <w:rsid w:val="00771987"/>
    <w:rsid w:val="0077544E"/>
    <w:rsid w:val="00776B67"/>
    <w:rsid w:val="007779B3"/>
    <w:rsid w:val="00780A51"/>
    <w:rsid w:val="00780C14"/>
    <w:rsid w:val="00780DA4"/>
    <w:rsid w:val="007811AC"/>
    <w:rsid w:val="0078317F"/>
    <w:rsid w:val="00783713"/>
    <w:rsid w:val="00784DA9"/>
    <w:rsid w:val="00785A41"/>
    <w:rsid w:val="007901DF"/>
    <w:rsid w:val="0079188D"/>
    <w:rsid w:val="00793AEB"/>
    <w:rsid w:val="00797F00"/>
    <w:rsid w:val="007A0298"/>
    <w:rsid w:val="007A2BAD"/>
    <w:rsid w:val="007A3513"/>
    <w:rsid w:val="007A65A7"/>
    <w:rsid w:val="007A6F1E"/>
    <w:rsid w:val="007A779A"/>
    <w:rsid w:val="007A7B75"/>
    <w:rsid w:val="007B0CF5"/>
    <w:rsid w:val="007B26A4"/>
    <w:rsid w:val="007B2854"/>
    <w:rsid w:val="007B3F22"/>
    <w:rsid w:val="007B5631"/>
    <w:rsid w:val="007C0D6E"/>
    <w:rsid w:val="007C0E1E"/>
    <w:rsid w:val="007C1B93"/>
    <w:rsid w:val="007C38F7"/>
    <w:rsid w:val="007C417B"/>
    <w:rsid w:val="007C4C92"/>
    <w:rsid w:val="007C57FE"/>
    <w:rsid w:val="007C686A"/>
    <w:rsid w:val="007C6F7A"/>
    <w:rsid w:val="007D4CCB"/>
    <w:rsid w:val="007D5E65"/>
    <w:rsid w:val="007D5EC7"/>
    <w:rsid w:val="007D7D71"/>
    <w:rsid w:val="007E00DD"/>
    <w:rsid w:val="007E647F"/>
    <w:rsid w:val="007F2290"/>
    <w:rsid w:val="007F2CBD"/>
    <w:rsid w:val="007F67A3"/>
    <w:rsid w:val="00801F5E"/>
    <w:rsid w:val="0080580E"/>
    <w:rsid w:val="00806D46"/>
    <w:rsid w:val="00814AD2"/>
    <w:rsid w:val="0081573D"/>
    <w:rsid w:val="00817F88"/>
    <w:rsid w:val="008213A4"/>
    <w:rsid w:val="00824950"/>
    <w:rsid w:val="00824B6C"/>
    <w:rsid w:val="00825830"/>
    <w:rsid w:val="00827E01"/>
    <w:rsid w:val="00831D32"/>
    <w:rsid w:val="008327CE"/>
    <w:rsid w:val="00834B82"/>
    <w:rsid w:val="00834C02"/>
    <w:rsid w:val="00835FA8"/>
    <w:rsid w:val="00836510"/>
    <w:rsid w:val="00836936"/>
    <w:rsid w:val="00841A1D"/>
    <w:rsid w:val="0084316E"/>
    <w:rsid w:val="00846007"/>
    <w:rsid w:val="0084606B"/>
    <w:rsid w:val="00846582"/>
    <w:rsid w:val="0085009F"/>
    <w:rsid w:val="00850750"/>
    <w:rsid w:val="00850879"/>
    <w:rsid w:val="00851FD3"/>
    <w:rsid w:val="0085277B"/>
    <w:rsid w:val="008536A3"/>
    <w:rsid w:val="00854FD2"/>
    <w:rsid w:val="0085577C"/>
    <w:rsid w:val="00860EE4"/>
    <w:rsid w:val="00861A2A"/>
    <w:rsid w:val="008621DB"/>
    <w:rsid w:val="0086263B"/>
    <w:rsid w:val="00867D31"/>
    <w:rsid w:val="0087271E"/>
    <w:rsid w:val="00872772"/>
    <w:rsid w:val="0087601C"/>
    <w:rsid w:val="0087628A"/>
    <w:rsid w:val="00882508"/>
    <w:rsid w:val="008846A0"/>
    <w:rsid w:val="00887C49"/>
    <w:rsid w:val="0089027F"/>
    <w:rsid w:val="008909D3"/>
    <w:rsid w:val="00891E23"/>
    <w:rsid w:val="00895626"/>
    <w:rsid w:val="00895886"/>
    <w:rsid w:val="00896781"/>
    <w:rsid w:val="0089749A"/>
    <w:rsid w:val="008A217D"/>
    <w:rsid w:val="008A2F2A"/>
    <w:rsid w:val="008A3369"/>
    <w:rsid w:val="008A42A9"/>
    <w:rsid w:val="008A6A8F"/>
    <w:rsid w:val="008A7001"/>
    <w:rsid w:val="008A7829"/>
    <w:rsid w:val="008B1308"/>
    <w:rsid w:val="008B3F95"/>
    <w:rsid w:val="008B5D9B"/>
    <w:rsid w:val="008C037F"/>
    <w:rsid w:val="008C3870"/>
    <w:rsid w:val="008C53B2"/>
    <w:rsid w:val="008D2F76"/>
    <w:rsid w:val="008D42A0"/>
    <w:rsid w:val="008D439B"/>
    <w:rsid w:val="008D541D"/>
    <w:rsid w:val="008D6021"/>
    <w:rsid w:val="008D67A8"/>
    <w:rsid w:val="008D67C9"/>
    <w:rsid w:val="008D7DD3"/>
    <w:rsid w:val="008E0E0F"/>
    <w:rsid w:val="008E1A8B"/>
    <w:rsid w:val="008E1AC3"/>
    <w:rsid w:val="008E1F13"/>
    <w:rsid w:val="008E308E"/>
    <w:rsid w:val="008E5947"/>
    <w:rsid w:val="008F04FE"/>
    <w:rsid w:val="008F1048"/>
    <w:rsid w:val="008F226B"/>
    <w:rsid w:val="008F6937"/>
    <w:rsid w:val="008F7423"/>
    <w:rsid w:val="008F7529"/>
    <w:rsid w:val="009003FD"/>
    <w:rsid w:val="00900A35"/>
    <w:rsid w:val="0090163B"/>
    <w:rsid w:val="00905161"/>
    <w:rsid w:val="00906128"/>
    <w:rsid w:val="009061F3"/>
    <w:rsid w:val="0091043D"/>
    <w:rsid w:val="0091049F"/>
    <w:rsid w:val="009112E0"/>
    <w:rsid w:val="00913D60"/>
    <w:rsid w:val="00914246"/>
    <w:rsid w:val="00915881"/>
    <w:rsid w:val="00916805"/>
    <w:rsid w:val="00921B6C"/>
    <w:rsid w:val="00924581"/>
    <w:rsid w:val="00925E6E"/>
    <w:rsid w:val="009265C8"/>
    <w:rsid w:val="009277C7"/>
    <w:rsid w:val="00930280"/>
    <w:rsid w:val="0093176F"/>
    <w:rsid w:val="00933310"/>
    <w:rsid w:val="00933366"/>
    <w:rsid w:val="00933695"/>
    <w:rsid w:val="00941668"/>
    <w:rsid w:val="00941C25"/>
    <w:rsid w:val="00942B61"/>
    <w:rsid w:val="00946CEB"/>
    <w:rsid w:val="00946EFF"/>
    <w:rsid w:val="009475CE"/>
    <w:rsid w:val="00950123"/>
    <w:rsid w:val="00952273"/>
    <w:rsid w:val="00955777"/>
    <w:rsid w:val="009560D2"/>
    <w:rsid w:val="00956604"/>
    <w:rsid w:val="00956748"/>
    <w:rsid w:val="00956D45"/>
    <w:rsid w:val="00957D82"/>
    <w:rsid w:val="00957EB3"/>
    <w:rsid w:val="00960B1E"/>
    <w:rsid w:val="00960FE7"/>
    <w:rsid w:val="00961E24"/>
    <w:rsid w:val="0096306E"/>
    <w:rsid w:val="0096355B"/>
    <w:rsid w:val="00965425"/>
    <w:rsid w:val="00966DDA"/>
    <w:rsid w:val="00967B99"/>
    <w:rsid w:val="00970F5B"/>
    <w:rsid w:val="00970FEF"/>
    <w:rsid w:val="0097113E"/>
    <w:rsid w:val="00971C21"/>
    <w:rsid w:val="0097272E"/>
    <w:rsid w:val="00974B33"/>
    <w:rsid w:val="00976399"/>
    <w:rsid w:val="0098032E"/>
    <w:rsid w:val="00980B6C"/>
    <w:rsid w:val="00981CC2"/>
    <w:rsid w:val="00982DDC"/>
    <w:rsid w:val="00987D72"/>
    <w:rsid w:val="0099066F"/>
    <w:rsid w:val="00990F0C"/>
    <w:rsid w:val="009915E8"/>
    <w:rsid w:val="009946F7"/>
    <w:rsid w:val="009950C8"/>
    <w:rsid w:val="00996758"/>
    <w:rsid w:val="00997753"/>
    <w:rsid w:val="00997A57"/>
    <w:rsid w:val="009A20A1"/>
    <w:rsid w:val="009A480C"/>
    <w:rsid w:val="009A5BFD"/>
    <w:rsid w:val="009A64DE"/>
    <w:rsid w:val="009A6C2D"/>
    <w:rsid w:val="009A7888"/>
    <w:rsid w:val="009B03A7"/>
    <w:rsid w:val="009B33C4"/>
    <w:rsid w:val="009B3689"/>
    <w:rsid w:val="009B5378"/>
    <w:rsid w:val="009C0BCD"/>
    <w:rsid w:val="009C2F4F"/>
    <w:rsid w:val="009C3AD1"/>
    <w:rsid w:val="009C3CA6"/>
    <w:rsid w:val="009C6D0A"/>
    <w:rsid w:val="009D4EDC"/>
    <w:rsid w:val="009D7FE6"/>
    <w:rsid w:val="009E112D"/>
    <w:rsid w:val="009E151E"/>
    <w:rsid w:val="009E2ACE"/>
    <w:rsid w:val="009E32C3"/>
    <w:rsid w:val="009E3771"/>
    <w:rsid w:val="009E3F52"/>
    <w:rsid w:val="009E4817"/>
    <w:rsid w:val="009E5838"/>
    <w:rsid w:val="009E6270"/>
    <w:rsid w:val="009F06A3"/>
    <w:rsid w:val="009F0C0B"/>
    <w:rsid w:val="009F77F3"/>
    <w:rsid w:val="009F7F90"/>
    <w:rsid w:val="00A01144"/>
    <w:rsid w:val="00A02214"/>
    <w:rsid w:val="00A03184"/>
    <w:rsid w:val="00A05323"/>
    <w:rsid w:val="00A05894"/>
    <w:rsid w:val="00A05F52"/>
    <w:rsid w:val="00A10C6B"/>
    <w:rsid w:val="00A130AC"/>
    <w:rsid w:val="00A14DD2"/>
    <w:rsid w:val="00A1565E"/>
    <w:rsid w:val="00A15C1A"/>
    <w:rsid w:val="00A1713F"/>
    <w:rsid w:val="00A2042D"/>
    <w:rsid w:val="00A2334D"/>
    <w:rsid w:val="00A30518"/>
    <w:rsid w:val="00A30F29"/>
    <w:rsid w:val="00A316C2"/>
    <w:rsid w:val="00A31FC8"/>
    <w:rsid w:val="00A33328"/>
    <w:rsid w:val="00A344BC"/>
    <w:rsid w:val="00A34914"/>
    <w:rsid w:val="00A36839"/>
    <w:rsid w:val="00A44782"/>
    <w:rsid w:val="00A45683"/>
    <w:rsid w:val="00A45CCA"/>
    <w:rsid w:val="00A46AB8"/>
    <w:rsid w:val="00A54136"/>
    <w:rsid w:val="00A55D53"/>
    <w:rsid w:val="00A60822"/>
    <w:rsid w:val="00A60992"/>
    <w:rsid w:val="00A614B7"/>
    <w:rsid w:val="00A6551F"/>
    <w:rsid w:val="00A70199"/>
    <w:rsid w:val="00A711DF"/>
    <w:rsid w:val="00A817D5"/>
    <w:rsid w:val="00A83B9F"/>
    <w:rsid w:val="00A843C1"/>
    <w:rsid w:val="00A84858"/>
    <w:rsid w:val="00A858AE"/>
    <w:rsid w:val="00A85B77"/>
    <w:rsid w:val="00A875F2"/>
    <w:rsid w:val="00A87656"/>
    <w:rsid w:val="00A876F8"/>
    <w:rsid w:val="00A90FB0"/>
    <w:rsid w:val="00A9319D"/>
    <w:rsid w:val="00A933A0"/>
    <w:rsid w:val="00A95D92"/>
    <w:rsid w:val="00A96455"/>
    <w:rsid w:val="00AA02D5"/>
    <w:rsid w:val="00AA22C8"/>
    <w:rsid w:val="00AA4C12"/>
    <w:rsid w:val="00AA4DBB"/>
    <w:rsid w:val="00AA7C5B"/>
    <w:rsid w:val="00AB1643"/>
    <w:rsid w:val="00AB199D"/>
    <w:rsid w:val="00AB1A3F"/>
    <w:rsid w:val="00AB317D"/>
    <w:rsid w:val="00AB3999"/>
    <w:rsid w:val="00AB4520"/>
    <w:rsid w:val="00AB4A9E"/>
    <w:rsid w:val="00AB5761"/>
    <w:rsid w:val="00AB7A51"/>
    <w:rsid w:val="00AC1D84"/>
    <w:rsid w:val="00AC2AFC"/>
    <w:rsid w:val="00AC3959"/>
    <w:rsid w:val="00AC4F62"/>
    <w:rsid w:val="00AC5642"/>
    <w:rsid w:val="00AD0704"/>
    <w:rsid w:val="00AD0BD5"/>
    <w:rsid w:val="00AD10BB"/>
    <w:rsid w:val="00AD387A"/>
    <w:rsid w:val="00AD5E0B"/>
    <w:rsid w:val="00AE00E7"/>
    <w:rsid w:val="00AE0B48"/>
    <w:rsid w:val="00AE0C24"/>
    <w:rsid w:val="00AE13F4"/>
    <w:rsid w:val="00AE7361"/>
    <w:rsid w:val="00AF006D"/>
    <w:rsid w:val="00AF2E85"/>
    <w:rsid w:val="00AF3E02"/>
    <w:rsid w:val="00AF63A1"/>
    <w:rsid w:val="00AF7965"/>
    <w:rsid w:val="00B042C3"/>
    <w:rsid w:val="00B05054"/>
    <w:rsid w:val="00B07030"/>
    <w:rsid w:val="00B070D3"/>
    <w:rsid w:val="00B0774D"/>
    <w:rsid w:val="00B10706"/>
    <w:rsid w:val="00B10777"/>
    <w:rsid w:val="00B10786"/>
    <w:rsid w:val="00B111C2"/>
    <w:rsid w:val="00B13358"/>
    <w:rsid w:val="00B13CA9"/>
    <w:rsid w:val="00B14A73"/>
    <w:rsid w:val="00B15625"/>
    <w:rsid w:val="00B1569C"/>
    <w:rsid w:val="00B20AC6"/>
    <w:rsid w:val="00B20F9B"/>
    <w:rsid w:val="00B22421"/>
    <w:rsid w:val="00B239B8"/>
    <w:rsid w:val="00B25ACA"/>
    <w:rsid w:val="00B25BAA"/>
    <w:rsid w:val="00B25CC8"/>
    <w:rsid w:val="00B25DE9"/>
    <w:rsid w:val="00B25EE9"/>
    <w:rsid w:val="00B26DDA"/>
    <w:rsid w:val="00B2725C"/>
    <w:rsid w:val="00B301D8"/>
    <w:rsid w:val="00B3117C"/>
    <w:rsid w:val="00B333BE"/>
    <w:rsid w:val="00B33EEA"/>
    <w:rsid w:val="00B346E7"/>
    <w:rsid w:val="00B34E32"/>
    <w:rsid w:val="00B35299"/>
    <w:rsid w:val="00B37525"/>
    <w:rsid w:val="00B402ED"/>
    <w:rsid w:val="00B40B24"/>
    <w:rsid w:val="00B41033"/>
    <w:rsid w:val="00B419A2"/>
    <w:rsid w:val="00B420DA"/>
    <w:rsid w:val="00B431F1"/>
    <w:rsid w:val="00B43D63"/>
    <w:rsid w:val="00B44869"/>
    <w:rsid w:val="00B507F0"/>
    <w:rsid w:val="00B51406"/>
    <w:rsid w:val="00B55F3E"/>
    <w:rsid w:val="00B60056"/>
    <w:rsid w:val="00B626F8"/>
    <w:rsid w:val="00B63DAF"/>
    <w:rsid w:val="00B64213"/>
    <w:rsid w:val="00B64399"/>
    <w:rsid w:val="00B65405"/>
    <w:rsid w:val="00B710A5"/>
    <w:rsid w:val="00B716C6"/>
    <w:rsid w:val="00B722D1"/>
    <w:rsid w:val="00B722F8"/>
    <w:rsid w:val="00B764F2"/>
    <w:rsid w:val="00B81E03"/>
    <w:rsid w:val="00B82952"/>
    <w:rsid w:val="00B836D8"/>
    <w:rsid w:val="00B84B81"/>
    <w:rsid w:val="00B861E8"/>
    <w:rsid w:val="00B8691E"/>
    <w:rsid w:val="00B86C9D"/>
    <w:rsid w:val="00B87B98"/>
    <w:rsid w:val="00B9127A"/>
    <w:rsid w:val="00B91C82"/>
    <w:rsid w:val="00B93BCB"/>
    <w:rsid w:val="00B95E47"/>
    <w:rsid w:val="00B966E5"/>
    <w:rsid w:val="00BA3C0E"/>
    <w:rsid w:val="00BA409C"/>
    <w:rsid w:val="00BA4518"/>
    <w:rsid w:val="00BA4C1D"/>
    <w:rsid w:val="00BA60EF"/>
    <w:rsid w:val="00BB6D7D"/>
    <w:rsid w:val="00BB7C17"/>
    <w:rsid w:val="00BC09D7"/>
    <w:rsid w:val="00BD10D8"/>
    <w:rsid w:val="00BD1C70"/>
    <w:rsid w:val="00BD2C76"/>
    <w:rsid w:val="00BD5383"/>
    <w:rsid w:val="00BE0588"/>
    <w:rsid w:val="00BE151D"/>
    <w:rsid w:val="00BE2DAB"/>
    <w:rsid w:val="00BE4494"/>
    <w:rsid w:val="00BE739D"/>
    <w:rsid w:val="00BF028E"/>
    <w:rsid w:val="00BF06B6"/>
    <w:rsid w:val="00BF16E1"/>
    <w:rsid w:val="00BF1F9C"/>
    <w:rsid w:val="00BF4DBA"/>
    <w:rsid w:val="00BF5889"/>
    <w:rsid w:val="00BF67E4"/>
    <w:rsid w:val="00C022E8"/>
    <w:rsid w:val="00C0777A"/>
    <w:rsid w:val="00C07B5E"/>
    <w:rsid w:val="00C114CE"/>
    <w:rsid w:val="00C12382"/>
    <w:rsid w:val="00C15A92"/>
    <w:rsid w:val="00C208E7"/>
    <w:rsid w:val="00C2176F"/>
    <w:rsid w:val="00C2261C"/>
    <w:rsid w:val="00C236C9"/>
    <w:rsid w:val="00C260B0"/>
    <w:rsid w:val="00C26487"/>
    <w:rsid w:val="00C26494"/>
    <w:rsid w:val="00C30889"/>
    <w:rsid w:val="00C32D41"/>
    <w:rsid w:val="00C334F2"/>
    <w:rsid w:val="00C339AD"/>
    <w:rsid w:val="00C351E6"/>
    <w:rsid w:val="00C351F8"/>
    <w:rsid w:val="00C36D9A"/>
    <w:rsid w:val="00C40185"/>
    <w:rsid w:val="00C42CA5"/>
    <w:rsid w:val="00C436E0"/>
    <w:rsid w:val="00C43FF8"/>
    <w:rsid w:val="00C44052"/>
    <w:rsid w:val="00C46583"/>
    <w:rsid w:val="00C467BE"/>
    <w:rsid w:val="00C477A9"/>
    <w:rsid w:val="00C50CC4"/>
    <w:rsid w:val="00C51259"/>
    <w:rsid w:val="00C543CD"/>
    <w:rsid w:val="00C5587F"/>
    <w:rsid w:val="00C55D3C"/>
    <w:rsid w:val="00C55F35"/>
    <w:rsid w:val="00C5698F"/>
    <w:rsid w:val="00C56A0B"/>
    <w:rsid w:val="00C56DEB"/>
    <w:rsid w:val="00C57303"/>
    <w:rsid w:val="00C57F38"/>
    <w:rsid w:val="00C60FDF"/>
    <w:rsid w:val="00C61156"/>
    <w:rsid w:val="00C62986"/>
    <w:rsid w:val="00C62F85"/>
    <w:rsid w:val="00C84AAC"/>
    <w:rsid w:val="00C84C2E"/>
    <w:rsid w:val="00C85BD3"/>
    <w:rsid w:val="00C87DAE"/>
    <w:rsid w:val="00C91C34"/>
    <w:rsid w:val="00C923D1"/>
    <w:rsid w:val="00C92797"/>
    <w:rsid w:val="00C9403B"/>
    <w:rsid w:val="00C9537C"/>
    <w:rsid w:val="00C95D1E"/>
    <w:rsid w:val="00CA42F8"/>
    <w:rsid w:val="00CA58C2"/>
    <w:rsid w:val="00CA752A"/>
    <w:rsid w:val="00CB0452"/>
    <w:rsid w:val="00CB1534"/>
    <w:rsid w:val="00CB3B22"/>
    <w:rsid w:val="00CB4D1B"/>
    <w:rsid w:val="00CB4E78"/>
    <w:rsid w:val="00CB669C"/>
    <w:rsid w:val="00CB6742"/>
    <w:rsid w:val="00CB7ECE"/>
    <w:rsid w:val="00CC2210"/>
    <w:rsid w:val="00CC27A3"/>
    <w:rsid w:val="00CC32EF"/>
    <w:rsid w:val="00CC5CC5"/>
    <w:rsid w:val="00CC6630"/>
    <w:rsid w:val="00CD3174"/>
    <w:rsid w:val="00CD347C"/>
    <w:rsid w:val="00CD42F0"/>
    <w:rsid w:val="00CD53BB"/>
    <w:rsid w:val="00CD6408"/>
    <w:rsid w:val="00CD7D79"/>
    <w:rsid w:val="00CE2B14"/>
    <w:rsid w:val="00CE2CD8"/>
    <w:rsid w:val="00CE6C93"/>
    <w:rsid w:val="00CF0CA6"/>
    <w:rsid w:val="00CF548F"/>
    <w:rsid w:val="00CF6141"/>
    <w:rsid w:val="00CF6E03"/>
    <w:rsid w:val="00CF70BD"/>
    <w:rsid w:val="00D03F6E"/>
    <w:rsid w:val="00D05648"/>
    <w:rsid w:val="00D06D76"/>
    <w:rsid w:val="00D101F1"/>
    <w:rsid w:val="00D116F7"/>
    <w:rsid w:val="00D11E82"/>
    <w:rsid w:val="00D1438E"/>
    <w:rsid w:val="00D164BD"/>
    <w:rsid w:val="00D177DE"/>
    <w:rsid w:val="00D2052B"/>
    <w:rsid w:val="00D2064A"/>
    <w:rsid w:val="00D2130A"/>
    <w:rsid w:val="00D214A0"/>
    <w:rsid w:val="00D21EE7"/>
    <w:rsid w:val="00D2654F"/>
    <w:rsid w:val="00D26E92"/>
    <w:rsid w:val="00D27BF6"/>
    <w:rsid w:val="00D31805"/>
    <w:rsid w:val="00D31967"/>
    <w:rsid w:val="00D3221E"/>
    <w:rsid w:val="00D32748"/>
    <w:rsid w:val="00D33A26"/>
    <w:rsid w:val="00D36E21"/>
    <w:rsid w:val="00D37328"/>
    <w:rsid w:val="00D3739C"/>
    <w:rsid w:val="00D37FD1"/>
    <w:rsid w:val="00D40E8A"/>
    <w:rsid w:val="00D4115B"/>
    <w:rsid w:val="00D43C81"/>
    <w:rsid w:val="00D45194"/>
    <w:rsid w:val="00D4556C"/>
    <w:rsid w:val="00D45613"/>
    <w:rsid w:val="00D4636F"/>
    <w:rsid w:val="00D50AEF"/>
    <w:rsid w:val="00D51E5C"/>
    <w:rsid w:val="00D5608B"/>
    <w:rsid w:val="00D56F9A"/>
    <w:rsid w:val="00D57EB7"/>
    <w:rsid w:val="00D6079B"/>
    <w:rsid w:val="00D613DA"/>
    <w:rsid w:val="00D6387D"/>
    <w:rsid w:val="00D72630"/>
    <w:rsid w:val="00D73AAC"/>
    <w:rsid w:val="00D73ED9"/>
    <w:rsid w:val="00D7461F"/>
    <w:rsid w:val="00D74B8B"/>
    <w:rsid w:val="00D754CB"/>
    <w:rsid w:val="00D756D8"/>
    <w:rsid w:val="00D75B6E"/>
    <w:rsid w:val="00D805E2"/>
    <w:rsid w:val="00D81AD8"/>
    <w:rsid w:val="00D81F9F"/>
    <w:rsid w:val="00D83D68"/>
    <w:rsid w:val="00D85406"/>
    <w:rsid w:val="00D94844"/>
    <w:rsid w:val="00D94A0D"/>
    <w:rsid w:val="00DA1596"/>
    <w:rsid w:val="00DA344F"/>
    <w:rsid w:val="00DA7D19"/>
    <w:rsid w:val="00DB0C0F"/>
    <w:rsid w:val="00DB7804"/>
    <w:rsid w:val="00DB7C72"/>
    <w:rsid w:val="00DC17A0"/>
    <w:rsid w:val="00DC56EC"/>
    <w:rsid w:val="00DC724C"/>
    <w:rsid w:val="00DC7B43"/>
    <w:rsid w:val="00DC7C2A"/>
    <w:rsid w:val="00DC7F69"/>
    <w:rsid w:val="00DD1323"/>
    <w:rsid w:val="00DD1B48"/>
    <w:rsid w:val="00DD36EE"/>
    <w:rsid w:val="00DD50B5"/>
    <w:rsid w:val="00DD5975"/>
    <w:rsid w:val="00DD59A5"/>
    <w:rsid w:val="00DD692D"/>
    <w:rsid w:val="00DD7301"/>
    <w:rsid w:val="00DE1FF9"/>
    <w:rsid w:val="00DE5245"/>
    <w:rsid w:val="00DE5737"/>
    <w:rsid w:val="00DE5A18"/>
    <w:rsid w:val="00DE6234"/>
    <w:rsid w:val="00DE6B93"/>
    <w:rsid w:val="00DE6FE0"/>
    <w:rsid w:val="00DE7010"/>
    <w:rsid w:val="00DF276C"/>
    <w:rsid w:val="00DF36AB"/>
    <w:rsid w:val="00DF5213"/>
    <w:rsid w:val="00DF5359"/>
    <w:rsid w:val="00DF58FC"/>
    <w:rsid w:val="00E0165B"/>
    <w:rsid w:val="00E02182"/>
    <w:rsid w:val="00E04801"/>
    <w:rsid w:val="00E04836"/>
    <w:rsid w:val="00E04FDA"/>
    <w:rsid w:val="00E12967"/>
    <w:rsid w:val="00E1635C"/>
    <w:rsid w:val="00E16AA4"/>
    <w:rsid w:val="00E229E0"/>
    <w:rsid w:val="00E23547"/>
    <w:rsid w:val="00E23B54"/>
    <w:rsid w:val="00E23C40"/>
    <w:rsid w:val="00E253CF"/>
    <w:rsid w:val="00E26B77"/>
    <w:rsid w:val="00E26DF8"/>
    <w:rsid w:val="00E303FC"/>
    <w:rsid w:val="00E30E33"/>
    <w:rsid w:val="00E3152C"/>
    <w:rsid w:val="00E3173D"/>
    <w:rsid w:val="00E34E70"/>
    <w:rsid w:val="00E478E3"/>
    <w:rsid w:val="00E50170"/>
    <w:rsid w:val="00E50D7F"/>
    <w:rsid w:val="00E50E88"/>
    <w:rsid w:val="00E56871"/>
    <w:rsid w:val="00E65B04"/>
    <w:rsid w:val="00E71648"/>
    <w:rsid w:val="00E71668"/>
    <w:rsid w:val="00E73A76"/>
    <w:rsid w:val="00E74A89"/>
    <w:rsid w:val="00E762B7"/>
    <w:rsid w:val="00E82F53"/>
    <w:rsid w:val="00E834CD"/>
    <w:rsid w:val="00E835E4"/>
    <w:rsid w:val="00E84AD7"/>
    <w:rsid w:val="00E87E36"/>
    <w:rsid w:val="00E92200"/>
    <w:rsid w:val="00E936DB"/>
    <w:rsid w:val="00E962D8"/>
    <w:rsid w:val="00E96414"/>
    <w:rsid w:val="00E9654F"/>
    <w:rsid w:val="00E97BB2"/>
    <w:rsid w:val="00EA175A"/>
    <w:rsid w:val="00EA3DA2"/>
    <w:rsid w:val="00EA7EC1"/>
    <w:rsid w:val="00EB033D"/>
    <w:rsid w:val="00EB2A71"/>
    <w:rsid w:val="00EB51CE"/>
    <w:rsid w:val="00EC1332"/>
    <w:rsid w:val="00EC2641"/>
    <w:rsid w:val="00EC29C0"/>
    <w:rsid w:val="00EC4054"/>
    <w:rsid w:val="00EC6FF7"/>
    <w:rsid w:val="00ED2BBC"/>
    <w:rsid w:val="00ED3E0A"/>
    <w:rsid w:val="00ED7130"/>
    <w:rsid w:val="00EE053D"/>
    <w:rsid w:val="00EE1A32"/>
    <w:rsid w:val="00EE2329"/>
    <w:rsid w:val="00EE2A6E"/>
    <w:rsid w:val="00EE3391"/>
    <w:rsid w:val="00EE3A87"/>
    <w:rsid w:val="00EE3AD4"/>
    <w:rsid w:val="00EE5F09"/>
    <w:rsid w:val="00EF1CB1"/>
    <w:rsid w:val="00EF2439"/>
    <w:rsid w:val="00EF25A2"/>
    <w:rsid w:val="00F0220D"/>
    <w:rsid w:val="00F02342"/>
    <w:rsid w:val="00F029D3"/>
    <w:rsid w:val="00F04A72"/>
    <w:rsid w:val="00F06A2B"/>
    <w:rsid w:val="00F07A76"/>
    <w:rsid w:val="00F07E98"/>
    <w:rsid w:val="00F1062F"/>
    <w:rsid w:val="00F1074D"/>
    <w:rsid w:val="00F10751"/>
    <w:rsid w:val="00F10946"/>
    <w:rsid w:val="00F136A8"/>
    <w:rsid w:val="00F145D1"/>
    <w:rsid w:val="00F22076"/>
    <w:rsid w:val="00F24117"/>
    <w:rsid w:val="00F24694"/>
    <w:rsid w:val="00F252A9"/>
    <w:rsid w:val="00F25707"/>
    <w:rsid w:val="00F27636"/>
    <w:rsid w:val="00F3002E"/>
    <w:rsid w:val="00F3137C"/>
    <w:rsid w:val="00F31BAE"/>
    <w:rsid w:val="00F33AF7"/>
    <w:rsid w:val="00F355C7"/>
    <w:rsid w:val="00F35FE8"/>
    <w:rsid w:val="00F37BD9"/>
    <w:rsid w:val="00F451D4"/>
    <w:rsid w:val="00F4551E"/>
    <w:rsid w:val="00F46E35"/>
    <w:rsid w:val="00F47561"/>
    <w:rsid w:val="00F53616"/>
    <w:rsid w:val="00F541DA"/>
    <w:rsid w:val="00F54798"/>
    <w:rsid w:val="00F57A0D"/>
    <w:rsid w:val="00F57F02"/>
    <w:rsid w:val="00F613EA"/>
    <w:rsid w:val="00F62812"/>
    <w:rsid w:val="00F62BE6"/>
    <w:rsid w:val="00F6567C"/>
    <w:rsid w:val="00F6654F"/>
    <w:rsid w:val="00F70B88"/>
    <w:rsid w:val="00F80307"/>
    <w:rsid w:val="00F8360F"/>
    <w:rsid w:val="00F924C5"/>
    <w:rsid w:val="00F9400B"/>
    <w:rsid w:val="00F949C3"/>
    <w:rsid w:val="00F95375"/>
    <w:rsid w:val="00FA5EDE"/>
    <w:rsid w:val="00FB03FB"/>
    <w:rsid w:val="00FB103D"/>
    <w:rsid w:val="00FB194E"/>
    <w:rsid w:val="00FB1A10"/>
    <w:rsid w:val="00FB1A78"/>
    <w:rsid w:val="00FC0361"/>
    <w:rsid w:val="00FC523A"/>
    <w:rsid w:val="00FC5902"/>
    <w:rsid w:val="00FC67FA"/>
    <w:rsid w:val="00FC6989"/>
    <w:rsid w:val="00FD37BD"/>
    <w:rsid w:val="00FD450E"/>
    <w:rsid w:val="00FD4CF0"/>
    <w:rsid w:val="00FD632A"/>
    <w:rsid w:val="00FD638B"/>
    <w:rsid w:val="00FD6F0F"/>
    <w:rsid w:val="00FE1796"/>
    <w:rsid w:val="00FE1F4E"/>
    <w:rsid w:val="00FE251C"/>
    <w:rsid w:val="00FE413B"/>
    <w:rsid w:val="00FE494E"/>
    <w:rsid w:val="00FE586E"/>
    <w:rsid w:val="00FE6C4B"/>
    <w:rsid w:val="00FF0E44"/>
    <w:rsid w:val="00FF2863"/>
    <w:rsid w:val="00FF3592"/>
    <w:rsid w:val="00FF3A98"/>
    <w:rsid w:val="00FF3DFC"/>
    <w:rsid w:val="00FF6179"/>
    <w:rsid w:val="00FF6DF0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2321F9"/>
  <w15:docId w15:val="{7CBD835D-FD57-41F4-B5CE-299BB608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ymbol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E60"/>
    <w:pPr>
      <w:widowControl w:val="0"/>
      <w:wordWrap w:val="0"/>
      <w:autoSpaceDE w:val="0"/>
      <w:autoSpaceDN w:val="0"/>
      <w:jc w:val="both"/>
    </w:pPr>
    <w:rPr>
      <w:rFonts w:eastAsia="Times New Roman"/>
      <w:kern w:val="2"/>
      <w:szCs w:val="24"/>
      <w:lang w:val="en-US" w:eastAsia="ko-KR"/>
    </w:rPr>
  </w:style>
  <w:style w:type="paragraph" w:styleId="2">
    <w:name w:val="heading 2"/>
    <w:basedOn w:val="a"/>
    <w:link w:val="20"/>
    <w:qFormat/>
    <w:rsid w:val="008B1308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30">
    <w:name w:val="ParaAttribute30"/>
    <w:rsid w:val="00B10706"/>
    <w:pPr>
      <w:ind w:left="709" w:right="566"/>
      <w:jc w:val="center"/>
    </w:pPr>
    <w:rPr>
      <w:rFonts w:eastAsia="№Е"/>
    </w:rPr>
  </w:style>
  <w:style w:type="paragraph" w:styleId="a3">
    <w:name w:val="List Paragraph"/>
    <w:basedOn w:val="a"/>
    <w:link w:val="a4"/>
    <w:uiPriority w:val="99"/>
    <w:qFormat/>
    <w:rsid w:val="00C55F35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CharAttribute484">
    <w:name w:val="CharAttribute484"/>
    <w:uiPriority w:val="99"/>
    <w:rsid w:val="00C55F35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C55F35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6">
    <w:name w:val="Текст сноски Знак"/>
    <w:link w:val="a5"/>
    <w:uiPriority w:val="99"/>
    <w:rsid w:val="00C55F35"/>
    <w:rPr>
      <w:rFonts w:eastAsia="Times New Roman"/>
    </w:rPr>
  </w:style>
  <w:style w:type="character" w:styleId="a7">
    <w:name w:val="footnote reference"/>
    <w:uiPriority w:val="99"/>
    <w:semiHidden/>
    <w:rsid w:val="00C55F35"/>
    <w:rPr>
      <w:vertAlign w:val="superscript"/>
    </w:rPr>
  </w:style>
  <w:style w:type="paragraph" w:customStyle="1" w:styleId="ParaAttribute38">
    <w:name w:val="ParaAttribute38"/>
    <w:rsid w:val="00C55F35"/>
    <w:pPr>
      <w:ind w:right="-1"/>
      <w:jc w:val="both"/>
    </w:pPr>
    <w:rPr>
      <w:rFonts w:eastAsia="№Е"/>
    </w:rPr>
  </w:style>
  <w:style w:type="character" w:customStyle="1" w:styleId="CharAttribute501">
    <w:name w:val="CharAttribute501"/>
    <w:uiPriority w:val="99"/>
    <w:rsid w:val="00C55F35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C55F35"/>
    <w:rPr>
      <w:rFonts w:ascii="Times New Roman" w:eastAsia="Times New Roman"/>
      <w:i/>
      <w:sz w:val="28"/>
    </w:rPr>
  </w:style>
  <w:style w:type="paragraph" w:styleId="a8">
    <w:name w:val="No Spacing"/>
    <w:link w:val="a9"/>
    <w:qFormat/>
    <w:rsid w:val="00002E97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lang w:val="en-US" w:eastAsia="ko-KR"/>
    </w:rPr>
  </w:style>
  <w:style w:type="character" w:customStyle="1" w:styleId="a9">
    <w:name w:val="Без интервала Знак"/>
    <w:link w:val="a8"/>
    <w:rsid w:val="00002E97"/>
    <w:rPr>
      <w:rFonts w:ascii="Batang" w:eastAsia="Batang"/>
      <w:kern w:val="2"/>
      <w:lang w:val="en-US" w:eastAsia="ko-KR" w:bidi="ar-SA"/>
    </w:rPr>
  </w:style>
  <w:style w:type="character" w:customStyle="1" w:styleId="CharAttribute511">
    <w:name w:val="CharAttribute511"/>
    <w:uiPriority w:val="99"/>
    <w:rsid w:val="006A3509"/>
    <w:rPr>
      <w:rFonts w:ascii="Times New Roman" w:eastAsia="Times New Roman"/>
      <w:sz w:val="28"/>
    </w:rPr>
  </w:style>
  <w:style w:type="character" w:customStyle="1" w:styleId="CharAttribute512">
    <w:name w:val="CharAttribute512"/>
    <w:rsid w:val="006A3509"/>
    <w:rPr>
      <w:rFonts w:ascii="Times New Roman" w:eastAsia="Times New Roman"/>
      <w:sz w:val="28"/>
    </w:rPr>
  </w:style>
  <w:style w:type="character" w:customStyle="1" w:styleId="CharAttribute3">
    <w:name w:val="CharAttribute3"/>
    <w:rsid w:val="002A09E2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A84858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647A70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647A70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">
    <w:name w:val="Основной текст с отступом Знак"/>
    <w:link w:val="aa"/>
    <w:rsid w:val="00B716C6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rsid w:val="00B716C6"/>
    <w:rPr>
      <w:rFonts w:ascii="Calibri" w:eastAsia="Calibri" w:hAnsi="Calibri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B716C6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rsid w:val="00B716C6"/>
    <w:rPr>
      <w:rFonts w:ascii="Calibri" w:eastAsia="Calibri" w:hAnsi="Calibri"/>
      <w:sz w:val="22"/>
      <w:szCs w:val="22"/>
      <w:lang w:eastAsia="en-US"/>
    </w:rPr>
  </w:style>
  <w:style w:type="character" w:customStyle="1" w:styleId="CharAttribute504">
    <w:name w:val="CharAttribute504"/>
    <w:rsid w:val="001F09D1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1F09D1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DE6234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3B6F94"/>
    <w:rPr>
      <w:rFonts w:eastAsia="№Е"/>
    </w:rPr>
  </w:style>
  <w:style w:type="paragraph" w:customStyle="1" w:styleId="ParaAttribute8">
    <w:name w:val="ParaAttribute8"/>
    <w:rsid w:val="003B6F94"/>
    <w:pPr>
      <w:ind w:firstLine="851"/>
      <w:jc w:val="both"/>
    </w:pPr>
    <w:rPr>
      <w:rFonts w:eastAsia="№Е"/>
    </w:rPr>
  </w:style>
  <w:style w:type="character" w:customStyle="1" w:styleId="CharAttribute268">
    <w:name w:val="CharAttribute268"/>
    <w:rsid w:val="003B6F94"/>
    <w:rPr>
      <w:rFonts w:ascii="Times New Roman" w:eastAsia="Times New Roman"/>
      <w:sz w:val="28"/>
    </w:rPr>
  </w:style>
  <w:style w:type="character" w:customStyle="1" w:styleId="CharAttribute269">
    <w:name w:val="CharAttribute269"/>
    <w:rsid w:val="003B6F94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3B6F94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3B6F94"/>
    <w:rPr>
      <w:rFonts w:ascii="Times New Roman" w:eastAsia="Times New Roman"/>
      <w:sz w:val="28"/>
    </w:rPr>
  </w:style>
  <w:style w:type="character" w:customStyle="1" w:styleId="CharAttribute273">
    <w:name w:val="CharAttribute273"/>
    <w:rsid w:val="003B6F94"/>
    <w:rPr>
      <w:rFonts w:ascii="Times New Roman" w:eastAsia="Times New Roman"/>
      <w:sz w:val="28"/>
    </w:rPr>
  </w:style>
  <w:style w:type="character" w:customStyle="1" w:styleId="CharAttribute274">
    <w:name w:val="CharAttribute274"/>
    <w:rsid w:val="003B6F94"/>
    <w:rPr>
      <w:rFonts w:ascii="Times New Roman" w:eastAsia="Times New Roman"/>
      <w:sz w:val="28"/>
    </w:rPr>
  </w:style>
  <w:style w:type="character" w:customStyle="1" w:styleId="CharAttribute275">
    <w:name w:val="CharAttribute275"/>
    <w:rsid w:val="003B6F94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3B6F94"/>
    <w:rPr>
      <w:rFonts w:ascii="Times New Roman" w:eastAsia="Times New Roman"/>
      <w:sz w:val="28"/>
    </w:rPr>
  </w:style>
  <w:style w:type="character" w:customStyle="1" w:styleId="CharAttribute277">
    <w:name w:val="CharAttribute277"/>
    <w:rsid w:val="003B6F94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3B6F94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3B6F94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3B6F94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3B6F94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3B6F94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3B6F94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3B6F94"/>
    <w:rPr>
      <w:rFonts w:ascii="Times New Roman" w:eastAsia="Times New Roman"/>
      <w:sz w:val="28"/>
    </w:rPr>
  </w:style>
  <w:style w:type="character" w:customStyle="1" w:styleId="CharAttribute285">
    <w:name w:val="CharAttribute285"/>
    <w:rsid w:val="003B6F94"/>
    <w:rPr>
      <w:rFonts w:ascii="Times New Roman" w:eastAsia="Times New Roman"/>
      <w:sz w:val="28"/>
    </w:rPr>
  </w:style>
  <w:style w:type="character" w:customStyle="1" w:styleId="CharAttribute286">
    <w:name w:val="CharAttribute286"/>
    <w:rsid w:val="003B6F94"/>
    <w:rPr>
      <w:rFonts w:ascii="Times New Roman" w:eastAsia="Times New Roman"/>
      <w:sz w:val="28"/>
    </w:rPr>
  </w:style>
  <w:style w:type="character" w:customStyle="1" w:styleId="CharAttribute287">
    <w:name w:val="CharAttribute287"/>
    <w:rsid w:val="003B6F94"/>
    <w:rPr>
      <w:rFonts w:ascii="Times New Roman" w:eastAsia="Times New Roman"/>
      <w:sz w:val="28"/>
    </w:rPr>
  </w:style>
  <w:style w:type="character" w:customStyle="1" w:styleId="CharAttribute288">
    <w:name w:val="CharAttribute288"/>
    <w:rsid w:val="003B6F94"/>
    <w:rPr>
      <w:rFonts w:ascii="Times New Roman" w:eastAsia="Times New Roman"/>
      <w:sz w:val="28"/>
    </w:rPr>
  </w:style>
  <w:style w:type="character" w:customStyle="1" w:styleId="CharAttribute289">
    <w:name w:val="CharAttribute289"/>
    <w:rsid w:val="003B6F94"/>
    <w:rPr>
      <w:rFonts w:ascii="Times New Roman" w:eastAsia="Times New Roman"/>
      <w:sz w:val="28"/>
    </w:rPr>
  </w:style>
  <w:style w:type="character" w:customStyle="1" w:styleId="CharAttribute290">
    <w:name w:val="CharAttribute290"/>
    <w:rsid w:val="003B6F94"/>
    <w:rPr>
      <w:rFonts w:ascii="Times New Roman" w:eastAsia="Times New Roman"/>
      <w:sz w:val="28"/>
    </w:rPr>
  </w:style>
  <w:style w:type="character" w:customStyle="1" w:styleId="CharAttribute291">
    <w:name w:val="CharAttribute291"/>
    <w:rsid w:val="003B6F94"/>
    <w:rPr>
      <w:rFonts w:ascii="Times New Roman" w:eastAsia="Times New Roman"/>
      <w:sz w:val="28"/>
    </w:rPr>
  </w:style>
  <w:style w:type="character" w:customStyle="1" w:styleId="CharAttribute292">
    <w:name w:val="CharAttribute292"/>
    <w:rsid w:val="003B6F94"/>
    <w:rPr>
      <w:rFonts w:ascii="Times New Roman" w:eastAsia="Times New Roman"/>
      <w:sz w:val="28"/>
    </w:rPr>
  </w:style>
  <w:style w:type="character" w:customStyle="1" w:styleId="CharAttribute293">
    <w:name w:val="CharAttribute293"/>
    <w:rsid w:val="003B6F94"/>
    <w:rPr>
      <w:rFonts w:ascii="Times New Roman" w:eastAsia="Times New Roman"/>
      <w:sz w:val="28"/>
    </w:rPr>
  </w:style>
  <w:style w:type="character" w:customStyle="1" w:styleId="CharAttribute294">
    <w:name w:val="CharAttribute294"/>
    <w:rsid w:val="003B6F94"/>
    <w:rPr>
      <w:rFonts w:ascii="Times New Roman" w:eastAsia="Times New Roman"/>
      <w:sz w:val="28"/>
    </w:rPr>
  </w:style>
  <w:style w:type="character" w:customStyle="1" w:styleId="CharAttribute295">
    <w:name w:val="CharAttribute295"/>
    <w:rsid w:val="003B6F94"/>
    <w:rPr>
      <w:rFonts w:ascii="Times New Roman" w:eastAsia="Times New Roman"/>
      <w:sz w:val="28"/>
    </w:rPr>
  </w:style>
  <w:style w:type="character" w:customStyle="1" w:styleId="CharAttribute296">
    <w:name w:val="CharAttribute296"/>
    <w:rsid w:val="003B6F94"/>
    <w:rPr>
      <w:rFonts w:ascii="Times New Roman" w:eastAsia="Times New Roman"/>
      <w:sz w:val="28"/>
    </w:rPr>
  </w:style>
  <w:style w:type="character" w:customStyle="1" w:styleId="CharAttribute297">
    <w:name w:val="CharAttribute297"/>
    <w:rsid w:val="003B6F94"/>
    <w:rPr>
      <w:rFonts w:ascii="Times New Roman" w:eastAsia="Times New Roman"/>
      <w:sz w:val="28"/>
    </w:rPr>
  </w:style>
  <w:style w:type="character" w:customStyle="1" w:styleId="CharAttribute298">
    <w:name w:val="CharAttribute298"/>
    <w:rsid w:val="003B6F94"/>
    <w:rPr>
      <w:rFonts w:ascii="Times New Roman" w:eastAsia="Times New Roman"/>
      <w:sz w:val="28"/>
    </w:rPr>
  </w:style>
  <w:style w:type="character" w:customStyle="1" w:styleId="CharAttribute299">
    <w:name w:val="CharAttribute299"/>
    <w:rsid w:val="003B6F94"/>
    <w:rPr>
      <w:rFonts w:ascii="Times New Roman" w:eastAsia="Times New Roman"/>
      <w:sz w:val="28"/>
    </w:rPr>
  </w:style>
  <w:style w:type="character" w:customStyle="1" w:styleId="CharAttribute300">
    <w:name w:val="CharAttribute300"/>
    <w:rsid w:val="003B6F94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3B6F9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B6F94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B6F94"/>
    <w:rPr>
      <w:rFonts w:ascii="Times New Roman" w:eastAsia="Times New Roman"/>
      <w:sz w:val="28"/>
    </w:rPr>
  </w:style>
  <w:style w:type="character" w:customStyle="1" w:styleId="CharAttribute305">
    <w:name w:val="CharAttribute305"/>
    <w:rsid w:val="003B6F94"/>
    <w:rPr>
      <w:rFonts w:ascii="Times New Roman" w:eastAsia="Times New Roman"/>
      <w:sz w:val="28"/>
    </w:rPr>
  </w:style>
  <w:style w:type="character" w:customStyle="1" w:styleId="CharAttribute306">
    <w:name w:val="CharAttribute306"/>
    <w:rsid w:val="003B6F94"/>
    <w:rPr>
      <w:rFonts w:ascii="Times New Roman" w:eastAsia="Times New Roman"/>
      <w:sz w:val="28"/>
    </w:rPr>
  </w:style>
  <w:style w:type="character" w:customStyle="1" w:styleId="CharAttribute307">
    <w:name w:val="CharAttribute307"/>
    <w:rsid w:val="003B6F94"/>
    <w:rPr>
      <w:rFonts w:ascii="Times New Roman" w:eastAsia="Times New Roman"/>
      <w:sz w:val="28"/>
    </w:rPr>
  </w:style>
  <w:style w:type="character" w:customStyle="1" w:styleId="CharAttribute308">
    <w:name w:val="CharAttribute308"/>
    <w:rsid w:val="003B6F94"/>
    <w:rPr>
      <w:rFonts w:ascii="Times New Roman" w:eastAsia="Times New Roman"/>
      <w:sz w:val="28"/>
    </w:rPr>
  </w:style>
  <w:style w:type="character" w:customStyle="1" w:styleId="CharAttribute309">
    <w:name w:val="CharAttribute309"/>
    <w:rsid w:val="003B6F94"/>
    <w:rPr>
      <w:rFonts w:ascii="Times New Roman" w:eastAsia="Times New Roman"/>
      <w:sz w:val="28"/>
    </w:rPr>
  </w:style>
  <w:style w:type="character" w:customStyle="1" w:styleId="CharAttribute310">
    <w:name w:val="CharAttribute310"/>
    <w:rsid w:val="003B6F94"/>
    <w:rPr>
      <w:rFonts w:ascii="Times New Roman" w:eastAsia="Times New Roman"/>
      <w:sz w:val="28"/>
    </w:rPr>
  </w:style>
  <w:style w:type="character" w:customStyle="1" w:styleId="CharAttribute311">
    <w:name w:val="CharAttribute311"/>
    <w:rsid w:val="003B6F94"/>
    <w:rPr>
      <w:rFonts w:ascii="Times New Roman" w:eastAsia="Times New Roman"/>
      <w:sz w:val="28"/>
    </w:rPr>
  </w:style>
  <w:style w:type="character" w:customStyle="1" w:styleId="CharAttribute312">
    <w:name w:val="CharAttribute312"/>
    <w:rsid w:val="003B6F94"/>
    <w:rPr>
      <w:rFonts w:ascii="Times New Roman" w:eastAsia="Times New Roman"/>
      <w:sz w:val="28"/>
    </w:rPr>
  </w:style>
  <w:style w:type="character" w:customStyle="1" w:styleId="CharAttribute313">
    <w:name w:val="CharAttribute313"/>
    <w:rsid w:val="003B6F94"/>
    <w:rPr>
      <w:rFonts w:ascii="Times New Roman" w:eastAsia="Times New Roman"/>
      <w:sz w:val="28"/>
    </w:rPr>
  </w:style>
  <w:style w:type="character" w:customStyle="1" w:styleId="CharAttribute314">
    <w:name w:val="CharAttribute314"/>
    <w:rsid w:val="003B6F94"/>
    <w:rPr>
      <w:rFonts w:ascii="Times New Roman" w:eastAsia="Times New Roman"/>
      <w:sz w:val="28"/>
    </w:rPr>
  </w:style>
  <w:style w:type="character" w:customStyle="1" w:styleId="CharAttribute315">
    <w:name w:val="CharAttribute315"/>
    <w:rsid w:val="003B6F94"/>
    <w:rPr>
      <w:rFonts w:ascii="Times New Roman" w:eastAsia="Times New Roman"/>
      <w:sz w:val="28"/>
    </w:rPr>
  </w:style>
  <w:style w:type="character" w:customStyle="1" w:styleId="CharAttribute316">
    <w:name w:val="CharAttribute316"/>
    <w:rsid w:val="003B6F94"/>
    <w:rPr>
      <w:rFonts w:ascii="Times New Roman" w:eastAsia="Times New Roman"/>
      <w:sz w:val="28"/>
    </w:rPr>
  </w:style>
  <w:style w:type="character" w:customStyle="1" w:styleId="CharAttribute317">
    <w:name w:val="CharAttribute317"/>
    <w:rsid w:val="003B6F94"/>
    <w:rPr>
      <w:rFonts w:ascii="Times New Roman" w:eastAsia="Times New Roman"/>
      <w:sz w:val="28"/>
    </w:rPr>
  </w:style>
  <w:style w:type="character" w:customStyle="1" w:styleId="CharAttribute318">
    <w:name w:val="CharAttribute318"/>
    <w:rsid w:val="003B6F94"/>
    <w:rPr>
      <w:rFonts w:ascii="Times New Roman" w:eastAsia="Times New Roman"/>
      <w:sz w:val="28"/>
    </w:rPr>
  </w:style>
  <w:style w:type="character" w:customStyle="1" w:styleId="CharAttribute319">
    <w:name w:val="CharAttribute319"/>
    <w:rsid w:val="003B6F94"/>
    <w:rPr>
      <w:rFonts w:ascii="Times New Roman" w:eastAsia="Times New Roman"/>
      <w:sz w:val="28"/>
    </w:rPr>
  </w:style>
  <w:style w:type="character" w:customStyle="1" w:styleId="CharAttribute320">
    <w:name w:val="CharAttribute320"/>
    <w:rsid w:val="003B6F94"/>
    <w:rPr>
      <w:rFonts w:ascii="Times New Roman" w:eastAsia="Times New Roman"/>
      <w:sz w:val="28"/>
    </w:rPr>
  </w:style>
  <w:style w:type="character" w:customStyle="1" w:styleId="CharAttribute321">
    <w:name w:val="CharAttribute321"/>
    <w:rsid w:val="003B6F94"/>
    <w:rPr>
      <w:rFonts w:ascii="Times New Roman" w:eastAsia="Times New Roman"/>
      <w:sz w:val="28"/>
    </w:rPr>
  </w:style>
  <w:style w:type="character" w:customStyle="1" w:styleId="CharAttribute322">
    <w:name w:val="CharAttribute322"/>
    <w:rsid w:val="003B6F94"/>
    <w:rPr>
      <w:rFonts w:ascii="Times New Roman" w:eastAsia="Times New Roman"/>
      <w:sz w:val="28"/>
    </w:rPr>
  </w:style>
  <w:style w:type="character" w:customStyle="1" w:styleId="CharAttribute323">
    <w:name w:val="CharAttribute323"/>
    <w:rsid w:val="003B6F94"/>
    <w:rPr>
      <w:rFonts w:ascii="Times New Roman" w:eastAsia="Times New Roman"/>
      <w:sz w:val="28"/>
    </w:rPr>
  </w:style>
  <w:style w:type="character" w:customStyle="1" w:styleId="CharAttribute324">
    <w:name w:val="CharAttribute324"/>
    <w:rsid w:val="003B6F94"/>
    <w:rPr>
      <w:rFonts w:ascii="Times New Roman" w:eastAsia="Times New Roman"/>
      <w:sz w:val="28"/>
    </w:rPr>
  </w:style>
  <w:style w:type="character" w:customStyle="1" w:styleId="CharAttribute325">
    <w:name w:val="CharAttribute325"/>
    <w:rsid w:val="003B6F94"/>
    <w:rPr>
      <w:rFonts w:ascii="Times New Roman" w:eastAsia="Times New Roman"/>
      <w:sz w:val="28"/>
    </w:rPr>
  </w:style>
  <w:style w:type="character" w:customStyle="1" w:styleId="CharAttribute326">
    <w:name w:val="CharAttribute326"/>
    <w:rsid w:val="003B6F94"/>
    <w:rPr>
      <w:rFonts w:ascii="Times New Roman" w:eastAsia="Times New Roman"/>
      <w:sz w:val="28"/>
    </w:rPr>
  </w:style>
  <w:style w:type="character" w:customStyle="1" w:styleId="CharAttribute327">
    <w:name w:val="CharAttribute327"/>
    <w:rsid w:val="003B6F94"/>
    <w:rPr>
      <w:rFonts w:ascii="Times New Roman" w:eastAsia="Times New Roman"/>
      <w:sz w:val="28"/>
    </w:rPr>
  </w:style>
  <w:style w:type="character" w:customStyle="1" w:styleId="CharAttribute328">
    <w:name w:val="CharAttribute328"/>
    <w:rsid w:val="003B6F94"/>
    <w:rPr>
      <w:rFonts w:ascii="Times New Roman" w:eastAsia="Times New Roman"/>
      <w:sz w:val="28"/>
    </w:rPr>
  </w:style>
  <w:style w:type="character" w:customStyle="1" w:styleId="CharAttribute329">
    <w:name w:val="CharAttribute329"/>
    <w:rsid w:val="003B6F94"/>
    <w:rPr>
      <w:rFonts w:ascii="Times New Roman" w:eastAsia="Times New Roman"/>
      <w:sz w:val="28"/>
    </w:rPr>
  </w:style>
  <w:style w:type="character" w:customStyle="1" w:styleId="CharAttribute330">
    <w:name w:val="CharAttribute330"/>
    <w:rsid w:val="003B6F94"/>
    <w:rPr>
      <w:rFonts w:ascii="Times New Roman" w:eastAsia="Times New Roman"/>
      <w:sz w:val="28"/>
    </w:rPr>
  </w:style>
  <w:style w:type="character" w:customStyle="1" w:styleId="CharAttribute331">
    <w:name w:val="CharAttribute331"/>
    <w:rsid w:val="003B6F94"/>
    <w:rPr>
      <w:rFonts w:ascii="Times New Roman" w:eastAsia="Times New Roman"/>
      <w:sz w:val="28"/>
    </w:rPr>
  </w:style>
  <w:style w:type="character" w:customStyle="1" w:styleId="CharAttribute332">
    <w:name w:val="CharAttribute332"/>
    <w:rsid w:val="003B6F94"/>
    <w:rPr>
      <w:rFonts w:ascii="Times New Roman" w:eastAsia="Times New Roman"/>
      <w:sz w:val="28"/>
    </w:rPr>
  </w:style>
  <w:style w:type="character" w:customStyle="1" w:styleId="CharAttribute333">
    <w:name w:val="CharAttribute333"/>
    <w:rsid w:val="003B6F94"/>
    <w:rPr>
      <w:rFonts w:ascii="Times New Roman" w:eastAsia="Times New Roman"/>
      <w:sz w:val="28"/>
    </w:rPr>
  </w:style>
  <w:style w:type="character" w:customStyle="1" w:styleId="CharAttribute334">
    <w:name w:val="CharAttribute334"/>
    <w:rsid w:val="003B6F94"/>
    <w:rPr>
      <w:rFonts w:ascii="Times New Roman" w:eastAsia="Times New Roman"/>
      <w:sz w:val="28"/>
    </w:rPr>
  </w:style>
  <w:style w:type="character" w:customStyle="1" w:styleId="CharAttribute335">
    <w:name w:val="CharAttribute335"/>
    <w:rsid w:val="003B6F94"/>
    <w:rPr>
      <w:rFonts w:ascii="Times New Roman" w:eastAsia="Times New Roman"/>
      <w:sz w:val="28"/>
    </w:rPr>
  </w:style>
  <w:style w:type="character" w:customStyle="1" w:styleId="CharAttribute514">
    <w:name w:val="CharAttribute514"/>
    <w:rsid w:val="003B6F94"/>
    <w:rPr>
      <w:rFonts w:ascii="Times New Roman" w:eastAsia="Times New Roman"/>
      <w:sz w:val="28"/>
    </w:rPr>
  </w:style>
  <w:style w:type="character" w:customStyle="1" w:styleId="CharAttribute520">
    <w:name w:val="CharAttribute520"/>
    <w:rsid w:val="003B6F94"/>
    <w:rPr>
      <w:rFonts w:ascii="Times New Roman" w:eastAsia="Times New Roman"/>
      <w:sz w:val="28"/>
    </w:rPr>
  </w:style>
  <w:style w:type="character" w:customStyle="1" w:styleId="CharAttribute521">
    <w:name w:val="CharAttribute521"/>
    <w:rsid w:val="003B6F94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3B6F94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37567E"/>
    <w:pPr>
      <w:jc w:val="both"/>
    </w:pPr>
    <w:rPr>
      <w:rFonts w:eastAsia="№Е"/>
    </w:rPr>
  </w:style>
  <w:style w:type="paragraph" w:customStyle="1" w:styleId="ParaAttribute16">
    <w:name w:val="ParaAttribute16"/>
    <w:uiPriority w:val="99"/>
    <w:rsid w:val="0037567E"/>
    <w:pPr>
      <w:ind w:left="1080"/>
      <w:jc w:val="both"/>
    </w:pPr>
    <w:rPr>
      <w:rFonts w:eastAsia="№Е"/>
    </w:rPr>
  </w:style>
  <w:style w:type="character" w:customStyle="1" w:styleId="CharAttribute485">
    <w:name w:val="CharAttribute485"/>
    <w:uiPriority w:val="99"/>
    <w:rsid w:val="0037567E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229E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229E0"/>
    <w:rPr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229E0"/>
    <w:rPr>
      <w:rFonts w:eastAsia="Times New Roman"/>
      <w:kern w:val="2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29E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229E0"/>
    <w:rPr>
      <w:rFonts w:eastAsia="Times New Roman"/>
      <w:b/>
      <w:bCs/>
      <w:kern w:val="2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229E0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E229E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2F753C"/>
    <w:rPr>
      <w:rFonts w:ascii="Calibri" w:eastAsia="Times New Roman" w:hAnsi="Calibri"/>
      <w:sz w:val="22"/>
      <w:lang w:val="en-US" w:eastAsia="en-US" w:bidi="en-US"/>
    </w:rPr>
  </w:style>
  <w:style w:type="character" w:customStyle="1" w:styleId="CharAttribute526">
    <w:name w:val="CharAttribute526"/>
    <w:rsid w:val="00F451D4"/>
    <w:rPr>
      <w:rFonts w:ascii="Times New Roman" w:eastAsia="Times New Roman"/>
      <w:sz w:val="28"/>
    </w:rPr>
  </w:style>
  <w:style w:type="character" w:customStyle="1" w:styleId="CharAttribute534">
    <w:name w:val="CharAttribute534"/>
    <w:rsid w:val="00F451D4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9A64DE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9A64DE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9A64DE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970FE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F9400B"/>
    <w:rPr>
      <w:rFonts w:ascii="Times New Roman" w:eastAsia="Times New Roman"/>
      <w:sz w:val="28"/>
    </w:rPr>
  </w:style>
  <w:style w:type="character" w:customStyle="1" w:styleId="CharAttribute499">
    <w:name w:val="CharAttribute499"/>
    <w:rsid w:val="00F9400B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F9400B"/>
    <w:rPr>
      <w:rFonts w:ascii="Times New Roman" w:eastAsia="Times New Roman"/>
      <w:sz w:val="28"/>
    </w:rPr>
  </w:style>
  <w:style w:type="character" w:customStyle="1" w:styleId="20">
    <w:name w:val="Заголовок 2 Знак"/>
    <w:link w:val="2"/>
    <w:rsid w:val="008B1308"/>
    <w:rPr>
      <w:rFonts w:eastAsia="Times New Roman"/>
      <w:b/>
      <w:bCs/>
      <w:sz w:val="36"/>
      <w:szCs w:val="36"/>
    </w:rPr>
  </w:style>
  <w:style w:type="character" w:customStyle="1" w:styleId="a4">
    <w:name w:val="Абзац списка Знак"/>
    <w:link w:val="a3"/>
    <w:uiPriority w:val="99"/>
    <w:qFormat/>
    <w:locked/>
    <w:rsid w:val="00FE494E"/>
    <w:rPr>
      <w:rFonts w:ascii="№Е" w:eastAsia="№Е"/>
      <w:kern w:val="2"/>
    </w:rPr>
  </w:style>
  <w:style w:type="paragraph" w:styleId="af5">
    <w:name w:val="header"/>
    <w:basedOn w:val="a"/>
    <w:link w:val="af6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7D4CCB"/>
    <w:rPr>
      <w:rFonts w:eastAsia="Times New Roman"/>
      <w:kern w:val="2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D4CCB"/>
    <w:rPr>
      <w:rFonts w:eastAsia="Times New Roman"/>
      <w:kern w:val="2"/>
      <w:szCs w:val="24"/>
      <w:lang w:val="en-US" w:eastAsia="ko-KR"/>
    </w:rPr>
  </w:style>
  <w:style w:type="table" w:customStyle="1" w:styleId="DefaultTable">
    <w:name w:val="Default Table"/>
    <w:rsid w:val="008846A0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846A0"/>
    <w:pPr>
      <w:widowControl w:val="0"/>
      <w:wordWrap w:val="0"/>
      <w:jc w:val="center"/>
    </w:pPr>
    <w:rPr>
      <w:rFonts w:eastAsia="Batang"/>
    </w:rPr>
  </w:style>
  <w:style w:type="character" w:customStyle="1" w:styleId="wmi-callto">
    <w:name w:val="wmi-callto"/>
    <w:basedOn w:val="a0"/>
    <w:rsid w:val="009A480C"/>
  </w:style>
  <w:style w:type="table" w:styleId="af9">
    <w:name w:val="Table Grid"/>
    <w:basedOn w:val="a1"/>
    <w:uiPriority w:val="59"/>
    <w:rsid w:val="00140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qFormat/>
    <w:rsid w:val="00AA4C1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CharAttribute6">
    <w:name w:val="CharAttribute6"/>
    <w:rsid w:val="00464945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464945"/>
    <w:pPr>
      <w:ind w:firstLine="851"/>
      <w:jc w:val="center"/>
    </w:pPr>
    <w:rPr>
      <w:rFonts w:eastAsia="№Е"/>
    </w:rPr>
  </w:style>
  <w:style w:type="character" w:customStyle="1" w:styleId="CharAttribute5">
    <w:name w:val="CharAttribute5"/>
    <w:rsid w:val="00464945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464945"/>
    <w:pPr>
      <w:widowControl w:val="0"/>
      <w:wordWrap w:val="0"/>
      <w:ind w:right="-1"/>
      <w:jc w:val="center"/>
    </w:pPr>
    <w:rPr>
      <w:rFonts w:eastAsia="№Е"/>
    </w:rPr>
  </w:style>
  <w:style w:type="paragraph" w:customStyle="1" w:styleId="ParaAttribute3">
    <w:name w:val="ParaAttribute3"/>
    <w:rsid w:val="00464945"/>
    <w:pPr>
      <w:widowControl w:val="0"/>
      <w:wordWrap w:val="0"/>
      <w:ind w:right="-1"/>
      <w:jc w:val="center"/>
    </w:pPr>
    <w:rPr>
      <w:rFonts w:eastAsia="№Е"/>
    </w:rPr>
  </w:style>
  <w:style w:type="paragraph" w:customStyle="1" w:styleId="ParaAttribute5">
    <w:name w:val="ParaAttribute5"/>
    <w:rsid w:val="00464945"/>
    <w:pPr>
      <w:widowControl w:val="0"/>
      <w:wordWrap w:val="0"/>
      <w:ind w:right="-1"/>
      <w:jc w:val="both"/>
    </w:pPr>
    <w:rPr>
      <w:rFonts w:eastAsia="№Е"/>
    </w:rPr>
  </w:style>
  <w:style w:type="character" w:styleId="afa">
    <w:name w:val="Hyperlink"/>
    <w:uiPriority w:val="99"/>
    <w:unhideWhenUsed/>
    <w:rsid w:val="00464945"/>
    <w:rPr>
      <w:color w:val="0000FF"/>
      <w:u w:val="single"/>
    </w:rPr>
  </w:style>
  <w:style w:type="paragraph" w:customStyle="1" w:styleId="listparagraph">
    <w:name w:val="listparagraph"/>
    <w:basedOn w:val="a"/>
    <w:rsid w:val="0046494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numbering" w:customStyle="1" w:styleId="10">
    <w:name w:val="Нет списка1"/>
    <w:next w:val="a2"/>
    <w:uiPriority w:val="99"/>
    <w:semiHidden/>
    <w:unhideWhenUsed/>
    <w:rsid w:val="00464945"/>
  </w:style>
  <w:style w:type="character" w:customStyle="1" w:styleId="11">
    <w:name w:val="Текст примечания Знак1"/>
    <w:uiPriority w:val="99"/>
    <w:semiHidden/>
    <w:rsid w:val="00464945"/>
    <w:rPr>
      <w:sz w:val="20"/>
      <w:szCs w:val="20"/>
    </w:rPr>
  </w:style>
  <w:style w:type="character" w:customStyle="1" w:styleId="12">
    <w:name w:val="Тема примечания Знак1"/>
    <w:uiPriority w:val="99"/>
    <w:semiHidden/>
    <w:rsid w:val="00464945"/>
    <w:rPr>
      <w:b/>
      <w:bCs/>
      <w:sz w:val="20"/>
      <w:szCs w:val="20"/>
    </w:rPr>
  </w:style>
  <w:style w:type="character" w:customStyle="1" w:styleId="13">
    <w:name w:val="Текст выноски Знак1"/>
    <w:uiPriority w:val="99"/>
    <w:semiHidden/>
    <w:rsid w:val="00464945"/>
    <w:rPr>
      <w:rFonts w:ascii="Segoe UI" w:hAnsi="Segoe UI" w:cs="Segoe UI"/>
      <w:sz w:val="18"/>
      <w:szCs w:val="18"/>
    </w:rPr>
  </w:style>
  <w:style w:type="character" w:customStyle="1" w:styleId="23">
    <w:name w:val="Основной текст (2)_"/>
    <w:link w:val="24"/>
    <w:rsid w:val="00464945"/>
    <w:rPr>
      <w:rFonts w:eastAsia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64945"/>
    <w:pPr>
      <w:shd w:val="clear" w:color="auto" w:fill="FFFFFF"/>
      <w:wordWrap/>
      <w:autoSpaceDE/>
      <w:autoSpaceDN/>
      <w:spacing w:line="322" w:lineRule="exact"/>
      <w:ind w:hanging="700"/>
    </w:pPr>
    <w:rPr>
      <w:kern w:val="0"/>
      <w:sz w:val="28"/>
      <w:szCs w:val="28"/>
      <w:lang w:val="ru-RU" w:eastAsia="ru-RU"/>
    </w:rPr>
  </w:style>
  <w:style w:type="character" w:customStyle="1" w:styleId="apple-converted-space">
    <w:name w:val="apple-converted-space"/>
    <w:rsid w:val="008213A4"/>
  </w:style>
  <w:style w:type="table" w:customStyle="1" w:styleId="14">
    <w:name w:val="Сетка таблицы1"/>
    <w:basedOn w:val="a1"/>
    <w:next w:val="af9"/>
    <w:uiPriority w:val="59"/>
    <w:rsid w:val="008213A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Заголовок1"/>
    <w:basedOn w:val="a"/>
    <w:link w:val="afb"/>
    <w:qFormat/>
    <w:rsid w:val="00624B7B"/>
    <w:pPr>
      <w:widowControl/>
      <w:wordWrap/>
      <w:autoSpaceDE/>
      <w:autoSpaceDN/>
      <w:jc w:val="center"/>
    </w:pPr>
    <w:rPr>
      <w:b/>
      <w:bCs/>
      <w:iCs/>
      <w:kern w:val="0"/>
      <w:sz w:val="28"/>
      <w:lang w:val="ru-RU" w:eastAsia="ru-RU"/>
    </w:rPr>
  </w:style>
  <w:style w:type="character" w:customStyle="1" w:styleId="afb">
    <w:name w:val="Заголовок Знак"/>
    <w:link w:val="15"/>
    <w:rsid w:val="00624B7B"/>
    <w:rPr>
      <w:rFonts w:eastAsia="Times New Roman"/>
      <w:b/>
      <w:bCs/>
      <w:iCs/>
      <w:sz w:val="28"/>
      <w:szCs w:val="24"/>
    </w:rPr>
  </w:style>
  <w:style w:type="paragraph" w:styleId="afc">
    <w:name w:val="Body Text"/>
    <w:basedOn w:val="a"/>
    <w:link w:val="afd"/>
    <w:uiPriority w:val="99"/>
    <w:unhideWhenUsed/>
    <w:rsid w:val="006E59D4"/>
    <w:pPr>
      <w:spacing w:after="120"/>
    </w:pPr>
  </w:style>
  <w:style w:type="character" w:customStyle="1" w:styleId="afd">
    <w:name w:val="Основной текст Знак"/>
    <w:basedOn w:val="a0"/>
    <w:link w:val="afc"/>
    <w:uiPriority w:val="99"/>
    <w:rsid w:val="006E59D4"/>
    <w:rPr>
      <w:rFonts w:eastAsia="Times New Roman"/>
      <w:kern w:val="2"/>
      <w:szCs w:val="24"/>
      <w:lang w:val="en-US" w:eastAsia="ko-KR"/>
    </w:rPr>
  </w:style>
  <w:style w:type="paragraph" w:customStyle="1" w:styleId="211">
    <w:name w:val="Заголовок 21"/>
    <w:basedOn w:val="a"/>
    <w:uiPriority w:val="1"/>
    <w:qFormat/>
    <w:rsid w:val="00C339AD"/>
    <w:pPr>
      <w:wordWrap/>
      <w:spacing w:line="274" w:lineRule="exact"/>
      <w:ind w:left="362" w:hanging="841"/>
      <w:outlineLvl w:val="2"/>
    </w:pPr>
    <w:rPr>
      <w:b/>
      <w:bCs/>
      <w:i/>
      <w:iCs/>
      <w:kern w:val="0"/>
      <w:sz w:val="24"/>
      <w:lang w:val="ru-RU" w:eastAsia="en-US"/>
    </w:rPr>
  </w:style>
  <w:style w:type="table" w:customStyle="1" w:styleId="TableNormal">
    <w:name w:val="Table Normal"/>
    <w:uiPriority w:val="2"/>
    <w:semiHidden/>
    <w:unhideWhenUsed/>
    <w:qFormat/>
    <w:rsid w:val="004D538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538F"/>
    <w:pPr>
      <w:wordWrap/>
      <w:jc w:val="left"/>
    </w:pPr>
    <w:rPr>
      <w:kern w:val="0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20E97-0BAA-416C-8DEB-EA210D12F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3</cp:revision>
  <cp:lastPrinted>2019-09-24T13:06:00Z</cp:lastPrinted>
  <dcterms:created xsi:type="dcterms:W3CDTF">2024-10-07T06:43:00Z</dcterms:created>
  <dcterms:modified xsi:type="dcterms:W3CDTF">2024-10-08T03:20:00Z</dcterms:modified>
</cp:coreProperties>
</file>