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1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06"/>
        <w:gridCol w:w="1662"/>
        <w:gridCol w:w="2319"/>
        <w:gridCol w:w="2352"/>
      </w:tblGrid>
      <w:tr w:rsidR="00BC09D7" w:rsidRPr="00BF5FE1" w14:paraId="0ACD558D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3D9E" w14:textId="77777777" w:rsidR="000D3205" w:rsidRPr="009E3487" w:rsidRDefault="00BC09D7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КАЛЕНДАРНО-ТЕМАТИЧЕСКИЙ ПЛАН</w:t>
            </w:r>
            <w:r w:rsidR="000D3205"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  <w:r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ВОСПИТАТЕЛЬНОЙ РАБОТЫ</w:t>
            </w:r>
            <w:r w:rsidR="00385635"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</w:p>
          <w:p w14:paraId="2A9F9EC8" w14:textId="77777777" w:rsidR="000D3205" w:rsidRPr="009E3487" w:rsidRDefault="00385635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В 1</w:t>
            </w:r>
            <w:r w:rsidR="000D3205"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-</w:t>
            </w:r>
            <w:r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4 КЛАССАХ</w:t>
            </w:r>
            <w:r w:rsidR="000D3205"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  <w:r w:rsidR="00BC09D7"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МАОУ СОШ №46</w:t>
            </w:r>
            <w:r w:rsidR="000D3205"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</w:p>
          <w:p w14:paraId="02BF953F" w14:textId="77777777" w:rsidR="00B63DAF" w:rsidRPr="009E3487" w:rsidRDefault="00B63DAF" w:rsidP="00BF5FE1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</w:p>
        </w:tc>
      </w:tr>
      <w:tr w:rsidR="001E065D" w:rsidRPr="00BF5FE1" w14:paraId="6350589C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B687" w14:textId="77777777" w:rsidR="001E065D" w:rsidRPr="009E3487" w:rsidRDefault="001E065D" w:rsidP="001E065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lang w:val="ru-RU"/>
              </w:rPr>
              <w:t>Модуль</w:t>
            </w:r>
            <w:r w:rsidRPr="009E348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«Школьный урок»</w:t>
            </w:r>
          </w:p>
          <w:p w14:paraId="7A021B44" w14:textId="77777777" w:rsidR="001E065D" w:rsidRPr="009E3487" w:rsidRDefault="001E065D" w:rsidP="001E065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9E3487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14:paraId="3DDD0688" w14:textId="77777777" w:rsidR="001E065D" w:rsidRPr="009E3487" w:rsidRDefault="001E065D" w:rsidP="00854FD2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</w:tr>
      <w:tr w:rsidR="00B63DAF" w:rsidRPr="009E3487" w14:paraId="1B3BA32D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4445" w14:textId="585BDC07" w:rsidR="00B63DAF" w:rsidRPr="009E3487" w:rsidRDefault="00BF5FE1" w:rsidP="00353E70">
            <w:pPr>
              <w:pStyle w:val="ParaAttribute3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д</w:t>
            </w:r>
            <w:r w:rsidR="00B63DAF" w:rsidRPr="009E3487">
              <w:rPr>
                <w:b/>
                <w:sz w:val="24"/>
              </w:rPr>
              <w:t>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DE9C" w14:textId="53CF572C" w:rsidR="00B63DAF" w:rsidRPr="009E3487" w:rsidRDefault="00BF5FE1" w:rsidP="00353E70">
            <w:pPr>
              <w:pStyle w:val="ParaAttribute3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</w:t>
            </w:r>
            <w:r w:rsidR="00B63DAF"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лассы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F4D0" w14:textId="1D4B14DD" w:rsidR="00B63DAF" w:rsidRPr="009E3487" w:rsidRDefault="00BF5FE1" w:rsidP="00353E70">
            <w:pPr>
              <w:pStyle w:val="ParaAttribute3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</w:t>
            </w:r>
            <w:r w:rsidR="00B63DAF"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роки проведения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D036" w14:textId="21FEA657" w:rsidR="00B63DAF" w:rsidRPr="009E3487" w:rsidRDefault="00BF5FE1" w:rsidP="00353E70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</w:t>
            </w:r>
            <w:r w:rsidR="00B63DAF"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тветственные</w:t>
            </w:r>
          </w:p>
        </w:tc>
      </w:tr>
      <w:tr w:rsidR="001E065D" w:rsidRPr="009E3487" w14:paraId="45549005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BD0E" w14:textId="77777777" w:rsidR="00B96219" w:rsidRPr="009E3487" w:rsidRDefault="001E065D" w:rsidP="00A60329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Модуль </w:t>
            </w:r>
            <w:r w:rsidR="00321527"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«В</w:t>
            </w: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неурочн</w:t>
            </w:r>
            <w:r w:rsidR="00321527"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ая</w:t>
            </w: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 деятельност</w:t>
            </w:r>
            <w:r w:rsidR="00321527"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ь</w:t>
            </w: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»</w:t>
            </w:r>
          </w:p>
          <w:p w14:paraId="5D349568" w14:textId="77777777" w:rsidR="009E3487" w:rsidRPr="009E3487" w:rsidRDefault="009E3487" w:rsidP="002266CD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</w:tr>
      <w:tr w:rsidR="009E3487" w:rsidRPr="009E3487" w14:paraId="0EBA84F5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F678" w14:textId="54EF8885" w:rsidR="009E3487" w:rsidRPr="009E3487" w:rsidRDefault="00BF5FE1" w:rsidP="009E3487">
            <w:pPr>
              <w:pStyle w:val="ParaAttribute3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д</w:t>
            </w:r>
            <w:r w:rsidR="009E3487" w:rsidRPr="009E3487">
              <w:rPr>
                <w:b/>
                <w:sz w:val="24"/>
              </w:rPr>
              <w:t>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2D97" w14:textId="52EBC2CA" w:rsidR="009E3487" w:rsidRPr="009E3487" w:rsidRDefault="00BF5FE1" w:rsidP="009E3487">
            <w:pPr>
              <w:pStyle w:val="ParaAttribute3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</w:t>
            </w:r>
            <w:r w:rsidR="009E3487"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лассы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C515" w14:textId="48782853" w:rsidR="009E3487" w:rsidRPr="009E3487" w:rsidRDefault="00BF5FE1" w:rsidP="009E3487">
            <w:pPr>
              <w:pStyle w:val="ParaAttribute3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</w:t>
            </w:r>
            <w:r w:rsidR="009E3487"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роки проведения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9E8E" w14:textId="2AC9AFE9" w:rsidR="009E3487" w:rsidRPr="009E3487" w:rsidRDefault="00BF5FE1" w:rsidP="009E3487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</w:t>
            </w:r>
            <w:r w:rsidR="009E3487"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тветственные</w:t>
            </w:r>
          </w:p>
        </w:tc>
      </w:tr>
      <w:tr w:rsidR="009E3487" w:rsidRPr="009E3487" w14:paraId="5F66C100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568A" w14:textId="77777777" w:rsidR="009E3487" w:rsidRPr="009E3487" w:rsidRDefault="009E3487" w:rsidP="009E3487">
            <w:pPr>
              <w:pStyle w:val="ParaAttribute3"/>
              <w:jc w:val="left"/>
              <w:rPr>
                <w:sz w:val="24"/>
              </w:rPr>
            </w:pPr>
            <w:r w:rsidRPr="009E3487">
              <w:rPr>
                <w:sz w:val="24"/>
              </w:rPr>
              <w:t>Внеурочные занятия  «Разговоры о важном»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B411" w14:textId="77777777"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B20A" w14:textId="77777777"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F683" w14:textId="77777777"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2266CD" w:rsidRPr="009E3487" w14:paraId="3BCAD457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0CCC" w14:textId="77777777" w:rsidR="002266CD" w:rsidRPr="009E3487" w:rsidRDefault="002266CD" w:rsidP="009E3487">
            <w:pPr>
              <w:pStyle w:val="ParaAttribute3"/>
              <w:jc w:val="left"/>
              <w:rPr>
                <w:sz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Театральный кружок      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A1E3" w14:textId="77777777" w:rsidR="002266CD" w:rsidRPr="009E3487" w:rsidRDefault="00A6032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48A6" w14:textId="77777777" w:rsidR="002266CD" w:rsidRPr="009E3487" w:rsidRDefault="002266CD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  <w:r w:rsidR="009E3487"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D136" w14:textId="77777777" w:rsidR="002266CD" w:rsidRPr="009E3487" w:rsidRDefault="002F0518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Душкина Е.С.</w:t>
            </w:r>
            <w:r w:rsidR="002266CD"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.</w:t>
            </w:r>
          </w:p>
        </w:tc>
      </w:tr>
      <w:tr w:rsidR="009E3487" w:rsidRPr="009E3487" w14:paraId="4AAF5EBC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F1A2" w14:textId="77777777" w:rsidR="009E3487" w:rsidRPr="009E3487" w:rsidRDefault="009E3487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Умелые ручки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C080" w14:textId="77777777" w:rsidR="009E3487" w:rsidRPr="009E3487" w:rsidRDefault="00A6032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B0AA" w14:textId="77777777"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2C26" w14:textId="77777777"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Нохорова А.Н.</w:t>
            </w:r>
          </w:p>
        </w:tc>
      </w:tr>
      <w:tr w:rsidR="009E3487" w:rsidRPr="009E3487" w14:paraId="168501EB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1D3A" w14:textId="77777777" w:rsidR="009E3487" w:rsidRPr="009E3487" w:rsidRDefault="009E3487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Моя Бурятия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061F" w14:textId="77777777" w:rsidR="009E3487" w:rsidRPr="009E3487" w:rsidRDefault="00A6032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BB1C" w14:textId="77777777"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17EF" w14:textId="77777777"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Юнжурова А.Н.</w:t>
            </w:r>
          </w:p>
        </w:tc>
      </w:tr>
      <w:tr w:rsidR="009E3487" w:rsidRPr="009E3487" w14:paraId="463DFA11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62E6" w14:textId="77777777" w:rsidR="009E3487" w:rsidRPr="009E3487" w:rsidRDefault="009E3487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Мастерская Самоделкина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D2D1" w14:textId="77777777" w:rsidR="009E3487" w:rsidRPr="009E3487" w:rsidRDefault="00A6032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7DC9" w14:textId="77777777"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440A" w14:textId="77777777"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Малолепская Т.В.</w:t>
            </w:r>
          </w:p>
        </w:tc>
      </w:tr>
      <w:tr w:rsidR="009E3487" w:rsidRPr="009E3487" w14:paraId="187B9942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2E20" w14:textId="77777777" w:rsidR="009E3487" w:rsidRPr="009E3487" w:rsidRDefault="009E3487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Уроки речевого творчества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5433" w14:textId="77777777" w:rsidR="009E3487" w:rsidRPr="009E3487" w:rsidRDefault="00A6032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E273" w14:textId="77777777"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18E9" w14:textId="77777777"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Дондокова С.С.</w:t>
            </w:r>
          </w:p>
        </w:tc>
      </w:tr>
      <w:tr w:rsidR="009E3487" w:rsidRPr="009E3487" w14:paraId="6F69571D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4122" w14:textId="77777777" w:rsidR="009E3487" w:rsidRPr="00A60329" w:rsidRDefault="009E3487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Умники и умницы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8C1E" w14:textId="77777777" w:rsidR="009E3487" w:rsidRPr="00A60329" w:rsidRDefault="00A6032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41C7" w14:textId="77777777" w:rsidR="009E3487" w:rsidRPr="00A60329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31E8" w14:textId="77777777" w:rsidR="009E3487" w:rsidRPr="00A60329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Тришина О.П.</w:t>
            </w:r>
          </w:p>
        </w:tc>
      </w:tr>
      <w:tr w:rsidR="009E3487" w:rsidRPr="009E3487" w14:paraId="1B556CE4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D877" w14:textId="77777777" w:rsidR="009E3487" w:rsidRPr="00A60329" w:rsidRDefault="009E3487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Школа Аркадия Паровозова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1A7C" w14:textId="77777777" w:rsidR="009E3487" w:rsidRPr="00A60329" w:rsidRDefault="00A6032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C4F0" w14:textId="77777777" w:rsidR="009E3487" w:rsidRPr="00A60329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0660" w14:textId="77777777" w:rsidR="009E3487" w:rsidRPr="00A60329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Галсанова Т.Д.</w:t>
            </w:r>
          </w:p>
        </w:tc>
      </w:tr>
      <w:tr w:rsidR="009E3487" w:rsidRPr="009E3487" w14:paraId="18C5B8B7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1C67" w14:textId="77777777" w:rsidR="009E3487" w:rsidRPr="00A60329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«Шаги к успеху»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7064" w14:textId="77777777" w:rsidR="009E3487" w:rsidRPr="00A60329" w:rsidRDefault="00032760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5F0F" w14:textId="77777777" w:rsidR="009E3487" w:rsidRPr="00A60329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74CC" w14:textId="77777777" w:rsidR="009E3487" w:rsidRPr="00A60329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Дондокова С.С.</w:t>
            </w:r>
          </w:p>
        </w:tc>
      </w:tr>
      <w:tr w:rsidR="00B96219" w:rsidRPr="009E3487" w14:paraId="6812D704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FF99" w14:textId="77777777" w:rsidR="00B96219" w:rsidRPr="00A60329" w:rsidRDefault="00B96219" w:rsidP="00032760">
            <w:pPr>
              <w:rPr>
                <w:sz w:val="24"/>
                <w:lang w:val="ru-RU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Факультатив </w:t>
            </w:r>
            <w:r w:rsidRPr="00A60329">
              <w:rPr>
                <w:rStyle w:val="CharAttribute5"/>
                <w:rFonts w:ascii="Times New Roman" w:eastAsia="№Е" w:hint="default"/>
                <w:sz w:val="24"/>
                <w:lang w:val="ru-RU"/>
              </w:rPr>
              <w:t>«</w:t>
            </w:r>
            <w:r w:rsidRPr="00A60329">
              <w:rPr>
                <w:sz w:val="24"/>
              </w:rPr>
              <w:t>Занимательная математика</w:t>
            </w:r>
            <w:r w:rsidRPr="00A60329">
              <w:rPr>
                <w:sz w:val="24"/>
                <w:lang w:val="ru-RU"/>
              </w:rPr>
              <w:t>»</w:t>
            </w:r>
          </w:p>
          <w:p w14:paraId="2299767D" w14:textId="77777777" w:rsidR="00B96219" w:rsidRPr="00A60329" w:rsidRDefault="00B96219" w:rsidP="00032760">
            <w:pPr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4E15" w14:textId="77777777" w:rsidR="00B96219" w:rsidRPr="00A60329" w:rsidRDefault="00B9621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7012" w14:textId="77777777" w:rsidR="00B96219" w:rsidRPr="00A60329" w:rsidRDefault="00B96219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2081" w14:textId="77777777" w:rsidR="00B96219" w:rsidRPr="00A60329" w:rsidRDefault="00B9621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Юнжурова А.Н.</w:t>
            </w:r>
          </w:p>
        </w:tc>
      </w:tr>
      <w:tr w:rsidR="00B96219" w:rsidRPr="009E3487" w14:paraId="3D6532DC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B2B5" w14:textId="77777777" w:rsidR="00B96219" w:rsidRPr="00A60329" w:rsidRDefault="00B96219" w:rsidP="00032760">
            <w:pPr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Факультатив </w:t>
            </w:r>
            <w:r w:rsidRPr="00A60329">
              <w:rPr>
                <w:rStyle w:val="CharAttribute5"/>
                <w:rFonts w:ascii="Times New Roman" w:eastAsia="№Е" w:hint="default"/>
                <w:sz w:val="24"/>
                <w:lang w:val="ru-RU"/>
              </w:rPr>
              <w:t>«</w:t>
            </w:r>
            <w:r w:rsidRPr="00A60329">
              <w:rPr>
                <w:sz w:val="24"/>
              </w:rPr>
              <w:t>Секреты орфографии</w:t>
            </w:r>
            <w:r w:rsidRPr="00A60329">
              <w:rPr>
                <w:sz w:val="24"/>
                <w:lang w:val="ru-RU"/>
              </w:rPr>
              <w:t>»</w:t>
            </w:r>
            <w:r w:rsidRPr="00A60329">
              <w:rPr>
                <w:sz w:val="24"/>
              </w:rPr>
              <w:t xml:space="preserve"> </w:t>
            </w:r>
          </w:p>
          <w:p w14:paraId="7C07A610" w14:textId="77777777" w:rsidR="00B96219" w:rsidRPr="00A60329" w:rsidRDefault="00B96219" w:rsidP="00032760">
            <w:pPr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AB9F" w14:textId="77777777" w:rsidR="00B96219" w:rsidRPr="00A60329" w:rsidRDefault="00B9621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DDB0" w14:textId="77777777" w:rsidR="00B96219" w:rsidRPr="00A60329" w:rsidRDefault="00B96219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6422" w14:textId="77777777" w:rsidR="00B96219" w:rsidRPr="00A60329" w:rsidRDefault="00B9621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Юнжурова А.Н.</w:t>
            </w:r>
          </w:p>
        </w:tc>
      </w:tr>
      <w:tr w:rsidR="009E3487" w:rsidRPr="009E3487" w14:paraId="3131C858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F8D6" w14:textId="77777777" w:rsidR="009E3487" w:rsidRPr="00A60329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 В стране Грамматики»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1E8D" w14:textId="77777777" w:rsidR="009E3487" w:rsidRPr="00A60329" w:rsidRDefault="00032760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0E51" w14:textId="77777777" w:rsidR="009E3487" w:rsidRPr="00A60329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2672" w14:textId="77777777" w:rsidR="009E3487" w:rsidRPr="00A60329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Малолепская.Т.В.</w:t>
            </w:r>
          </w:p>
        </w:tc>
      </w:tr>
      <w:tr w:rsidR="009E3487" w:rsidRPr="009E3487" w14:paraId="6DB09455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A525" w14:textId="77777777" w:rsidR="009E3487" w:rsidRPr="00A60329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«Занимательная математика»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59BA" w14:textId="77777777" w:rsidR="009E3487" w:rsidRPr="00A60329" w:rsidRDefault="00032760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13E2" w14:textId="77777777" w:rsidR="009E3487" w:rsidRPr="00A60329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7A61" w14:textId="77777777" w:rsidR="009E3487" w:rsidRPr="00A60329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Малолепсакя Т.В.</w:t>
            </w:r>
          </w:p>
        </w:tc>
      </w:tr>
      <w:tr w:rsidR="009E3487" w:rsidRPr="009E3487" w14:paraId="347A40A8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6A75" w14:textId="77777777" w:rsidR="009E3487" w:rsidRPr="00A60329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«Шаги к успеху»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D25D" w14:textId="77777777" w:rsidR="009E3487" w:rsidRPr="00A60329" w:rsidRDefault="00B9621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F4AE" w14:textId="77777777" w:rsidR="009E3487" w:rsidRPr="00A60329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8835" w14:textId="77777777" w:rsidR="009E3487" w:rsidRPr="00A60329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Антропова А.А.</w:t>
            </w:r>
          </w:p>
        </w:tc>
      </w:tr>
      <w:tr w:rsidR="009E3487" w:rsidRPr="009E3487" w14:paraId="32A0304A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39FB" w14:textId="77777777" w:rsidR="009E3487" w:rsidRPr="00A60329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«Занимательная математика»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40ED" w14:textId="77777777" w:rsidR="009E3487" w:rsidRPr="00A60329" w:rsidRDefault="00B9621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AFC5" w14:textId="77777777" w:rsidR="009E3487" w:rsidRPr="00A60329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F315" w14:textId="77777777" w:rsidR="009E3487" w:rsidRPr="00A60329" w:rsidRDefault="009E3487" w:rsidP="00761E4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Рымарева Л.Н.</w:t>
            </w:r>
          </w:p>
        </w:tc>
      </w:tr>
      <w:tr w:rsidR="009E3487" w:rsidRPr="009E3487" w14:paraId="083541F1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618C" w14:textId="77777777" w:rsidR="009E3487" w:rsidRPr="00A60329" w:rsidRDefault="007C259F" w:rsidP="00B96219">
            <w:pPr>
              <w:rPr>
                <w:rStyle w:val="CharAttribute5"/>
                <w:rFonts w:ascii="Times New Roman" w:hint="default"/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Факультатив</w:t>
            </w:r>
            <w:r w:rsidR="009E3487"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«</w:t>
            </w:r>
            <w:r w:rsidR="00B96219" w:rsidRPr="00A60329">
              <w:rPr>
                <w:sz w:val="24"/>
              </w:rPr>
              <w:t>В стране Грамматики</w:t>
            </w:r>
            <w:r w:rsidR="009E3487" w:rsidRPr="00A60329">
              <w:rPr>
                <w:rStyle w:val="CharAttribute5"/>
                <w:rFonts w:ascii="Times New Roman" w:eastAsia="№Е" w:hint="default"/>
                <w:sz w:val="24"/>
              </w:rPr>
              <w:t>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14F5" w14:textId="77777777" w:rsidR="009E3487" w:rsidRPr="00A60329" w:rsidRDefault="00B9621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DC1C" w14:textId="77777777" w:rsidR="009E3487" w:rsidRPr="00A60329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0799" w14:textId="77777777" w:rsidR="009E3487" w:rsidRPr="00A60329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Рымарева Л.Н.</w:t>
            </w:r>
          </w:p>
        </w:tc>
      </w:tr>
      <w:tr w:rsidR="009E3487" w:rsidRPr="009E3487" w14:paraId="47105D55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675B" w14:textId="77777777" w:rsidR="009E3487" w:rsidRPr="00A60329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«Занимательная математика»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FFB9" w14:textId="77777777" w:rsidR="009E3487" w:rsidRPr="00A60329" w:rsidRDefault="00B9621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4B2D" w14:textId="77777777" w:rsidR="009E3487" w:rsidRPr="00A60329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D7A3" w14:textId="77777777" w:rsidR="009E3487" w:rsidRPr="00A60329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Тришина О.П.</w:t>
            </w:r>
          </w:p>
        </w:tc>
      </w:tr>
      <w:tr w:rsidR="009E3487" w:rsidRPr="009E3487" w14:paraId="11E28CDD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6CE7" w14:textId="77777777" w:rsidR="009E3487" w:rsidRPr="00A60329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«Занимательная грамматика»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D0C2" w14:textId="77777777" w:rsidR="009E3487" w:rsidRPr="00A60329" w:rsidRDefault="00B9621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591A" w14:textId="77777777" w:rsidR="009E3487" w:rsidRPr="00A60329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FDE2" w14:textId="77777777" w:rsidR="009E3487" w:rsidRPr="00A60329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Тришина О.П.</w:t>
            </w:r>
          </w:p>
        </w:tc>
      </w:tr>
      <w:tr w:rsidR="009E3487" w:rsidRPr="009E3487" w14:paraId="241BE532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B1E2" w14:textId="77777777" w:rsidR="009E3487" w:rsidRPr="00A60329" w:rsidRDefault="007C259F" w:rsidP="0003276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</w:t>
            </w:r>
            <w:r w:rsidR="00032760"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Шаги к успеху</w:t>
            </w:r>
            <w:r w:rsidR="009E3487"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FC67" w14:textId="77777777" w:rsidR="009E3487" w:rsidRPr="00A60329" w:rsidRDefault="00032760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B1F7" w14:textId="77777777" w:rsidR="009E3487" w:rsidRPr="00A60329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3390" w14:textId="77777777" w:rsidR="009E3487" w:rsidRPr="00A60329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Душкина Е.С.</w:t>
            </w:r>
          </w:p>
        </w:tc>
      </w:tr>
      <w:tr w:rsidR="009E3487" w:rsidRPr="009E3487" w14:paraId="1DB2E30A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6662" w14:textId="77777777" w:rsidR="009E3487" w:rsidRPr="00A60329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«Занимательная математика»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B8C9" w14:textId="77777777" w:rsidR="009E3487" w:rsidRPr="00A60329" w:rsidRDefault="00B9621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C22D" w14:textId="77777777" w:rsidR="009E3487" w:rsidRPr="00A60329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F2F1" w14:textId="77777777" w:rsidR="009E3487" w:rsidRPr="00A60329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Галсанова Т.Д.</w:t>
            </w:r>
          </w:p>
        </w:tc>
      </w:tr>
      <w:tr w:rsidR="00A60329" w:rsidRPr="00A60329" w14:paraId="49751E9D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C827" w14:textId="77777777" w:rsidR="00A60329" w:rsidRPr="00A60329" w:rsidRDefault="00A60329" w:rsidP="00032760">
            <w:pPr>
              <w:rPr>
                <w:sz w:val="24"/>
                <w:lang w:val="ru-RU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Факультатив </w:t>
            </w:r>
            <w:r w:rsidRPr="00A60329">
              <w:rPr>
                <w:rStyle w:val="CharAttribute5"/>
                <w:rFonts w:ascii="Times New Roman" w:eastAsia="№Е" w:hint="default"/>
                <w:sz w:val="24"/>
                <w:lang w:val="ru-RU"/>
              </w:rPr>
              <w:t>«</w:t>
            </w:r>
            <w:r w:rsidRPr="00A60329">
              <w:rPr>
                <w:sz w:val="24"/>
              </w:rPr>
              <w:t>Занимательная математика</w:t>
            </w:r>
            <w:r w:rsidRPr="00A60329">
              <w:rPr>
                <w:sz w:val="24"/>
                <w:lang w:val="ru-RU"/>
              </w:rPr>
              <w:t>»</w:t>
            </w:r>
            <w:r w:rsidRPr="00A60329">
              <w:rPr>
                <w:sz w:val="24"/>
              </w:rPr>
              <w:t xml:space="preserve"> </w:t>
            </w:r>
          </w:p>
          <w:p w14:paraId="4F5771FC" w14:textId="77777777" w:rsidR="00A60329" w:rsidRPr="00A60329" w:rsidRDefault="00A60329" w:rsidP="00032760">
            <w:pPr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A716" w14:textId="77777777" w:rsidR="00A60329" w:rsidRPr="00A60329" w:rsidRDefault="00A6032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EF54" w14:textId="77777777" w:rsidR="00A60329" w:rsidRPr="00A60329" w:rsidRDefault="00A60329">
            <w:pPr>
              <w:rPr>
                <w:lang w:val="ru-RU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lang w:val="ru-RU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386A" w14:textId="77777777" w:rsidR="00A60329" w:rsidRPr="00A60329" w:rsidRDefault="00A60329" w:rsidP="00A60329">
            <w:pPr>
              <w:jc w:val="center"/>
              <w:rPr>
                <w:sz w:val="24"/>
              </w:rPr>
            </w:pPr>
            <w:r w:rsidRPr="00A60329">
              <w:rPr>
                <w:sz w:val="24"/>
              </w:rPr>
              <w:t>Зайцева Е.А.</w:t>
            </w:r>
          </w:p>
        </w:tc>
      </w:tr>
      <w:tr w:rsidR="00A60329" w:rsidRPr="00A60329" w14:paraId="55222A19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3A4A" w14:textId="77777777" w:rsidR="00A60329" w:rsidRPr="00A60329" w:rsidRDefault="00A60329" w:rsidP="00032760">
            <w:pPr>
              <w:rPr>
                <w:sz w:val="24"/>
                <w:lang w:val="ru-RU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Факультатив </w:t>
            </w:r>
            <w:r w:rsidRPr="00A60329">
              <w:rPr>
                <w:rStyle w:val="CharAttribute5"/>
                <w:rFonts w:ascii="Times New Roman" w:eastAsia="№Е" w:hint="default"/>
                <w:sz w:val="24"/>
                <w:lang w:val="ru-RU"/>
              </w:rPr>
              <w:t>«</w:t>
            </w:r>
            <w:r w:rsidRPr="00A60329">
              <w:rPr>
                <w:sz w:val="24"/>
              </w:rPr>
              <w:t>В стране Грамматики</w:t>
            </w:r>
            <w:r w:rsidRPr="00A60329">
              <w:rPr>
                <w:sz w:val="24"/>
                <w:lang w:val="ru-RU"/>
              </w:rPr>
              <w:t>»</w:t>
            </w:r>
          </w:p>
          <w:p w14:paraId="61DCE6C6" w14:textId="77777777" w:rsidR="00A60329" w:rsidRPr="00A60329" w:rsidRDefault="00A60329" w:rsidP="00032760">
            <w:pPr>
              <w:rPr>
                <w:sz w:val="24"/>
                <w:lang w:val="ru-RU"/>
              </w:rPr>
            </w:pPr>
            <w:r w:rsidRPr="00A60329">
              <w:rPr>
                <w:sz w:val="24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151D" w14:textId="77777777" w:rsidR="00A60329" w:rsidRPr="00A60329" w:rsidRDefault="00A6032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FBE9" w14:textId="77777777" w:rsidR="00A60329" w:rsidRPr="00A60329" w:rsidRDefault="00A60329">
            <w:pPr>
              <w:rPr>
                <w:lang w:val="ru-RU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lang w:val="ru-RU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F596" w14:textId="77777777" w:rsidR="00A60329" w:rsidRPr="00A60329" w:rsidRDefault="00A60329" w:rsidP="00A60329">
            <w:pPr>
              <w:jc w:val="center"/>
              <w:rPr>
                <w:sz w:val="24"/>
              </w:rPr>
            </w:pPr>
            <w:r w:rsidRPr="00A60329">
              <w:rPr>
                <w:sz w:val="24"/>
              </w:rPr>
              <w:t>Зайцева Е.А.</w:t>
            </w:r>
          </w:p>
        </w:tc>
      </w:tr>
      <w:tr w:rsidR="00363876" w:rsidRPr="00BF5FE1" w14:paraId="4E4BC02E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DA2D" w14:textId="77777777" w:rsidR="00363876" w:rsidRPr="009E3487" w:rsidRDefault="00363876" w:rsidP="0032152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lang w:val="ru-RU"/>
              </w:rPr>
              <w:lastRenderedPageBreak/>
              <w:t>Модуль</w:t>
            </w:r>
            <w:r w:rsidRPr="009E348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«Классное руководство» </w:t>
            </w:r>
          </w:p>
          <w:p w14:paraId="4D7FA2B3" w14:textId="77777777" w:rsidR="00363876" w:rsidRPr="009E3487" w:rsidRDefault="00363876" w:rsidP="003215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 </w:t>
            </w: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классных руководителей</w:t>
            </w:r>
            <w:r w:rsidRPr="009E3487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14:paraId="34918944" w14:textId="77777777" w:rsidR="00363876" w:rsidRPr="009E3487" w:rsidRDefault="00363876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</w:tr>
      <w:tr w:rsidR="00363876" w:rsidRPr="009E3487" w14:paraId="362EA3BD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584E" w14:textId="77777777" w:rsidR="00363876" w:rsidRPr="009E3487" w:rsidRDefault="00363876" w:rsidP="00321527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Модуль «Ключевые общешкольные дела»</w:t>
            </w:r>
          </w:p>
          <w:p w14:paraId="16B1985B" w14:textId="77777777" w:rsidR="00363876" w:rsidRPr="009E3487" w:rsidRDefault="00363876" w:rsidP="00321527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</w:tr>
      <w:tr w:rsidR="00363876" w:rsidRPr="009E3487" w14:paraId="2872F2E8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6AD8" w14:textId="77777777" w:rsidR="00363876" w:rsidRPr="009E3487" w:rsidRDefault="00363876" w:rsidP="00321527">
            <w:pPr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1. День знаний</w:t>
            </w:r>
          </w:p>
          <w:p w14:paraId="2CABAA80" w14:textId="77777777" w:rsidR="00363876" w:rsidRPr="009E3487" w:rsidRDefault="00363876" w:rsidP="00321527">
            <w:pPr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2. ПДД  Игра «Мы идем в школу!» </w:t>
            </w:r>
          </w:p>
          <w:p w14:paraId="50B8B5A8" w14:textId="77777777" w:rsidR="00363876" w:rsidRPr="009E3487" w:rsidRDefault="002F0518" w:rsidP="0032152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День здоровья </w:t>
            </w:r>
          </w:p>
          <w:p w14:paraId="591DE0F8" w14:textId="77777777" w:rsidR="00363876" w:rsidRPr="009E3487" w:rsidRDefault="00363876" w:rsidP="00321527">
            <w:pPr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4. Выставка </w:t>
            </w:r>
            <w:r w:rsidR="002F0518">
              <w:rPr>
                <w:sz w:val="24"/>
                <w:lang w:val="ru-RU"/>
              </w:rPr>
              <w:t>поделок из природного материала</w:t>
            </w:r>
          </w:p>
          <w:p w14:paraId="6A4C7C5B" w14:textId="77777777" w:rsidR="00363876" w:rsidRPr="009E3487" w:rsidRDefault="00363876" w:rsidP="00321527">
            <w:pPr>
              <w:jc w:val="left"/>
              <w:rPr>
                <w:rFonts w:eastAsia="Calibri"/>
                <w:sz w:val="24"/>
                <w:lang w:val="ru-RU"/>
              </w:rPr>
            </w:pPr>
            <w:r w:rsidRPr="009E3487">
              <w:rPr>
                <w:rFonts w:eastAsia="Calibri"/>
                <w:sz w:val="24"/>
                <w:lang w:val="ru-RU"/>
              </w:rPr>
              <w:t xml:space="preserve">5. Беседа у книжной полки </w:t>
            </w:r>
            <w:r w:rsidRPr="009E3487">
              <w:rPr>
                <w:sz w:val="24"/>
                <w:lang w:val="ru-RU"/>
              </w:rPr>
              <w:t xml:space="preserve">«Что природою зовем?» </w:t>
            </w:r>
          </w:p>
          <w:p w14:paraId="134BAF57" w14:textId="77777777" w:rsidR="00363876" w:rsidRPr="009E3487" w:rsidRDefault="00363876" w:rsidP="002F0518">
            <w:pPr>
              <w:adjustRightInd w:val="0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4EE2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 – 4</w:t>
            </w:r>
          </w:p>
          <w:p w14:paraId="5CE9095E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1-е</w:t>
            </w:r>
          </w:p>
          <w:p w14:paraId="7319501C" w14:textId="77777777" w:rsidR="00363876" w:rsidRPr="009E3487" w:rsidRDefault="002F0518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="00363876" w:rsidRPr="009E3487">
              <w:rPr>
                <w:color w:val="000000"/>
                <w:sz w:val="24"/>
                <w:lang w:val="ru-RU"/>
              </w:rPr>
              <w:t>– 4</w:t>
            </w:r>
          </w:p>
          <w:p w14:paraId="2D2330C4" w14:textId="77777777" w:rsidR="00363876" w:rsidRPr="009E3487" w:rsidRDefault="002F0518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="00363876" w:rsidRPr="009E3487">
              <w:rPr>
                <w:color w:val="000000"/>
                <w:sz w:val="24"/>
                <w:lang w:val="ru-RU"/>
              </w:rPr>
              <w:t xml:space="preserve"> – 4</w:t>
            </w:r>
          </w:p>
          <w:p w14:paraId="3A12ACF0" w14:textId="77777777" w:rsidR="007C259F" w:rsidRDefault="007C259F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798155F1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 – 4</w:t>
            </w:r>
          </w:p>
          <w:p w14:paraId="71CAE7D3" w14:textId="77777777" w:rsidR="007C259F" w:rsidRDefault="007C259F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102C6B70" w14:textId="77777777" w:rsidR="00363876" w:rsidRPr="009E3487" w:rsidRDefault="00363876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5CD1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6916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администрация школы,</w:t>
            </w:r>
          </w:p>
          <w:p w14:paraId="097F3C73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14:paraId="713EB7E1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руководители,</w:t>
            </w:r>
          </w:p>
          <w:p w14:paraId="0E21241C" w14:textId="77777777" w:rsidR="00363876" w:rsidRPr="009E3487" w:rsidRDefault="00363876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школьный библиотекарь</w:t>
            </w:r>
          </w:p>
        </w:tc>
      </w:tr>
      <w:tr w:rsidR="00363876" w:rsidRPr="009E3487" w14:paraId="3DC2BE14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729D" w14:textId="77777777" w:rsidR="00363876" w:rsidRPr="0014038A" w:rsidRDefault="00363876" w:rsidP="00321527">
            <w:pPr>
              <w:jc w:val="left"/>
              <w:rPr>
                <w:rFonts w:eastAsia="Calibri"/>
                <w:sz w:val="24"/>
                <w:lang w:val="ru-RU"/>
              </w:rPr>
            </w:pPr>
            <w:r w:rsidRPr="0014038A">
              <w:rPr>
                <w:rFonts w:eastAsia="Calibri"/>
                <w:sz w:val="24"/>
                <w:lang w:val="ru-RU"/>
              </w:rPr>
              <w:t xml:space="preserve">1. Оригами вместе с вами «Букет для Учителя» </w:t>
            </w:r>
          </w:p>
          <w:p w14:paraId="3682E40D" w14:textId="77777777" w:rsidR="00363876" w:rsidRPr="0014038A" w:rsidRDefault="00363876" w:rsidP="00321527">
            <w:pPr>
              <w:jc w:val="left"/>
              <w:rPr>
                <w:sz w:val="24"/>
                <w:lang w:val="ru-RU"/>
              </w:rPr>
            </w:pPr>
            <w:r w:rsidRPr="0014038A">
              <w:rPr>
                <w:sz w:val="24"/>
                <w:lang w:val="ru-RU"/>
              </w:rPr>
              <w:t>2. Литературная гостиная «</w:t>
            </w:r>
            <w:r w:rsidR="002F0518" w:rsidRPr="0014038A">
              <w:rPr>
                <w:sz w:val="24"/>
                <w:lang w:val="ru-RU"/>
              </w:rPr>
              <w:t>Читаем стихи Пушкина</w:t>
            </w:r>
            <w:r w:rsidRPr="0014038A">
              <w:rPr>
                <w:sz w:val="24"/>
                <w:lang w:val="ru-RU"/>
              </w:rPr>
              <w:t>»</w:t>
            </w:r>
          </w:p>
          <w:p w14:paraId="56739998" w14:textId="77777777" w:rsidR="00363876" w:rsidRPr="0014038A" w:rsidRDefault="002F0518" w:rsidP="00321527">
            <w:pPr>
              <w:jc w:val="left"/>
              <w:rPr>
                <w:sz w:val="24"/>
                <w:lang w:val="ru-RU"/>
              </w:rPr>
            </w:pPr>
            <w:r w:rsidRPr="0014038A">
              <w:rPr>
                <w:sz w:val="24"/>
                <w:lang w:val="ru-RU"/>
              </w:rPr>
              <w:t>3.День Пап</w:t>
            </w:r>
          </w:p>
          <w:p w14:paraId="2BD83203" w14:textId="77777777" w:rsidR="00363876" w:rsidRDefault="002F0518" w:rsidP="00321527">
            <w:pPr>
              <w:adjustRightInd w:val="0"/>
              <w:jc w:val="left"/>
              <w:rPr>
                <w:color w:val="000000"/>
                <w:sz w:val="24"/>
                <w:lang w:val="ru-RU"/>
              </w:rPr>
            </w:pPr>
            <w:r w:rsidRPr="0014038A">
              <w:rPr>
                <w:color w:val="000000"/>
                <w:sz w:val="24"/>
                <w:lang w:val="ru-RU"/>
              </w:rPr>
              <w:t xml:space="preserve">4 </w:t>
            </w:r>
            <w:r w:rsidR="00D220C1">
              <w:rPr>
                <w:color w:val="000000"/>
                <w:sz w:val="24"/>
                <w:lang w:val="ru-RU"/>
              </w:rPr>
              <w:t>.</w:t>
            </w:r>
            <w:r w:rsidR="00363876" w:rsidRPr="0014038A">
              <w:rPr>
                <w:color w:val="000000"/>
                <w:sz w:val="24"/>
                <w:lang w:val="ru-RU"/>
              </w:rPr>
              <w:t>Осенний Марафон Знаний</w:t>
            </w:r>
          </w:p>
          <w:p w14:paraId="2003761B" w14:textId="77777777" w:rsidR="0014038A" w:rsidRPr="0014038A" w:rsidRDefault="0014038A" w:rsidP="00321527">
            <w:pPr>
              <w:adjustRightInd w:val="0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5. Работа в треке «Орлёнок-лидер»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BB8E" w14:textId="77777777" w:rsidR="00363876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 – 4</w:t>
            </w:r>
          </w:p>
          <w:p w14:paraId="2BE616F2" w14:textId="77777777" w:rsidR="007C259F" w:rsidRPr="009E3487" w:rsidRDefault="007C259F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350B0C05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 xml:space="preserve">1 – 4 </w:t>
            </w:r>
          </w:p>
          <w:p w14:paraId="03D8E7F3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 – 4</w:t>
            </w:r>
          </w:p>
          <w:p w14:paraId="3346F75F" w14:textId="77777777" w:rsidR="00363876" w:rsidRDefault="002F0518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="00363876" w:rsidRPr="009E3487">
              <w:rPr>
                <w:color w:val="000000"/>
                <w:sz w:val="24"/>
                <w:lang w:val="ru-RU"/>
              </w:rPr>
              <w:t>– 4</w:t>
            </w:r>
          </w:p>
          <w:p w14:paraId="448CC3CA" w14:textId="77777777" w:rsidR="0014038A" w:rsidRDefault="0014038A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673FF2C6" w14:textId="77777777" w:rsidR="0014038A" w:rsidRPr="009E3487" w:rsidRDefault="0014038A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2 - 4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8055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EDA9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14:paraId="580E2963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  <w:p w14:paraId="32568F43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63876" w:rsidRPr="00BF5FE1" w14:paraId="2DB94547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DCB4" w14:textId="77777777"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1.Неделя Науки  </w:t>
            </w:r>
          </w:p>
          <w:p w14:paraId="4FD9E49E" w14:textId="77777777" w:rsidR="00363876" w:rsidRPr="009E3487" w:rsidRDefault="002F0518" w:rsidP="00321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2.Мамин день</w:t>
            </w:r>
            <w:r w:rsidR="00363876" w:rsidRPr="009E3487">
              <w:rPr>
                <w:sz w:val="24"/>
                <w:lang w:val="ru-RU"/>
              </w:rPr>
              <w:t xml:space="preserve"> </w:t>
            </w:r>
          </w:p>
          <w:p w14:paraId="75246BB8" w14:textId="77777777" w:rsidR="00363876" w:rsidRPr="009E3487" w:rsidRDefault="002F0518" w:rsidP="00321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363876" w:rsidRPr="009E3487">
              <w:rPr>
                <w:sz w:val="24"/>
                <w:lang w:val="ru-RU"/>
              </w:rPr>
              <w:t>.</w:t>
            </w:r>
            <w:r w:rsidR="001352B2">
              <w:rPr>
                <w:sz w:val="24"/>
                <w:lang w:val="ru-RU"/>
              </w:rPr>
              <w:t>Интеллектуальная игра «Что такое? Кто такой?»</w:t>
            </w:r>
          </w:p>
          <w:p w14:paraId="11456862" w14:textId="77777777" w:rsidR="00363876" w:rsidRPr="009E3487" w:rsidRDefault="001352B2" w:rsidP="00321527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4. Работа в треке  «Орлёнок – эрудит»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38DE" w14:textId="77777777" w:rsidR="00363876" w:rsidRPr="009E3487" w:rsidRDefault="00363876" w:rsidP="00321527">
            <w:pPr>
              <w:adjustRightInd w:val="0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 xml:space="preserve">        1</w:t>
            </w:r>
            <w:r w:rsidRPr="009E3487">
              <w:rPr>
                <w:color w:val="000000"/>
                <w:sz w:val="24"/>
              </w:rPr>
              <w:t xml:space="preserve"> – 4</w:t>
            </w:r>
          </w:p>
          <w:p w14:paraId="6C0C5824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14:paraId="309E3F76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14:paraId="41F55860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14:paraId="7C4C31CA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0733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н</w:t>
            </w:r>
            <w:r w:rsidRPr="009E3487">
              <w:rPr>
                <w:color w:val="000000"/>
                <w:sz w:val="24"/>
              </w:rPr>
              <w:t>оябрь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E9E5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14:paraId="5310E323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руководители,</w:t>
            </w:r>
          </w:p>
          <w:p w14:paraId="49E6939A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школьный библиотекарь</w:t>
            </w:r>
          </w:p>
        </w:tc>
      </w:tr>
      <w:tr w:rsidR="00363876" w:rsidRPr="009E3487" w14:paraId="08DD35D8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6F76" w14:textId="77777777"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1.Оригами вместе с нами «Скоро, скоро Новый год!» </w:t>
            </w:r>
          </w:p>
          <w:p w14:paraId="13F7E453" w14:textId="77777777"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2.</w:t>
            </w:r>
            <w:r w:rsidR="001352B2">
              <w:rPr>
                <w:sz w:val="24"/>
                <w:lang w:val="ru-RU"/>
              </w:rPr>
              <w:t>Работа в треке «Орлёнок – мастер»</w:t>
            </w:r>
          </w:p>
          <w:p w14:paraId="27FF118E" w14:textId="77777777" w:rsidR="00363876" w:rsidRPr="007C259F" w:rsidRDefault="00363876" w:rsidP="007C259F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3.Новогодняя ёлка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4069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</w:t>
            </w:r>
            <w:r w:rsidRPr="009E3487">
              <w:rPr>
                <w:color w:val="000000"/>
                <w:sz w:val="24"/>
              </w:rPr>
              <w:t xml:space="preserve"> – 4</w:t>
            </w:r>
          </w:p>
          <w:p w14:paraId="6B20F573" w14:textId="77777777" w:rsidR="007C259F" w:rsidRDefault="007C259F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6A753FF9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</w:rPr>
              <w:t xml:space="preserve">1 – </w:t>
            </w:r>
            <w:r w:rsidRPr="009E3487">
              <w:rPr>
                <w:color w:val="000000"/>
                <w:sz w:val="24"/>
                <w:lang w:val="ru-RU"/>
              </w:rPr>
              <w:t>4</w:t>
            </w:r>
          </w:p>
          <w:p w14:paraId="2F2435C2" w14:textId="77777777" w:rsidR="007C259F" w:rsidRDefault="007C259F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1B2F2873" w14:textId="77777777" w:rsidR="00363876" w:rsidRPr="007C259F" w:rsidRDefault="00363876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</w:t>
            </w:r>
            <w:r w:rsidRPr="009E3487">
              <w:rPr>
                <w:color w:val="000000"/>
                <w:sz w:val="24"/>
              </w:rPr>
              <w:t xml:space="preserve"> – 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7680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д</w:t>
            </w:r>
            <w:r w:rsidRPr="009E3487">
              <w:rPr>
                <w:color w:val="000000"/>
                <w:sz w:val="24"/>
              </w:rPr>
              <w:t>екабрь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0B94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14:paraId="08E30902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61EB830F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6813" w14:textId="77777777"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1.Спортивная эстафета «Зимние забавы» </w:t>
            </w:r>
          </w:p>
          <w:p w14:paraId="7F107B1D" w14:textId="77777777"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2.</w:t>
            </w:r>
            <w:r w:rsidR="0017185D">
              <w:rPr>
                <w:sz w:val="24"/>
                <w:lang w:val="ru-RU"/>
              </w:rPr>
              <w:t>Игра «Код дружбы»</w:t>
            </w:r>
            <w:r w:rsidRPr="009E3487">
              <w:rPr>
                <w:sz w:val="24"/>
                <w:lang w:val="ru-RU"/>
              </w:rPr>
              <w:t xml:space="preserve"> </w:t>
            </w:r>
          </w:p>
          <w:p w14:paraId="364FFC0D" w14:textId="77777777" w:rsidR="00363876" w:rsidRPr="009E3487" w:rsidRDefault="00363876" w:rsidP="00321527">
            <w:pPr>
              <w:adjustRightInd w:val="0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4395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14:paraId="547E8232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14:paraId="1455948E" w14:textId="77777777" w:rsidR="00363876" w:rsidRPr="009E3487" w:rsidRDefault="00363876" w:rsidP="00321527">
            <w:pPr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BDA4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я</w:t>
            </w:r>
            <w:r w:rsidRPr="009E3487">
              <w:rPr>
                <w:color w:val="000000"/>
                <w:sz w:val="24"/>
              </w:rPr>
              <w:t>нварь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FCF2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14:paraId="68DF8483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школьный библиотекарь</w:t>
            </w:r>
          </w:p>
        </w:tc>
      </w:tr>
      <w:tr w:rsidR="00363876" w:rsidRPr="00BF5FE1" w14:paraId="7803FED2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BEC0" w14:textId="77777777"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1.Предметные олимпиады </w:t>
            </w:r>
          </w:p>
          <w:p w14:paraId="2E159F99" w14:textId="77777777"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2.Оригами вместе с нами «Открытка для солдата» </w:t>
            </w:r>
          </w:p>
          <w:p w14:paraId="0E986DE0" w14:textId="77777777"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3.Игра Зарничка» </w:t>
            </w:r>
          </w:p>
          <w:p w14:paraId="08BBF42F" w14:textId="77777777" w:rsidR="00363876" w:rsidRDefault="00363876" w:rsidP="0017185D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4.</w:t>
            </w:r>
            <w:r w:rsidR="0017185D">
              <w:rPr>
                <w:sz w:val="24"/>
                <w:lang w:val="ru-RU"/>
              </w:rPr>
              <w:t>Конкурс поделок</w:t>
            </w:r>
            <w:r w:rsidRPr="009E3487">
              <w:rPr>
                <w:sz w:val="24"/>
                <w:lang w:val="ru-RU"/>
              </w:rPr>
              <w:t xml:space="preserve"> «Волшебный Белый месяц»</w:t>
            </w:r>
          </w:p>
          <w:p w14:paraId="2D935F54" w14:textId="77777777" w:rsidR="0017185D" w:rsidRPr="009E3487" w:rsidRDefault="0017185D" w:rsidP="0017185D">
            <w:pPr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lang w:val="ru-RU"/>
              </w:rPr>
              <w:t>5. Работа в треке «Орлёнок – доброволец»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F276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14:paraId="30AE3D49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14:paraId="2771D7A3" w14:textId="77777777" w:rsidR="007C259F" w:rsidRDefault="007C259F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556A51F1" w14:textId="77777777" w:rsidR="00363876" w:rsidRPr="007C259F" w:rsidRDefault="00363876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</w:rPr>
              <w:t>3 – 4</w:t>
            </w:r>
          </w:p>
          <w:p w14:paraId="6AD68090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</w:rPr>
              <w:t xml:space="preserve">1 – </w:t>
            </w:r>
            <w:r w:rsidRPr="009E3487">
              <w:rPr>
                <w:color w:val="000000"/>
                <w:sz w:val="24"/>
                <w:lang w:val="ru-RU"/>
              </w:rPr>
              <w:t>4</w:t>
            </w:r>
          </w:p>
          <w:p w14:paraId="420EF160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BA6E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ф</w:t>
            </w:r>
            <w:r w:rsidRPr="009E3487">
              <w:rPr>
                <w:color w:val="000000"/>
                <w:sz w:val="24"/>
              </w:rPr>
              <w:t>евраль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DD89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14:paraId="5309A6DC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руководители,</w:t>
            </w:r>
          </w:p>
          <w:p w14:paraId="34533AD0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школьный библиотекарь</w:t>
            </w:r>
          </w:p>
        </w:tc>
      </w:tr>
      <w:tr w:rsidR="00363876" w:rsidRPr="009E3487" w14:paraId="496F44AC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C682" w14:textId="77777777" w:rsidR="00363876" w:rsidRPr="009E3487" w:rsidRDefault="00363876" w:rsidP="00321527">
            <w:pPr>
              <w:ind w:right="-360"/>
              <w:jc w:val="left"/>
              <w:rPr>
                <w:rFonts w:eastAsia="Calibri"/>
                <w:sz w:val="24"/>
                <w:lang w:val="ru-RU"/>
              </w:rPr>
            </w:pPr>
            <w:r w:rsidRPr="009E3487">
              <w:rPr>
                <w:rFonts w:eastAsia="Calibri"/>
                <w:sz w:val="24"/>
                <w:lang w:val="ru-RU"/>
              </w:rPr>
              <w:t>1. Прощание с Азбукой</w:t>
            </w:r>
          </w:p>
          <w:p w14:paraId="44F34BC2" w14:textId="77777777"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2.Видео-коллаж «Мамины помощники»</w:t>
            </w:r>
          </w:p>
          <w:p w14:paraId="44AE25D9" w14:textId="77777777"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3.Минута славы </w:t>
            </w:r>
          </w:p>
          <w:p w14:paraId="67EEBD89" w14:textId="77777777" w:rsidR="00363876" w:rsidRPr="009E3487" w:rsidRDefault="00363876" w:rsidP="0017185D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 </w:t>
            </w:r>
            <w:r w:rsidR="00D220C1">
              <w:rPr>
                <w:sz w:val="24"/>
                <w:lang w:val="ru-RU"/>
              </w:rPr>
              <w:t>4. Работа в треке «Орлёнок – эколог»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2A74" w14:textId="77777777" w:rsidR="00363876" w:rsidRPr="007C259F" w:rsidRDefault="00363876" w:rsidP="007C259F">
            <w:pPr>
              <w:pStyle w:val="a3"/>
              <w:numPr>
                <w:ilvl w:val="0"/>
                <w:numId w:val="2"/>
              </w:num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4E6B7D61" w14:textId="77777777" w:rsidR="007C259F" w:rsidRDefault="00363876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</w:t>
            </w:r>
            <w:r w:rsidRPr="009E3487">
              <w:rPr>
                <w:color w:val="000000"/>
                <w:sz w:val="24"/>
              </w:rPr>
              <w:t xml:space="preserve"> – 4</w:t>
            </w:r>
          </w:p>
          <w:p w14:paraId="0CB5D8E5" w14:textId="77777777" w:rsidR="007C259F" w:rsidRPr="007C259F" w:rsidRDefault="007C259F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7C259F">
              <w:rPr>
                <w:color w:val="000000"/>
                <w:sz w:val="24"/>
                <w:lang w:val="ru-RU"/>
              </w:rPr>
              <w:t>1 – 4</w:t>
            </w:r>
          </w:p>
          <w:p w14:paraId="374E76D3" w14:textId="77777777" w:rsidR="00363876" w:rsidRPr="009E3487" w:rsidRDefault="00363876" w:rsidP="00321527">
            <w:pPr>
              <w:adjustRightInd w:val="0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 xml:space="preserve">        3</w:t>
            </w:r>
            <w:r w:rsidRPr="009E3487">
              <w:rPr>
                <w:color w:val="000000"/>
                <w:sz w:val="24"/>
              </w:rPr>
              <w:t xml:space="preserve"> – 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47E1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м</w:t>
            </w:r>
            <w:r w:rsidRPr="009E3487">
              <w:rPr>
                <w:color w:val="000000"/>
                <w:sz w:val="24"/>
              </w:rPr>
              <w:t>арт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6AA9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14:paraId="7FCBD31F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6C64958F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506D" w14:textId="77777777"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1.КТД Космический десант </w:t>
            </w:r>
          </w:p>
          <w:p w14:paraId="3CDC4C8D" w14:textId="77777777"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2.Весенний Марафон знаний </w:t>
            </w:r>
          </w:p>
          <w:p w14:paraId="6A7186BA" w14:textId="77777777" w:rsidR="00363876" w:rsidRDefault="00363876" w:rsidP="00D220C1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3.</w:t>
            </w:r>
            <w:r w:rsidR="00D220C1">
              <w:rPr>
                <w:sz w:val="24"/>
                <w:lang w:val="ru-RU"/>
              </w:rPr>
              <w:t xml:space="preserve"> Встреча весны</w:t>
            </w:r>
            <w:r w:rsidRPr="009E3487">
              <w:rPr>
                <w:sz w:val="24"/>
                <w:lang w:val="ru-RU"/>
              </w:rPr>
              <w:t xml:space="preserve"> </w:t>
            </w:r>
          </w:p>
          <w:p w14:paraId="42AE6335" w14:textId="77777777" w:rsidR="00D220C1" w:rsidRDefault="00D220C1" w:rsidP="00D220C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 Работа в треке «Орлёнок – хранитель»</w:t>
            </w:r>
          </w:p>
          <w:p w14:paraId="204A6EAE" w14:textId="6E07F77D" w:rsidR="00BF5FE1" w:rsidRPr="009E3487" w:rsidRDefault="00BF5FE1" w:rsidP="00D220C1">
            <w:pPr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CC45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</w:rPr>
              <w:t xml:space="preserve">1 – </w:t>
            </w:r>
            <w:r w:rsidRPr="009E3487">
              <w:rPr>
                <w:color w:val="000000"/>
                <w:sz w:val="24"/>
                <w:lang w:val="ru-RU"/>
              </w:rPr>
              <w:t>4</w:t>
            </w:r>
          </w:p>
          <w:p w14:paraId="1B9D62B6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1</w:t>
            </w:r>
            <w:r w:rsidRPr="009E3487">
              <w:rPr>
                <w:color w:val="000000"/>
                <w:sz w:val="24"/>
              </w:rPr>
              <w:t xml:space="preserve"> – 4</w:t>
            </w:r>
          </w:p>
          <w:p w14:paraId="7FE0AC51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9536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а</w:t>
            </w:r>
            <w:r w:rsidRPr="009E3487">
              <w:rPr>
                <w:color w:val="000000"/>
                <w:sz w:val="24"/>
              </w:rPr>
              <w:t>прель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2723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14:paraId="4F86407B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2BD4AFBC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77D9" w14:textId="77777777" w:rsidR="00363876" w:rsidRPr="009E3487" w:rsidRDefault="00363876" w:rsidP="00321527">
            <w:pPr>
              <w:rPr>
                <w:b/>
                <w:sz w:val="28"/>
                <w:szCs w:val="28"/>
                <w:lang w:val="ru-RU"/>
              </w:rPr>
            </w:pPr>
            <w:r w:rsidRPr="009E3487">
              <w:rPr>
                <w:rFonts w:eastAsia="Calibri"/>
                <w:color w:val="000000"/>
                <w:sz w:val="24"/>
                <w:lang w:val="ru-RU"/>
              </w:rPr>
              <w:t xml:space="preserve">1. </w:t>
            </w:r>
            <w:r w:rsidRPr="009E3487">
              <w:rPr>
                <w:sz w:val="24"/>
                <w:lang w:val="ru-RU"/>
              </w:rPr>
              <w:t>Оригами вместе с нами «Птицы победы» (1-4кл)</w:t>
            </w:r>
          </w:p>
          <w:p w14:paraId="1764A510" w14:textId="77777777" w:rsidR="00363876" w:rsidRPr="009E3487" w:rsidRDefault="00363876" w:rsidP="00321527">
            <w:pPr>
              <w:ind w:right="-360"/>
              <w:jc w:val="left"/>
              <w:rPr>
                <w:sz w:val="24"/>
                <w:shd w:val="clear" w:color="auto" w:fill="FFFFFF"/>
                <w:lang w:val="ru-RU"/>
              </w:rPr>
            </w:pPr>
            <w:r w:rsidRPr="009E3487">
              <w:rPr>
                <w:rFonts w:eastAsia="Calibri"/>
                <w:color w:val="000000"/>
                <w:sz w:val="24"/>
                <w:lang w:val="ru-RU"/>
              </w:rPr>
              <w:lastRenderedPageBreak/>
              <w:t>2.Акция по украшению окон ко Дню Победы</w:t>
            </w:r>
          </w:p>
          <w:p w14:paraId="0B1D1981" w14:textId="77777777" w:rsidR="00D220C1" w:rsidRDefault="00363876" w:rsidP="00321527">
            <w:pPr>
              <w:ind w:right="-360"/>
              <w:jc w:val="left"/>
              <w:rPr>
                <w:rFonts w:eastAsia="Calibri"/>
                <w:color w:val="000000"/>
                <w:sz w:val="24"/>
                <w:lang w:val="ru-RU"/>
              </w:rPr>
            </w:pPr>
            <w:r w:rsidRPr="009E3487">
              <w:rPr>
                <w:rFonts w:eastAsia="Calibri"/>
                <w:color w:val="000000"/>
                <w:sz w:val="24"/>
                <w:lang w:val="ru-RU"/>
              </w:rPr>
              <w:t>3. Вахта памяти «Ликуй и пой, победный май!»</w:t>
            </w:r>
          </w:p>
          <w:p w14:paraId="7668104C" w14:textId="77777777" w:rsidR="00363876" w:rsidRPr="009E3487" w:rsidRDefault="00D220C1" w:rsidP="00321527">
            <w:pPr>
              <w:ind w:right="-360"/>
              <w:jc w:val="left"/>
              <w:rPr>
                <w:sz w:val="24"/>
                <w:shd w:val="clear" w:color="auto" w:fill="FFFFFF"/>
                <w:lang w:val="ru-RU"/>
              </w:rPr>
            </w:pPr>
            <w:r>
              <w:rPr>
                <w:rFonts w:eastAsia="Calibri"/>
                <w:color w:val="000000"/>
                <w:sz w:val="24"/>
                <w:lang w:val="ru-RU"/>
              </w:rPr>
              <w:t>4. Спортивное ориентирование</w:t>
            </w:r>
            <w:r w:rsidR="00363876" w:rsidRPr="009E3487">
              <w:rPr>
                <w:sz w:val="24"/>
                <w:lang w:val="ru-RU"/>
              </w:rPr>
              <w:t xml:space="preserve"> </w:t>
            </w:r>
          </w:p>
          <w:p w14:paraId="11463AC8" w14:textId="77777777" w:rsidR="00363876" w:rsidRPr="007C259F" w:rsidRDefault="00D220C1" w:rsidP="00321527">
            <w:pPr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lang w:val="ru-RU"/>
              </w:rPr>
              <w:t>5</w:t>
            </w:r>
            <w:r w:rsidR="00363876" w:rsidRPr="009E3487">
              <w:rPr>
                <w:rFonts w:eastAsia="Calibri"/>
                <w:color w:val="000000"/>
                <w:sz w:val="24"/>
                <w:lang w:val="ru-RU"/>
              </w:rPr>
              <w:t>. Выпускной в 4 классе «Прощальный бал»</w:t>
            </w:r>
            <w:r w:rsidR="00363876" w:rsidRPr="009E348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D835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lastRenderedPageBreak/>
              <w:t>1 – 4</w:t>
            </w:r>
          </w:p>
          <w:p w14:paraId="01F84306" w14:textId="77777777" w:rsidR="007C259F" w:rsidRDefault="007C259F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2C2FE185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lastRenderedPageBreak/>
              <w:t>3 – 4</w:t>
            </w:r>
          </w:p>
          <w:p w14:paraId="43EB88D4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4</w:t>
            </w:r>
          </w:p>
          <w:p w14:paraId="3DED11DF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5E38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lastRenderedPageBreak/>
              <w:t>м</w:t>
            </w:r>
            <w:r w:rsidRPr="009E3487">
              <w:rPr>
                <w:color w:val="000000"/>
                <w:sz w:val="24"/>
              </w:rPr>
              <w:t>ай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6BC1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14:paraId="087C83B0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lastRenderedPageBreak/>
              <w:t>классные руководители</w:t>
            </w:r>
          </w:p>
        </w:tc>
      </w:tr>
      <w:tr w:rsidR="00363876" w:rsidRPr="009E3487" w14:paraId="2B5B7DB2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8D00" w14:textId="77777777" w:rsidR="00363876" w:rsidRPr="009E3487" w:rsidRDefault="00363876" w:rsidP="0032152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E3487">
              <w:rPr>
                <w:sz w:val="24"/>
                <w:szCs w:val="24"/>
              </w:rPr>
              <w:lastRenderedPageBreak/>
              <w:t>1. Работа лагеря с дневным пребыванием «Солнышко»</w:t>
            </w:r>
          </w:p>
          <w:p w14:paraId="0E3BFA57" w14:textId="77777777" w:rsidR="00363876" w:rsidRPr="009E3487" w:rsidRDefault="00363876" w:rsidP="0032152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E3487">
              <w:rPr>
                <w:sz w:val="24"/>
                <w:szCs w:val="24"/>
              </w:rPr>
              <w:t>2. День защиты детей</w:t>
            </w:r>
          </w:p>
          <w:p w14:paraId="2DFF9E11" w14:textId="77777777" w:rsidR="00363876" w:rsidRPr="009E3487" w:rsidRDefault="00363876" w:rsidP="0032152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E3487">
              <w:rPr>
                <w:sz w:val="24"/>
                <w:szCs w:val="24"/>
              </w:rPr>
              <w:t>3. День России</w:t>
            </w:r>
          </w:p>
          <w:p w14:paraId="425FD070" w14:textId="77777777" w:rsidR="00363876" w:rsidRDefault="00363876" w:rsidP="007C259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E3487">
              <w:rPr>
                <w:sz w:val="24"/>
                <w:szCs w:val="24"/>
              </w:rPr>
              <w:t>4. День памяти и скорби</w:t>
            </w:r>
          </w:p>
          <w:p w14:paraId="70CC1F7E" w14:textId="77777777" w:rsidR="007C259F" w:rsidRPr="007C259F" w:rsidRDefault="007C259F" w:rsidP="007C259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1790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14:paraId="1351D3A5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45311CBC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воспитанники лагеря</w:t>
            </w:r>
          </w:p>
          <w:p w14:paraId="08283031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7DC1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и</w:t>
            </w:r>
            <w:r w:rsidRPr="009E3487">
              <w:rPr>
                <w:color w:val="000000"/>
                <w:sz w:val="24"/>
              </w:rPr>
              <w:t xml:space="preserve">юнь </w:t>
            </w:r>
          </w:p>
          <w:p w14:paraId="4E5E0032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073A6904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 июня</w:t>
            </w:r>
          </w:p>
          <w:p w14:paraId="66DB72AD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12 июня</w:t>
            </w:r>
          </w:p>
          <w:p w14:paraId="0BCB47D8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22 июня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D9A7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начальник ЛДП</w:t>
            </w:r>
          </w:p>
          <w:p w14:paraId="799D8746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«Солнышко»</w:t>
            </w:r>
          </w:p>
        </w:tc>
      </w:tr>
      <w:tr w:rsidR="00363876" w:rsidRPr="009E3487" w14:paraId="73FC230C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D37A" w14:textId="77777777" w:rsidR="00363876" w:rsidRPr="009E3487" w:rsidRDefault="00363876" w:rsidP="00321527">
            <w:pPr>
              <w:adjustRightInd w:val="0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 w:rsidRPr="009E3487">
              <w:rPr>
                <w:b/>
                <w:sz w:val="24"/>
              </w:rPr>
              <w:t xml:space="preserve">Модуль </w:t>
            </w:r>
            <w:r w:rsidRPr="009E3487">
              <w:rPr>
                <w:b/>
                <w:color w:val="000000"/>
                <w:w w:val="0"/>
                <w:sz w:val="24"/>
              </w:rPr>
              <w:t>«</w:t>
            </w:r>
            <w:r w:rsidRPr="009E3487">
              <w:rPr>
                <w:b/>
                <w:sz w:val="24"/>
              </w:rPr>
              <w:t>Внешкольные</w:t>
            </w:r>
            <w:r w:rsidRPr="009E3487">
              <w:rPr>
                <w:b/>
                <w:spacing w:val="-4"/>
                <w:sz w:val="24"/>
              </w:rPr>
              <w:t xml:space="preserve"> </w:t>
            </w:r>
            <w:r w:rsidRPr="009E3487">
              <w:rPr>
                <w:b/>
                <w:sz w:val="24"/>
              </w:rPr>
              <w:t>мероприятия</w:t>
            </w:r>
            <w:r w:rsidRPr="009E3487">
              <w:rPr>
                <w:b/>
                <w:color w:val="000000"/>
                <w:w w:val="0"/>
                <w:sz w:val="24"/>
              </w:rPr>
              <w:t>»</w:t>
            </w:r>
          </w:p>
          <w:p w14:paraId="2B4AE9E8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63876" w:rsidRPr="009E3487" w14:paraId="5597274E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E6A2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театров города, городской филармонии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94EA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BA77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1875" w14:textId="77777777" w:rsidR="00363876" w:rsidRPr="009E3487" w:rsidRDefault="00363876" w:rsidP="002266CD">
            <w:pPr>
              <w:jc w:val="center"/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3E860F29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BD45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концертов ДШИ№3,</w:t>
            </w:r>
            <w:r w:rsidR="007C259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ДШИ№9, </w:t>
            </w:r>
            <w:r w:rsidR="007C259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КДЦ «Рассвет»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C30D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B266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C373" w14:textId="77777777" w:rsidR="00363876" w:rsidRPr="009E3487" w:rsidRDefault="00363876" w:rsidP="002266CD">
            <w:pPr>
              <w:jc w:val="center"/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6AA692A5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5F74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kern w:val="0"/>
                <w:sz w:val="24"/>
                <w:lang w:val="ru-RU" w:eastAsia="en-US"/>
              </w:rPr>
              <w:t>Экскурсии в музеи города и республики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AA87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B82A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E2CD" w14:textId="77777777" w:rsidR="00363876" w:rsidRPr="009E3487" w:rsidRDefault="00363876" w:rsidP="002266CD">
            <w:pPr>
              <w:jc w:val="center"/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501D8F82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C708" w14:textId="77777777" w:rsidR="00363876" w:rsidRPr="009E3487" w:rsidRDefault="00363876" w:rsidP="002266C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3C19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5BC8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D32F" w14:textId="77777777" w:rsidR="00363876" w:rsidRPr="009E3487" w:rsidRDefault="00363876" w:rsidP="002266CD">
            <w:pPr>
              <w:jc w:val="center"/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51AEE025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5B7A" w14:textId="77777777" w:rsidR="00363876" w:rsidRPr="009E3487" w:rsidRDefault="00363876" w:rsidP="002266C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sz w:val="24"/>
                <w:lang w:val="ru-RU"/>
              </w:rPr>
              <w:t>Туристские походы «В поход за здоровьем»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045B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D0E7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1074" w14:textId="77777777" w:rsidR="00363876" w:rsidRPr="009E3487" w:rsidRDefault="00363876" w:rsidP="002266CD">
            <w:pPr>
              <w:jc w:val="center"/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BF5FE1" w14:paraId="4A7248E2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D983" w14:textId="77777777" w:rsidR="00363876" w:rsidRPr="009E3487" w:rsidRDefault="00363876" w:rsidP="0032152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«Организация предметно-эстетической среды»</w:t>
            </w:r>
          </w:p>
          <w:p w14:paraId="0C7A49EA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63876" w:rsidRPr="009E3487" w14:paraId="6D4C3A97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F41E" w14:textId="77777777" w:rsidR="00363876" w:rsidRPr="009E3487" w:rsidRDefault="00363876" w:rsidP="00321527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1131" w14:textId="77777777" w:rsidR="00363876" w:rsidRPr="009E3487" w:rsidRDefault="00363876" w:rsidP="003215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6D06" w14:textId="77777777" w:rsidR="00363876" w:rsidRPr="009E3487" w:rsidRDefault="00363876" w:rsidP="00321527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727F" w14:textId="77777777" w:rsidR="00363876" w:rsidRPr="009E3487" w:rsidRDefault="00363876" w:rsidP="0032152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363876" w:rsidRPr="009E3487" w14:paraId="1CA1E1A3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A57F" w14:textId="77777777" w:rsidR="00363876" w:rsidRPr="007C259F" w:rsidRDefault="00363876" w:rsidP="007C259F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Оформление классных уголков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CFAE" w14:textId="77777777" w:rsidR="00363876" w:rsidRPr="009E3487" w:rsidRDefault="00363876" w:rsidP="003215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182E" w14:textId="77777777" w:rsidR="00363876" w:rsidRPr="009E3487" w:rsidRDefault="00363876" w:rsidP="00321527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91F9" w14:textId="77777777" w:rsidR="00363876" w:rsidRPr="009E3487" w:rsidRDefault="00363876" w:rsidP="00321527">
            <w:pPr>
              <w:jc w:val="center"/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62142773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FE70" w14:textId="77777777" w:rsidR="00363876" w:rsidRPr="009E3487" w:rsidRDefault="00363876" w:rsidP="00321527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sz w:val="24"/>
                <w:lang w:val="ru-RU"/>
              </w:rPr>
              <w:t>Трудовые субботники по уборке территории школы, школьных кабинетов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C875" w14:textId="77777777" w:rsidR="00363876" w:rsidRPr="009E3487" w:rsidRDefault="00363876" w:rsidP="003215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0C12" w14:textId="77777777" w:rsidR="00363876" w:rsidRPr="009E3487" w:rsidRDefault="00363876" w:rsidP="00321527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октябрь,май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C0AA" w14:textId="77777777" w:rsidR="00363876" w:rsidRPr="009E3487" w:rsidRDefault="00363876" w:rsidP="00321527">
            <w:pPr>
              <w:jc w:val="center"/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053297BB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63FC" w14:textId="77777777" w:rsidR="00363876" w:rsidRPr="009E3487" w:rsidRDefault="00363876" w:rsidP="0032152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Праздничное украшение кабинетов, рекреаций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8207" w14:textId="77777777" w:rsidR="00363876" w:rsidRPr="009E3487" w:rsidRDefault="00363876" w:rsidP="003215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2B53" w14:textId="77777777" w:rsidR="00363876" w:rsidRPr="009E3487" w:rsidRDefault="00363876" w:rsidP="00321527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CE78" w14:textId="77777777" w:rsidR="00363876" w:rsidRPr="009E3487" w:rsidRDefault="00363876" w:rsidP="00321527">
            <w:pPr>
              <w:jc w:val="center"/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232FE772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9503" w14:textId="77777777" w:rsidR="00363876" w:rsidRPr="009E3487" w:rsidRDefault="00363876" w:rsidP="005B646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«Взаимодействие с родителями»</w:t>
            </w:r>
          </w:p>
          <w:p w14:paraId="1BA850C9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63876" w:rsidRPr="009E3487" w14:paraId="0FCD4EB2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7749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0283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3103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F643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63876" w:rsidRPr="009E3487" w14:paraId="1EF886D7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BAC9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8CBA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C85C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56F4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363876" w:rsidRPr="009E3487" w14:paraId="688BC9C1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A26C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EB8A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F2F7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9B83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63876" w:rsidRPr="009E3487" w14:paraId="489DAAA1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D0CC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Информационное оповещение через школьный сайт, социальные сети (</w:t>
            </w:r>
            <w:r w:rsidRPr="009E3487">
              <w:rPr>
                <w:sz w:val="24"/>
              </w:rPr>
              <w:t>Viber</w:t>
            </w:r>
            <w:r w:rsidRPr="009E3487">
              <w:rPr>
                <w:sz w:val="24"/>
                <w:lang w:val="ru-RU"/>
              </w:rPr>
              <w:t>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FA39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4DEC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4241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363876" w:rsidRPr="009E3487" w14:paraId="55E4BBEF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B55B" w14:textId="77777777" w:rsidR="00363876" w:rsidRPr="009E3487" w:rsidRDefault="00363876" w:rsidP="002266CD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sz w:val="24"/>
                <w:lang w:val="ru-RU"/>
              </w:rPr>
              <w:t>Индивидуальные консультации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6037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F700" w14:textId="77777777" w:rsidR="00363876" w:rsidRPr="009E3487" w:rsidRDefault="00363876" w:rsidP="002266C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6662" w14:textId="77777777" w:rsidR="00363876" w:rsidRPr="009E3487" w:rsidRDefault="00363876" w:rsidP="002266CD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14:paraId="251C9DF6" w14:textId="77777777" w:rsidR="00363876" w:rsidRPr="009E3487" w:rsidRDefault="00363876" w:rsidP="002266CD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психолог</w:t>
            </w:r>
          </w:p>
        </w:tc>
      </w:tr>
      <w:tr w:rsidR="00363876" w:rsidRPr="009E3487" w14:paraId="5989EC67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AA4C" w14:textId="77777777" w:rsidR="00363876" w:rsidRPr="009E3487" w:rsidRDefault="00363876" w:rsidP="002266C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E3487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03B9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8913" w14:textId="77777777" w:rsidR="00363876" w:rsidRPr="009E3487" w:rsidRDefault="00363876" w:rsidP="002266C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color w:val="000000"/>
                <w:sz w:val="24"/>
                <w:lang w:val="ru-RU"/>
              </w:rPr>
              <w:t>по плану к</w:t>
            </w:r>
            <w:r w:rsidRPr="009E3487">
              <w:rPr>
                <w:color w:val="000000"/>
                <w:sz w:val="24"/>
              </w:rPr>
              <w:t>л</w:t>
            </w:r>
            <w:r w:rsidRPr="009E3487">
              <w:rPr>
                <w:color w:val="000000"/>
                <w:sz w:val="24"/>
                <w:lang w:val="ru-RU"/>
              </w:rPr>
              <w:t xml:space="preserve">ассных </w:t>
            </w:r>
            <w:r w:rsidRPr="009E3487">
              <w:rPr>
                <w:color w:val="000000"/>
                <w:sz w:val="24"/>
              </w:rPr>
              <w:t>рук</w:t>
            </w:r>
            <w:r w:rsidRPr="009E3487">
              <w:rPr>
                <w:color w:val="000000"/>
                <w:sz w:val="24"/>
                <w:lang w:val="ru-RU"/>
              </w:rPr>
              <w:t>оводителей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98EF" w14:textId="77777777" w:rsidR="00363876" w:rsidRPr="009E3487" w:rsidRDefault="00363876" w:rsidP="002266CD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63876" w:rsidRPr="009E3487" w14:paraId="01F19E3B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FA99" w14:textId="77777777" w:rsidR="00363876" w:rsidRDefault="00363876" w:rsidP="002266C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9E3487">
              <w:rPr>
                <w:spacing w:val="-6"/>
                <w:sz w:val="24"/>
                <w:szCs w:val="24"/>
              </w:rPr>
              <w:t>Работа Совета профилактики по вопросам воспитания и обучения детей</w:t>
            </w:r>
          </w:p>
          <w:p w14:paraId="3894A14A" w14:textId="77777777" w:rsidR="00BF5FE1" w:rsidRDefault="00BF5FE1" w:rsidP="002266C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  <w:p w14:paraId="1B3F149F" w14:textId="3F3392D4" w:rsidR="00BF5FE1" w:rsidRPr="009E3487" w:rsidRDefault="00BF5FE1" w:rsidP="002266C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CC23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3348" w14:textId="77777777" w:rsidR="00363876" w:rsidRPr="009E3487" w:rsidRDefault="00363876" w:rsidP="002266CD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1F75" w14:textId="77777777" w:rsidR="00363876" w:rsidRPr="009E3487" w:rsidRDefault="00363876" w:rsidP="002266CD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363876" w:rsidRPr="009E3487" w14:paraId="57488A0F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DEEE" w14:textId="77777777" w:rsidR="00363876" w:rsidRPr="009E3487" w:rsidRDefault="00363876" w:rsidP="0089678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Модуль «Самоуправление»</w:t>
            </w:r>
          </w:p>
          <w:p w14:paraId="6C280B5B" w14:textId="77777777" w:rsidR="00363876" w:rsidRPr="009E3487" w:rsidRDefault="00363876" w:rsidP="00854FD2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</w:tr>
      <w:tr w:rsidR="00363876" w:rsidRPr="009E3487" w14:paraId="2C74106D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EA84" w14:textId="77777777" w:rsidR="00363876" w:rsidRPr="009E3487" w:rsidRDefault="00363876" w:rsidP="00353E70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 xml:space="preserve">Выборы лидеров, активов классов, распределение </w:t>
            </w:r>
          </w:p>
          <w:p w14:paraId="166E87C6" w14:textId="77777777" w:rsidR="00363876" w:rsidRPr="009E3487" w:rsidRDefault="00363876" w:rsidP="00353E7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color w:val="000000"/>
                <w:sz w:val="24"/>
                <w:lang w:val="ru-RU"/>
              </w:rPr>
              <w:t>обязанностей.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64CA" w14:textId="77777777" w:rsidR="00363876" w:rsidRPr="009E3487" w:rsidRDefault="00363876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5327" w14:textId="77777777" w:rsidR="00363876" w:rsidRPr="009E3487" w:rsidRDefault="00363876" w:rsidP="001E065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DABA" w14:textId="77777777" w:rsidR="00363876" w:rsidRPr="009E3487" w:rsidRDefault="00363876" w:rsidP="00854FD2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63876" w:rsidRPr="009E3487" w14:paraId="738786E2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ECED" w14:textId="77777777" w:rsidR="00363876" w:rsidRPr="009E3487" w:rsidRDefault="00363876" w:rsidP="00353E7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3D4D" w14:textId="77777777" w:rsidR="00363876" w:rsidRPr="009E3487" w:rsidRDefault="00363876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A0E5" w14:textId="77777777" w:rsidR="00363876" w:rsidRPr="009E3487" w:rsidRDefault="00363876" w:rsidP="001E065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3693" w14:textId="77777777" w:rsidR="00363876" w:rsidRPr="009E3487" w:rsidRDefault="00363876" w:rsidP="001E065D">
            <w:pPr>
              <w:jc w:val="center"/>
            </w:pPr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363876" w:rsidRPr="009E3487" w14:paraId="6620F1DC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7201" w14:textId="77777777" w:rsidR="00363876" w:rsidRPr="009E3487" w:rsidRDefault="00363876" w:rsidP="00353E70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6B67" w14:textId="77777777" w:rsidR="00363876" w:rsidRPr="009E3487" w:rsidRDefault="00363876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1C7F" w14:textId="77777777" w:rsidR="00363876" w:rsidRPr="009E3487" w:rsidRDefault="00363876" w:rsidP="001E065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F1F3" w14:textId="77777777" w:rsidR="00363876" w:rsidRPr="009E3487" w:rsidRDefault="00363876" w:rsidP="001E065D">
            <w:pPr>
              <w:jc w:val="center"/>
            </w:pPr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363876" w:rsidRPr="009E3487" w14:paraId="5D2FA9CB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650F" w14:textId="77777777" w:rsidR="00363876" w:rsidRPr="009E3487" w:rsidRDefault="00363876" w:rsidP="00FF43FD">
            <w:pPr>
              <w:spacing w:line="259" w:lineRule="auto"/>
              <w:ind w:left="84"/>
              <w:jc w:val="center"/>
              <w:rPr>
                <w:b/>
                <w:sz w:val="24"/>
                <w:lang w:val="ru-RU"/>
              </w:rPr>
            </w:pPr>
            <w:r w:rsidRPr="009E3487">
              <w:rPr>
                <w:b/>
                <w:sz w:val="24"/>
                <w:lang w:val="ru-RU"/>
              </w:rPr>
              <w:t xml:space="preserve">Модуль </w:t>
            </w:r>
            <w:r w:rsidRPr="009E3487">
              <w:rPr>
                <w:b/>
                <w:sz w:val="24"/>
              </w:rPr>
              <w:t>«Профилактика и безопасност</w:t>
            </w:r>
            <w:r w:rsidRPr="009E3487">
              <w:rPr>
                <w:b/>
                <w:sz w:val="24"/>
                <w:lang w:val="ru-RU"/>
              </w:rPr>
              <w:t>ь»</w:t>
            </w:r>
          </w:p>
          <w:p w14:paraId="1990A5A7" w14:textId="77777777" w:rsidR="00363876" w:rsidRPr="009E3487" w:rsidRDefault="00363876" w:rsidP="001E065D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</w:p>
        </w:tc>
      </w:tr>
      <w:tr w:rsidR="00363876" w:rsidRPr="009E3487" w14:paraId="4521DE04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BE72" w14:textId="77777777" w:rsidR="00363876" w:rsidRPr="009E3487" w:rsidRDefault="00363876" w:rsidP="002266CD">
            <w:pPr>
              <w:spacing w:line="259" w:lineRule="auto"/>
              <w:ind w:left="81" w:right="82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Месячник безопасности жизнедеятельности (профилактика ДТП, пожарной безопасности, экстремизма, терроризма, беседы, классные часы по ПДД, ПБ)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CBE4" w14:textId="77777777" w:rsidR="00363876" w:rsidRPr="009E3487" w:rsidRDefault="00363876" w:rsidP="002266CD">
            <w:pPr>
              <w:spacing w:line="259" w:lineRule="auto"/>
              <w:ind w:left="3"/>
              <w:jc w:val="center"/>
            </w:pPr>
            <w:r w:rsidRPr="009E3487">
              <w:rPr>
                <w:sz w:val="24"/>
              </w:rPr>
              <w:t xml:space="preserve">1-4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D7AC" w14:textId="77777777" w:rsidR="00363876" w:rsidRPr="009E3487" w:rsidRDefault="00363876" w:rsidP="002266CD">
            <w:pPr>
              <w:spacing w:line="259" w:lineRule="auto"/>
              <w:ind w:left="2"/>
              <w:jc w:val="center"/>
            </w:pPr>
            <w:r w:rsidRPr="009E3487">
              <w:rPr>
                <w:sz w:val="24"/>
              </w:rPr>
              <w:t xml:space="preserve">сентябрь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C643" w14:textId="77777777" w:rsidR="00363876" w:rsidRPr="009E3487" w:rsidRDefault="00363876" w:rsidP="002266CD">
            <w:pPr>
              <w:spacing w:line="259" w:lineRule="auto"/>
              <w:ind w:left="84"/>
              <w:jc w:val="center"/>
            </w:pPr>
            <w:r w:rsidRPr="009E3487">
              <w:rPr>
                <w:sz w:val="24"/>
                <w:lang w:val="ru-RU"/>
              </w:rPr>
              <w:t>классные</w:t>
            </w:r>
            <w:r w:rsidRPr="009E3487">
              <w:rPr>
                <w:sz w:val="24"/>
              </w:rPr>
              <w:t xml:space="preserve"> руководители</w:t>
            </w:r>
          </w:p>
        </w:tc>
      </w:tr>
      <w:tr w:rsidR="00363876" w:rsidRPr="009E3487" w14:paraId="6C669CCE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2BF3" w14:textId="77777777" w:rsidR="00363876" w:rsidRPr="009E3487" w:rsidRDefault="00363876" w:rsidP="002266CD">
            <w:pPr>
              <w:spacing w:line="259" w:lineRule="auto"/>
              <w:ind w:left="81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E3B7" w14:textId="77777777" w:rsidR="00363876" w:rsidRPr="009E3487" w:rsidRDefault="00363876" w:rsidP="002266CD">
            <w:pPr>
              <w:spacing w:line="259" w:lineRule="auto"/>
              <w:ind w:left="3"/>
              <w:jc w:val="center"/>
            </w:pPr>
            <w:r w:rsidRPr="009E3487">
              <w:rPr>
                <w:sz w:val="24"/>
              </w:rPr>
              <w:t xml:space="preserve">1-4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C68A" w14:textId="77777777" w:rsidR="00363876" w:rsidRPr="009E3487" w:rsidRDefault="00363876" w:rsidP="002266CD">
            <w:pPr>
              <w:spacing w:line="259" w:lineRule="auto"/>
              <w:ind w:left="3"/>
              <w:jc w:val="center"/>
            </w:pPr>
            <w:r w:rsidRPr="009E3487">
              <w:rPr>
                <w:sz w:val="24"/>
                <w:lang w:val="ru-RU"/>
              </w:rPr>
              <w:t>сентябрь</w:t>
            </w:r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548D" w14:textId="77777777" w:rsidR="00363876" w:rsidRPr="009E3487" w:rsidRDefault="00363876" w:rsidP="002266CD">
            <w:pPr>
              <w:spacing w:line="259" w:lineRule="auto"/>
              <w:ind w:left="84"/>
              <w:jc w:val="center"/>
            </w:pPr>
            <w:r w:rsidRPr="009E3487">
              <w:rPr>
                <w:sz w:val="24"/>
                <w:lang w:val="ru-RU"/>
              </w:rPr>
              <w:t>школьный парламент</w:t>
            </w:r>
          </w:p>
        </w:tc>
      </w:tr>
      <w:tr w:rsidR="00363876" w:rsidRPr="009E3487" w14:paraId="345168E1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8725" w14:textId="77777777" w:rsidR="00363876" w:rsidRPr="009E3487" w:rsidRDefault="00363876" w:rsidP="002266CD">
            <w:pPr>
              <w:spacing w:line="259" w:lineRule="auto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Объектовые тренировки эвакуации при угрозе террористического акта, при угрозе пожара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571B" w14:textId="77777777" w:rsidR="00363876" w:rsidRPr="009E3487" w:rsidRDefault="00363876" w:rsidP="002266CD">
            <w:pPr>
              <w:spacing w:line="259" w:lineRule="auto"/>
              <w:ind w:right="42"/>
              <w:jc w:val="center"/>
            </w:pPr>
            <w:r w:rsidRPr="009E3487">
              <w:rPr>
                <w:sz w:val="24"/>
              </w:rPr>
              <w:t xml:space="preserve">1-4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7749" w14:textId="77777777" w:rsidR="00363876" w:rsidRPr="009E3487" w:rsidRDefault="00363876" w:rsidP="002266CD">
            <w:pPr>
              <w:spacing w:line="259" w:lineRule="auto"/>
              <w:ind w:right="46"/>
              <w:jc w:val="center"/>
            </w:pPr>
            <w:r w:rsidRPr="009E3487">
              <w:rPr>
                <w:sz w:val="24"/>
              </w:rPr>
              <w:t xml:space="preserve">октябрь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E224" w14:textId="77777777" w:rsidR="00363876" w:rsidRPr="009E3487" w:rsidRDefault="00363876" w:rsidP="002266CD">
            <w:pPr>
              <w:spacing w:line="259" w:lineRule="auto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администрация школы </w:t>
            </w:r>
          </w:p>
        </w:tc>
      </w:tr>
      <w:tr w:rsidR="00363876" w:rsidRPr="009E3487" w14:paraId="3E5E8818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457F" w14:textId="77777777" w:rsidR="00363876" w:rsidRDefault="00363876" w:rsidP="002266CD">
            <w:pPr>
              <w:spacing w:line="259" w:lineRule="auto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Участие в городском конкурсе «Я лучший в ПДД» </w:t>
            </w:r>
          </w:p>
          <w:p w14:paraId="2743F719" w14:textId="77777777" w:rsidR="00A60329" w:rsidRPr="009E3487" w:rsidRDefault="00A60329" w:rsidP="002266CD">
            <w:pPr>
              <w:spacing w:line="259" w:lineRule="auto"/>
              <w:rPr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4B60" w14:textId="77777777" w:rsidR="00363876" w:rsidRPr="009E3487" w:rsidRDefault="00363876" w:rsidP="002266CD">
            <w:pPr>
              <w:spacing w:line="259" w:lineRule="auto"/>
              <w:ind w:right="42"/>
              <w:jc w:val="center"/>
            </w:pPr>
            <w:r w:rsidRPr="009E3487">
              <w:rPr>
                <w:sz w:val="24"/>
                <w:lang w:val="ru-RU"/>
              </w:rPr>
              <w:t>4</w:t>
            </w:r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A527" w14:textId="77777777" w:rsidR="00363876" w:rsidRPr="009E3487" w:rsidRDefault="00363876" w:rsidP="002266CD">
            <w:pPr>
              <w:spacing w:line="259" w:lineRule="auto"/>
              <w:ind w:right="39"/>
              <w:jc w:val="center"/>
            </w:pPr>
            <w:r w:rsidRPr="009E3487">
              <w:rPr>
                <w:sz w:val="24"/>
                <w:lang w:val="ru-RU"/>
              </w:rPr>
              <w:t>октябрь</w:t>
            </w:r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85A2" w14:textId="77777777" w:rsidR="00363876" w:rsidRPr="009E3487" w:rsidRDefault="00363876" w:rsidP="002266CD">
            <w:pPr>
              <w:spacing w:line="259" w:lineRule="auto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руководитель ЮИД </w:t>
            </w:r>
          </w:p>
        </w:tc>
      </w:tr>
      <w:tr w:rsidR="00363876" w:rsidRPr="009E3487" w14:paraId="5D9D60C9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DE4E" w14:textId="77777777" w:rsidR="00363876" w:rsidRPr="009E3487" w:rsidRDefault="00363876" w:rsidP="002266CD">
            <w:pPr>
              <w:spacing w:line="259" w:lineRule="auto"/>
              <w:jc w:val="left"/>
            </w:pPr>
            <w:r w:rsidRPr="009E3487">
              <w:rPr>
                <w:sz w:val="24"/>
                <w:lang w:val="ru-RU"/>
              </w:rPr>
              <w:t>Экскурсии в пожарную часть</w:t>
            </w:r>
            <w:r w:rsidRPr="009E3487">
              <w:rPr>
                <w:sz w:val="24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2B28" w14:textId="77777777" w:rsidR="00363876" w:rsidRPr="009E3487" w:rsidRDefault="00363876" w:rsidP="002266CD">
            <w:pPr>
              <w:spacing w:line="259" w:lineRule="auto"/>
              <w:ind w:right="42"/>
              <w:jc w:val="center"/>
            </w:pPr>
            <w:r w:rsidRPr="009E3487">
              <w:rPr>
                <w:sz w:val="24"/>
              </w:rPr>
              <w:t xml:space="preserve">1-4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68AF" w14:textId="77777777" w:rsidR="00363876" w:rsidRPr="009E3487" w:rsidRDefault="00363876" w:rsidP="002266CD">
            <w:pPr>
              <w:spacing w:line="259" w:lineRule="auto"/>
              <w:ind w:right="44"/>
              <w:jc w:val="center"/>
            </w:pPr>
            <w:r w:rsidRPr="009E3487">
              <w:rPr>
                <w:sz w:val="24"/>
              </w:rPr>
              <w:t xml:space="preserve">1 и 4 четверть </w:t>
            </w:r>
          </w:p>
          <w:p w14:paraId="6FA8E287" w14:textId="77777777" w:rsidR="00363876" w:rsidRPr="009E3487" w:rsidRDefault="00363876" w:rsidP="002266CD">
            <w:pPr>
              <w:spacing w:line="259" w:lineRule="auto"/>
              <w:jc w:val="center"/>
            </w:pPr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56E5" w14:textId="77777777" w:rsidR="00363876" w:rsidRPr="009E3487" w:rsidRDefault="00363876" w:rsidP="002266CD">
            <w:pPr>
              <w:spacing w:line="259" w:lineRule="auto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363876" w:rsidRPr="009E3487" w14:paraId="5EFDBB97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F7CD" w14:textId="77777777" w:rsidR="00363876" w:rsidRPr="009E3487" w:rsidRDefault="00363876" w:rsidP="002266CD">
            <w:pPr>
              <w:spacing w:line="259" w:lineRule="auto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Участие в муниципальном смотре-конкурсе агитбригад по безопасности дорожного движения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6C2F" w14:textId="77777777" w:rsidR="00363876" w:rsidRPr="009E3487" w:rsidRDefault="00363876" w:rsidP="002266CD">
            <w:pPr>
              <w:spacing w:line="259" w:lineRule="auto"/>
              <w:ind w:right="42"/>
              <w:jc w:val="center"/>
            </w:pPr>
            <w:r w:rsidRPr="009E3487">
              <w:rPr>
                <w:sz w:val="24"/>
              </w:rPr>
              <w:t xml:space="preserve">4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1287" w14:textId="77777777" w:rsidR="00363876" w:rsidRPr="009E3487" w:rsidRDefault="00363876" w:rsidP="002266CD">
            <w:pPr>
              <w:spacing w:line="259" w:lineRule="auto"/>
              <w:ind w:right="40"/>
              <w:jc w:val="center"/>
            </w:pPr>
            <w:r w:rsidRPr="009E3487">
              <w:rPr>
                <w:sz w:val="24"/>
              </w:rPr>
              <w:t xml:space="preserve">1 четверть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9B82" w14:textId="77777777" w:rsidR="00363876" w:rsidRPr="009E3487" w:rsidRDefault="00363876" w:rsidP="002266CD">
            <w:pPr>
              <w:spacing w:line="259" w:lineRule="auto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руководитель ЮИД </w:t>
            </w:r>
          </w:p>
        </w:tc>
      </w:tr>
      <w:tr w:rsidR="00363876" w:rsidRPr="009E3487" w14:paraId="1094D151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8950" w14:textId="77777777" w:rsidR="00363876" w:rsidRPr="009E3487" w:rsidRDefault="00363876" w:rsidP="002266CD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Участие во Всероссийской онлайн олимпиаде «Безопасные дороги» на платформе Учи.ру</w:t>
            </w:r>
          </w:p>
          <w:p w14:paraId="2D2AACC3" w14:textId="77777777" w:rsidR="00363876" w:rsidRPr="009E3487" w:rsidRDefault="00363876" w:rsidP="002266CD">
            <w:pPr>
              <w:spacing w:line="259" w:lineRule="auto"/>
              <w:rPr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817E" w14:textId="77777777" w:rsidR="00363876" w:rsidRPr="009E3487" w:rsidRDefault="00363876" w:rsidP="002266CD">
            <w:pPr>
              <w:spacing w:line="259" w:lineRule="auto"/>
              <w:ind w:right="42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91A6" w14:textId="77777777" w:rsidR="00363876" w:rsidRPr="009E3487" w:rsidRDefault="00363876" w:rsidP="002266CD">
            <w:pPr>
              <w:spacing w:line="259" w:lineRule="auto"/>
              <w:ind w:right="40"/>
              <w:jc w:val="center"/>
            </w:pPr>
            <w:r w:rsidRPr="009E3487">
              <w:rPr>
                <w:sz w:val="24"/>
              </w:rPr>
              <w:t xml:space="preserve">ноябрь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3CBC" w14:textId="77777777" w:rsidR="00363876" w:rsidRPr="009E3487" w:rsidRDefault="00363876" w:rsidP="002266CD">
            <w:pPr>
              <w:spacing w:line="259" w:lineRule="auto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363876" w:rsidRPr="009E3487" w14:paraId="1D0D8C6F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C746" w14:textId="77777777" w:rsidR="00363876" w:rsidRDefault="00363876" w:rsidP="002266CD">
            <w:pPr>
              <w:spacing w:line="259" w:lineRule="auto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Участие в городском конкурсе «ЮИД-надёжные помощники ГАИ» </w:t>
            </w:r>
          </w:p>
          <w:p w14:paraId="759FA0C4" w14:textId="77777777" w:rsidR="007C259F" w:rsidRPr="009E3487" w:rsidRDefault="007C259F" w:rsidP="002266CD">
            <w:pPr>
              <w:spacing w:line="259" w:lineRule="auto"/>
              <w:rPr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8554" w14:textId="77777777" w:rsidR="00363876" w:rsidRPr="009E3487" w:rsidRDefault="00363876" w:rsidP="002266CD">
            <w:pPr>
              <w:spacing w:line="259" w:lineRule="auto"/>
              <w:ind w:right="42"/>
              <w:jc w:val="center"/>
            </w:pPr>
            <w:r w:rsidRPr="009E3487">
              <w:rPr>
                <w:sz w:val="24"/>
                <w:lang w:val="ru-RU"/>
              </w:rPr>
              <w:t>4</w:t>
            </w:r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A063" w14:textId="77777777" w:rsidR="00363876" w:rsidRPr="009E3487" w:rsidRDefault="00363876" w:rsidP="002266CD">
            <w:pPr>
              <w:spacing w:line="259" w:lineRule="auto"/>
              <w:ind w:right="39"/>
              <w:jc w:val="center"/>
            </w:pPr>
            <w:r w:rsidRPr="009E3487">
              <w:rPr>
                <w:sz w:val="24"/>
                <w:lang w:val="ru-RU"/>
              </w:rPr>
              <w:t>ноябрь</w:t>
            </w:r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CAA3" w14:textId="77777777" w:rsidR="00363876" w:rsidRPr="009E3487" w:rsidRDefault="00363876" w:rsidP="002266CD">
            <w:pPr>
              <w:spacing w:line="259" w:lineRule="auto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руководитель ЮИД </w:t>
            </w:r>
          </w:p>
        </w:tc>
      </w:tr>
      <w:tr w:rsidR="00363876" w:rsidRPr="009E3487" w14:paraId="262ECB6B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4129" w14:textId="77777777" w:rsidR="00363876" w:rsidRPr="009E3487" w:rsidRDefault="00363876" w:rsidP="00FF43FD">
            <w:pPr>
              <w:spacing w:line="259" w:lineRule="auto"/>
              <w:jc w:val="center"/>
              <w:rPr>
                <w:b/>
                <w:sz w:val="24"/>
                <w:lang w:val="ru-RU"/>
              </w:rPr>
            </w:pPr>
            <w:r w:rsidRPr="009E3487">
              <w:rPr>
                <w:b/>
                <w:sz w:val="24"/>
                <w:lang w:val="ru-RU"/>
              </w:rPr>
              <w:t>Модуль «Социальное партнерство»</w:t>
            </w:r>
          </w:p>
          <w:p w14:paraId="15BD9CA3" w14:textId="77777777" w:rsidR="00363876" w:rsidRPr="009E3487" w:rsidRDefault="00363876" w:rsidP="001E065D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</w:p>
        </w:tc>
      </w:tr>
      <w:tr w:rsidR="00363876" w:rsidRPr="009E3487" w14:paraId="7EF3EF03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962B" w14:textId="77777777" w:rsidR="00363876" w:rsidRPr="009E3487" w:rsidRDefault="00363876" w:rsidP="002266CD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Взаимодействие с МАОУ ДО ЦДО «Эдельвейс» в рамках развития школьной системы дополнительного образования</w:t>
            </w:r>
          </w:p>
          <w:p w14:paraId="3813E8B5" w14:textId="77777777" w:rsidR="00363876" w:rsidRPr="009E3487" w:rsidRDefault="00363876" w:rsidP="002266CD">
            <w:pPr>
              <w:rPr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2F9C" w14:textId="77777777" w:rsidR="00363876" w:rsidRPr="009E3487" w:rsidRDefault="00363876" w:rsidP="002266CD">
            <w:pPr>
              <w:spacing w:line="259" w:lineRule="auto"/>
              <w:ind w:left="3"/>
              <w:jc w:val="center"/>
            </w:pPr>
            <w:r w:rsidRPr="009E3487">
              <w:rPr>
                <w:sz w:val="24"/>
              </w:rPr>
              <w:t xml:space="preserve">1-4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54EE" w14:textId="77777777" w:rsidR="00363876" w:rsidRPr="009E3487" w:rsidRDefault="00363876" w:rsidP="002266CD">
            <w:pPr>
              <w:spacing w:line="259" w:lineRule="auto"/>
              <w:ind w:left="147"/>
              <w:jc w:val="left"/>
            </w:pPr>
            <w:r w:rsidRPr="009E3487">
              <w:rPr>
                <w:sz w:val="24"/>
              </w:rPr>
              <w:t xml:space="preserve">в течение года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FF9B" w14:textId="77777777" w:rsidR="00363876" w:rsidRPr="009E3487" w:rsidRDefault="00363876" w:rsidP="002266CD">
            <w:pPr>
              <w:spacing w:line="259" w:lineRule="auto"/>
              <w:ind w:left="84"/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зам.директора,</w:t>
            </w:r>
          </w:p>
          <w:p w14:paraId="244ED2A6" w14:textId="77777777" w:rsidR="00363876" w:rsidRPr="009E3487" w:rsidRDefault="00363876" w:rsidP="002266CD">
            <w:pPr>
              <w:spacing w:line="259" w:lineRule="auto"/>
              <w:ind w:left="84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3E73FDCF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3595" w14:textId="77777777" w:rsidR="00363876" w:rsidRPr="009E3487" w:rsidRDefault="00363876" w:rsidP="002266CD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Взаимодействие с МАУ КЦД «Рассвет» в рамках организации культурно-массовых и досуговых мероприятий</w:t>
            </w:r>
          </w:p>
          <w:p w14:paraId="018579C3" w14:textId="77777777" w:rsidR="00363876" w:rsidRPr="009E3487" w:rsidRDefault="00363876" w:rsidP="002266CD">
            <w:pPr>
              <w:rPr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DF37" w14:textId="77777777" w:rsidR="00363876" w:rsidRPr="009E3487" w:rsidRDefault="00363876" w:rsidP="002266CD">
            <w:pPr>
              <w:spacing w:line="259" w:lineRule="auto"/>
              <w:ind w:left="3"/>
              <w:jc w:val="center"/>
            </w:pPr>
            <w:r w:rsidRPr="009E3487">
              <w:rPr>
                <w:sz w:val="24"/>
              </w:rPr>
              <w:t xml:space="preserve">1-4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35B9" w14:textId="77777777" w:rsidR="00363876" w:rsidRPr="009E3487" w:rsidRDefault="00363876" w:rsidP="002266CD">
            <w:pPr>
              <w:spacing w:line="259" w:lineRule="auto"/>
              <w:ind w:left="147"/>
              <w:jc w:val="left"/>
            </w:pPr>
            <w:r w:rsidRPr="009E3487">
              <w:rPr>
                <w:sz w:val="24"/>
              </w:rPr>
              <w:t xml:space="preserve">в течение года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B912" w14:textId="77777777" w:rsidR="00363876" w:rsidRPr="009E3487" w:rsidRDefault="00363876" w:rsidP="002266CD">
            <w:pPr>
              <w:spacing w:line="259" w:lineRule="auto"/>
              <w:ind w:left="84"/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зам.директора,</w:t>
            </w:r>
          </w:p>
          <w:p w14:paraId="6869D096" w14:textId="77777777" w:rsidR="00363876" w:rsidRPr="009E3487" w:rsidRDefault="00363876" w:rsidP="002266CD">
            <w:pPr>
              <w:spacing w:line="259" w:lineRule="auto"/>
              <w:ind w:left="84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00D29580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B696" w14:textId="77777777" w:rsidR="00363876" w:rsidRPr="009E3487" w:rsidRDefault="00363876" w:rsidP="002266CD">
            <w:pPr>
              <w:spacing w:line="259" w:lineRule="auto"/>
              <w:jc w:val="left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Взаимодействие с ДШИ №3, ДШИ №9 по организации культурно-просветительских мероприятий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376F" w14:textId="77777777" w:rsidR="00363876" w:rsidRPr="009E3487" w:rsidRDefault="00363876" w:rsidP="002266CD">
            <w:pPr>
              <w:spacing w:line="259" w:lineRule="auto"/>
              <w:ind w:left="3"/>
              <w:jc w:val="center"/>
            </w:pPr>
            <w:r w:rsidRPr="009E3487">
              <w:rPr>
                <w:sz w:val="24"/>
              </w:rPr>
              <w:t xml:space="preserve">1-4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9E34" w14:textId="77777777" w:rsidR="00363876" w:rsidRPr="009E3487" w:rsidRDefault="00363876" w:rsidP="002266CD">
            <w:pPr>
              <w:spacing w:line="259" w:lineRule="auto"/>
              <w:ind w:left="147"/>
              <w:jc w:val="left"/>
            </w:pPr>
            <w:r w:rsidRPr="009E3487">
              <w:rPr>
                <w:sz w:val="24"/>
              </w:rPr>
              <w:t xml:space="preserve">в течение года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0B8E" w14:textId="77777777" w:rsidR="00363876" w:rsidRPr="009E3487" w:rsidRDefault="00363876" w:rsidP="002266CD">
            <w:pPr>
              <w:spacing w:line="259" w:lineRule="auto"/>
              <w:ind w:left="84"/>
              <w:jc w:val="center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педагог-организатор,</w:t>
            </w:r>
          </w:p>
          <w:p w14:paraId="3C5E182F" w14:textId="77777777" w:rsidR="00363876" w:rsidRPr="009E3487" w:rsidRDefault="00363876" w:rsidP="002266CD">
            <w:pPr>
              <w:spacing w:line="259" w:lineRule="auto"/>
              <w:ind w:left="84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241CC1B7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FB7C" w14:textId="77777777" w:rsidR="00363876" w:rsidRPr="009E3487" w:rsidRDefault="00363876" w:rsidP="002266CD">
            <w:pPr>
              <w:ind w:left="81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Взаимодействие с ГАПОУ РБ «Колледж искусств им. П.И. Чайковского» по развитию школьного театра «Теремок»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8F6C" w14:textId="77777777" w:rsidR="00363876" w:rsidRPr="009E3487" w:rsidRDefault="00363876" w:rsidP="002266CD">
            <w:pPr>
              <w:spacing w:line="259" w:lineRule="auto"/>
              <w:ind w:left="3"/>
              <w:jc w:val="center"/>
            </w:pPr>
            <w:r w:rsidRPr="009E3487">
              <w:rPr>
                <w:sz w:val="24"/>
                <w:lang w:val="ru-RU"/>
              </w:rPr>
              <w:t>2-3</w:t>
            </w:r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2399" w14:textId="77777777" w:rsidR="00363876" w:rsidRPr="009E3487" w:rsidRDefault="00363876" w:rsidP="002266CD">
            <w:pPr>
              <w:spacing w:line="259" w:lineRule="auto"/>
              <w:ind w:left="147"/>
              <w:jc w:val="left"/>
            </w:pPr>
            <w:r w:rsidRPr="009E3487">
              <w:rPr>
                <w:sz w:val="24"/>
              </w:rPr>
              <w:t xml:space="preserve">в течение года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8277" w14:textId="77777777" w:rsidR="00363876" w:rsidRPr="009E3487" w:rsidRDefault="00363876" w:rsidP="002266CD">
            <w:pPr>
              <w:spacing w:line="259" w:lineRule="auto"/>
              <w:ind w:left="84"/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зам.директора,</w:t>
            </w:r>
          </w:p>
          <w:p w14:paraId="7C4FFFFF" w14:textId="77777777" w:rsidR="00363876" w:rsidRPr="009E3487" w:rsidRDefault="00363876" w:rsidP="002266CD">
            <w:pPr>
              <w:spacing w:line="259" w:lineRule="auto"/>
              <w:ind w:left="84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7D6BFD65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487E" w14:textId="77777777" w:rsidR="00363876" w:rsidRPr="009E3487" w:rsidRDefault="00363876" w:rsidP="0089678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b/>
                <w:sz w:val="24"/>
                <w:lang w:val="ru-RU"/>
              </w:rPr>
              <w:lastRenderedPageBreak/>
              <w:t>Модуль «</w:t>
            </w:r>
            <w:r w:rsidRPr="009E348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Профориентация»</w:t>
            </w:r>
          </w:p>
          <w:p w14:paraId="032A00C3" w14:textId="77777777" w:rsidR="00363876" w:rsidRPr="009E3487" w:rsidRDefault="00363876" w:rsidP="00854FD2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</w:tr>
      <w:tr w:rsidR="00363876" w:rsidRPr="009E3487" w14:paraId="370CDB59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2D07" w14:textId="77777777" w:rsidR="00363876" w:rsidRPr="009E3487" w:rsidRDefault="00363876" w:rsidP="00353E70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E3487">
              <w:rPr>
                <w:color w:val="000000"/>
                <w:sz w:val="24"/>
                <w:szCs w:val="24"/>
              </w:rPr>
              <w:t>Мероприятия по профориентации в школе:</w:t>
            </w:r>
          </w:p>
          <w:p w14:paraId="083610B5" w14:textId="77777777" w:rsidR="00363876" w:rsidRPr="009E3487" w:rsidRDefault="00363876" w:rsidP="00353E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9E3487">
              <w:rPr>
                <w:color w:val="000000"/>
                <w:sz w:val="24"/>
                <w:szCs w:val="24"/>
              </w:rPr>
              <w:t>- конкурс рисунков</w:t>
            </w:r>
          </w:p>
          <w:p w14:paraId="1D2B94D9" w14:textId="77777777" w:rsidR="00363876" w:rsidRPr="009E3487" w:rsidRDefault="00363876" w:rsidP="00353E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9E3487">
              <w:rPr>
                <w:color w:val="000000"/>
                <w:sz w:val="24"/>
                <w:szCs w:val="24"/>
              </w:rPr>
              <w:t>- проект «Профессии моих родителей»</w:t>
            </w:r>
          </w:p>
          <w:p w14:paraId="2BF9F8F0" w14:textId="77777777" w:rsidR="00363876" w:rsidRPr="009E3487" w:rsidRDefault="00363876" w:rsidP="00353E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9E3487">
              <w:rPr>
                <w:color w:val="000000"/>
                <w:sz w:val="24"/>
                <w:szCs w:val="24"/>
              </w:rPr>
              <w:t>- ярмарка «Город мастеров»</w:t>
            </w:r>
          </w:p>
          <w:p w14:paraId="2FCFDA31" w14:textId="77777777" w:rsidR="00363876" w:rsidRPr="009E3487" w:rsidRDefault="00363876" w:rsidP="00353E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9E3487">
              <w:rPr>
                <w:color w:val="000000"/>
                <w:sz w:val="24"/>
                <w:szCs w:val="24"/>
              </w:rPr>
              <w:t>- викторина «Все профессии важны - выбирай на  вкус!»</w:t>
            </w:r>
          </w:p>
          <w:p w14:paraId="53F25CD2" w14:textId="77777777" w:rsidR="00363876" w:rsidRDefault="00363876" w:rsidP="00353E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9E3487">
              <w:rPr>
                <w:color w:val="000000"/>
                <w:sz w:val="24"/>
                <w:szCs w:val="24"/>
              </w:rPr>
              <w:t>- беседы</w:t>
            </w:r>
          </w:p>
          <w:p w14:paraId="13DFC806" w14:textId="77777777" w:rsidR="007C259F" w:rsidRPr="009E3487" w:rsidRDefault="007C259F" w:rsidP="00353E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3898" w14:textId="77777777" w:rsidR="00363876" w:rsidRPr="009E3487" w:rsidRDefault="00363876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CB59" w14:textId="77777777" w:rsidR="00363876" w:rsidRPr="009E3487" w:rsidRDefault="00363876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 согласно плану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1502" w14:textId="77777777" w:rsidR="00363876" w:rsidRPr="009E3487" w:rsidRDefault="00363876" w:rsidP="00B63DA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363876" w:rsidRPr="009E3487" w14:paraId="02D288DC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B549" w14:textId="77777777" w:rsidR="00363876" w:rsidRPr="009E3487" w:rsidRDefault="00363876" w:rsidP="00242D41">
            <w:pPr>
              <w:jc w:val="center"/>
              <w:rPr>
                <w:b/>
                <w:bCs/>
                <w:sz w:val="24"/>
                <w:lang w:val="ru-RU"/>
              </w:rPr>
            </w:pPr>
            <w:r w:rsidRPr="009E3487">
              <w:rPr>
                <w:b/>
                <w:bCs/>
                <w:sz w:val="24"/>
                <w:lang w:val="ru-RU"/>
              </w:rPr>
              <w:t>Модуль «</w:t>
            </w:r>
            <w:r w:rsidRPr="009E3487">
              <w:rPr>
                <w:b/>
                <w:sz w:val="24"/>
                <w:lang w:val="ru-RU"/>
              </w:rPr>
              <w:t>Детские общественные объединения</w:t>
            </w:r>
            <w:r w:rsidRPr="009E3487">
              <w:rPr>
                <w:b/>
                <w:bCs/>
                <w:sz w:val="24"/>
                <w:lang w:val="ru-RU"/>
              </w:rPr>
              <w:t>»</w:t>
            </w:r>
          </w:p>
          <w:p w14:paraId="71025DB9" w14:textId="77777777" w:rsidR="00363876" w:rsidRPr="009E3487" w:rsidRDefault="00363876" w:rsidP="00D03D0D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D03D0D" w:rsidRPr="00D03D0D" w14:paraId="4EDB09A1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0C50" w14:textId="77777777" w:rsidR="00D03D0D" w:rsidRPr="00A60329" w:rsidRDefault="00D03D0D" w:rsidP="00D03D0D">
            <w:pPr>
              <w:adjustRightInd w:val="0"/>
              <w:jc w:val="left"/>
              <w:rPr>
                <w:color w:val="000000"/>
                <w:sz w:val="24"/>
                <w:lang w:val="ru-RU"/>
              </w:rPr>
            </w:pPr>
            <w:bookmarkStart w:id="0" w:name="_GoBack"/>
            <w:bookmarkEnd w:id="0"/>
            <w:r w:rsidRPr="00A60329">
              <w:rPr>
                <w:color w:val="000000"/>
                <w:sz w:val="24"/>
                <w:lang w:val="ru-RU"/>
              </w:rPr>
              <w:t>Участие в проекте «Орлята России»</w:t>
            </w:r>
          </w:p>
          <w:p w14:paraId="54FC141B" w14:textId="77777777" w:rsidR="00D03D0D" w:rsidRPr="00A60329" w:rsidRDefault="00D03D0D" w:rsidP="009E3487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2EBE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0E2F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EEC7" w14:textId="77777777" w:rsidR="00D03D0D" w:rsidRPr="00A60329" w:rsidRDefault="00D03D0D" w:rsidP="00D03D0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A603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03D0D" w:rsidRPr="009E3487" w14:paraId="25C81014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4E50" w14:textId="77777777" w:rsidR="00D03D0D" w:rsidRPr="00A60329" w:rsidRDefault="00D03D0D" w:rsidP="009E3487">
            <w:pPr>
              <w:pStyle w:val="ParaAttribute3"/>
              <w:jc w:val="left"/>
              <w:rPr>
                <w:sz w:val="24"/>
                <w:szCs w:val="24"/>
              </w:rPr>
            </w:pPr>
            <w:r w:rsidRPr="00A60329">
              <w:rPr>
                <w:sz w:val="24"/>
                <w:szCs w:val="24"/>
              </w:rPr>
              <w:t>Игровая программа «Играй, узнавай, найди друзей в классе»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3152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03F6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Сентябрь-октябрь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C0CB" w14:textId="77777777" w:rsidR="00D03D0D" w:rsidRPr="00A60329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D03D0D" w:rsidRPr="009E3487" w14:paraId="3583DFC6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8B10" w14:textId="77777777" w:rsidR="00D03D0D" w:rsidRPr="00A60329" w:rsidRDefault="00D03D0D" w:rsidP="009E3487">
            <w:pPr>
              <w:pStyle w:val="Default"/>
            </w:pPr>
            <w:r w:rsidRPr="00A60329">
              <w:t xml:space="preserve">«Мы будем друзьями в классе»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9658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63EB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FFD2" w14:textId="77777777" w:rsidR="00D03D0D" w:rsidRPr="00A60329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D03D0D" w:rsidRPr="009E3487" w14:paraId="341FA439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8985" w14:textId="77777777" w:rsidR="00D03D0D" w:rsidRPr="00A60329" w:rsidRDefault="00D03D0D" w:rsidP="009E3487">
            <w:pPr>
              <w:pStyle w:val="Default"/>
            </w:pPr>
            <w:r w:rsidRPr="00A60329">
              <w:t xml:space="preserve">«Волшебные слова дружбы»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7DF3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8374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F179" w14:textId="77777777" w:rsidR="00D03D0D" w:rsidRPr="00A60329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D03D0D" w:rsidRPr="009E3487" w14:paraId="0FDF11A0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DC73" w14:textId="77777777" w:rsidR="00D03D0D" w:rsidRPr="00A60329" w:rsidRDefault="00D03D0D" w:rsidP="009E3487">
            <w:pPr>
              <w:pStyle w:val="Default"/>
            </w:pPr>
            <w:r w:rsidRPr="00A60329">
              <w:t xml:space="preserve">«Правила настоящих друзей»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F507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F1CD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FA4B" w14:textId="77777777" w:rsidR="00D03D0D" w:rsidRPr="00A60329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D03D0D" w:rsidRPr="009E3487" w14:paraId="21821E8A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DCB2" w14:textId="77777777" w:rsidR="00D03D0D" w:rsidRPr="00A60329" w:rsidRDefault="00D03D0D" w:rsidP="009E3487">
            <w:pPr>
              <w:pStyle w:val="ParaAttribute3"/>
              <w:jc w:val="left"/>
              <w:rPr>
                <w:sz w:val="24"/>
                <w:szCs w:val="24"/>
              </w:rPr>
            </w:pPr>
            <w:r w:rsidRPr="00A60329">
              <w:rPr>
                <w:sz w:val="24"/>
                <w:szCs w:val="24"/>
              </w:rPr>
              <w:t>Вводный Орлятский урок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93FF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76E0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5608" w14:textId="77777777" w:rsidR="00D03D0D" w:rsidRPr="00A60329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D03D0D" w:rsidRPr="009E3487" w14:paraId="2DAFA9C5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5F5D" w14:textId="77777777" w:rsidR="00D03D0D" w:rsidRPr="00A60329" w:rsidRDefault="00D03D0D" w:rsidP="009E3487">
            <w:pPr>
              <w:pStyle w:val="Default"/>
            </w:pPr>
            <w:r w:rsidRPr="00A60329">
              <w:t xml:space="preserve">ОРЛЁНОК – ЭРУДИТ </w:t>
            </w:r>
          </w:p>
          <w:p w14:paraId="2F893459" w14:textId="77777777" w:rsidR="00D03D0D" w:rsidRPr="00A60329" w:rsidRDefault="00D03D0D" w:rsidP="009E3487">
            <w:pPr>
              <w:pStyle w:val="Default"/>
            </w:pPr>
            <w:r w:rsidRPr="00A60329">
              <w:t xml:space="preserve">«Кто такой эрудит?»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11B3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D1ED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3908" w14:textId="77777777" w:rsidR="00D03D0D" w:rsidRPr="00A60329" w:rsidRDefault="00D03D0D" w:rsidP="00D03D0D">
            <w:pPr>
              <w:jc w:val="center"/>
              <w:rPr>
                <w:sz w:val="24"/>
                <w:lang w:val="ru-RU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lang w:val="ru-RU"/>
              </w:rPr>
              <w:t>Классные руководители</w:t>
            </w:r>
          </w:p>
        </w:tc>
      </w:tr>
      <w:tr w:rsidR="00D03D0D" w:rsidRPr="009E3487" w14:paraId="5EDD2304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B772" w14:textId="77777777" w:rsidR="00D03D0D" w:rsidRPr="00A60329" w:rsidRDefault="00D03D0D" w:rsidP="009E3487">
            <w:pPr>
              <w:pStyle w:val="Default"/>
            </w:pPr>
            <w:r w:rsidRPr="00A60329">
              <w:t xml:space="preserve">«Эрудит – это…»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68D4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73BF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1AFD" w14:textId="77777777" w:rsidR="00D03D0D" w:rsidRPr="00A60329" w:rsidRDefault="00D03D0D" w:rsidP="00D03D0D">
            <w:pPr>
              <w:jc w:val="center"/>
              <w:rPr>
                <w:sz w:val="24"/>
                <w:lang w:val="ru-RU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lang w:val="ru-RU"/>
              </w:rPr>
              <w:t>Классные руководители</w:t>
            </w:r>
          </w:p>
        </w:tc>
      </w:tr>
      <w:tr w:rsidR="00D03D0D" w:rsidRPr="009E3487" w14:paraId="38426125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38C0" w14:textId="77777777" w:rsidR="00D03D0D" w:rsidRPr="00A60329" w:rsidRDefault="00D03D0D" w:rsidP="009E3487">
            <w:pPr>
              <w:pStyle w:val="Default"/>
            </w:pPr>
            <w:r w:rsidRPr="00A60329">
              <w:t xml:space="preserve">«Всезнайка»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17F5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F5A9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1E33" w14:textId="77777777" w:rsidR="00D03D0D" w:rsidRPr="00A60329" w:rsidRDefault="00D03D0D" w:rsidP="00D03D0D">
            <w:pPr>
              <w:jc w:val="center"/>
              <w:rPr>
                <w:sz w:val="24"/>
                <w:lang w:val="ru-RU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lang w:val="ru-RU"/>
              </w:rPr>
              <w:t>Классные руководители</w:t>
            </w:r>
          </w:p>
        </w:tc>
      </w:tr>
      <w:tr w:rsidR="00D03D0D" w:rsidRPr="009E3487" w14:paraId="213EAB0E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A161" w14:textId="77777777" w:rsidR="00D03D0D" w:rsidRPr="00A60329" w:rsidRDefault="00D03D0D" w:rsidP="009E3487">
            <w:pPr>
              <w:pStyle w:val="Default"/>
            </w:pPr>
            <w:r w:rsidRPr="00A60329">
              <w:t xml:space="preserve">«Встреча с интересным эрудитом – книгой»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F761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28B7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E493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179A2605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EEC8" w14:textId="77777777" w:rsidR="00D03D0D" w:rsidRPr="00A60329" w:rsidRDefault="00D03D0D" w:rsidP="009E3487">
            <w:pPr>
              <w:pStyle w:val="Default"/>
            </w:pPr>
            <w:r w:rsidRPr="00A60329">
              <w:t xml:space="preserve">«Подведём итоги»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5F6D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9A50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AE01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056E71F7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5680" w14:textId="77777777" w:rsidR="007C259F" w:rsidRPr="00A60329" w:rsidRDefault="00D03D0D" w:rsidP="009E3487">
            <w:pPr>
              <w:pStyle w:val="Default"/>
            </w:pPr>
            <w:r w:rsidRPr="00A60329">
              <w:t xml:space="preserve">ОРЛЁНОК </w:t>
            </w:r>
            <w:r w:rsidR="007C259F" w:rsidRPr="00A60329">
              <w:t>–</w:t>
            </w:r>
            <w:r w:rsidRPr="00A60329">
              <w:t>МАСТЕР</w:t>
            </w:r>
          </w:p>
          <w:p w14:paraId="21502752" w14:textId="77777777" w:rsidR="00D03D0D" w:rsidRPr="00A60329" w:rsidRDefault="00D03D0D" w:rsidP="009E3487">
            <w:pPr>
              <w:pStyle w:val="Default"/>
            </w:pPr>
            <w:r w:rsidRPr="00A60329">
              <w:t xml:space="preserve">«Мастер – это…»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3ED2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C373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Декабрь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DF5A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4B405F94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C45A" w14:textId="77777777" w:rsidR="00D03D0D" w:rsidRPr="00A60329" w:rsidRDefault="00D03D0D" w:rsidP="009E3487">
            <w:pPr>
              <w:pStyle w:val="Default"/>
            </w:pPr>
            <w:r w:rsidRPr="00A60329">
              <w:t xml:space="preserve">«Мастерская Деда Мороза …»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B6AA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8F46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Декабрь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191E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5CF61501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813C" w14:textId="77777777" w:rsidR="00D03D0D" w:rsidRPr="00A60329" w:rsidRDefault="00D03D0D" w:rsidP="009E3487">
            <w:pPr>
              <w:pStyle w:val="Default"/>
            </w:pPr>
            <w:r w:rsidRPr="00A60329">
              <w:t xml:space="preserve">«Класс мастеров»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DE26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1B50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Декабрь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BF27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6DF6DFDB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BF65" w14:textId="77777777" w:rsidR="00D03D0D" w:rsidRPr="00A60329" w:rsidRDefault="00D03D0D" w:rsidP="009E3487">
            <w:pPr>
              <w:pStyle w:val="Default"/>
            </w:pPr>
            <w:r w:rsidRPr="00A60329">
              <w:t xml:space="preserve">«Классная ёлка»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8572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34A3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Декабрь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4354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7DFF1EDB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B571" w14:textId="77777777" w:rsidR="00D03D0D" w:rsidRPr="00A60329" w:rsidRDefault="00D03D0D" w:rsidP="009E3487">
            <w:pPr>
              <w:pStyle w:val="Default"/>
            </w:pPr>
            <w:r w:rsidRPr="00A60329">
              <w:t>«Новогоднее настроение»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84A5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8A8E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Декабрь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08B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310E31D4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BA02" w14:textId="77777777" w:rsidR="007C259F" w:rsidRPr="00A60329" w:rsidRDefault="00D03D0D" w:rsidP="009E3487">
            <w:pPr>
              <w:pStyle w:val="Default"/>
            </w:pPr>
            <w:r w:rsidRPr="00A60329">
              <w:t xml:space="preserve">ОРЛЁНОК </w:t>
            </w:r>
            <w:r w:rsidR="007C259F" w:rsidRPr="00A60329">
              <w:t>–</w:t>
            </w:r>
            <w:r w:rsidRPr="00A60329">
              <w:t>ДОБРОВОЛЕЦ</w:t>
            </w:r>
          </w:p>
          <w:p w14:paraId="709FC1B4" w14:textId="77777777" w:rsidR="00D03D0D" w:rsidRPr="00A60329" w:rsidRDefault="00D03D0D" w:rsidP="009E3487">
            <w:pPr>
              <w:pStyle w:val="Default"/>
            </w:pPr>
            <w:r w:rsidRPr="00A60329">
              <w:t xml:space="preserve">«От слова к делу»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1492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  <w:p w14:paraId="453CFA62" w14:textId="77777777" w:rsidR="00D03D0D" w:rsidRPr="00A60329" w:rsidRDefault="00D03D0D" w:rsidP="009E3487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572B" w14:textId="77777777" w:rsidR="00D03D0D" w:rsidRPr="00A60329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Январь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F717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15E80C10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7141" w14:textId="77777777" w:rsidR="00D03D0D" w:rsidRPr="00A60329" w:rsidRDefault="00D03D0D" w:rsidP="009E3487">
            <w:pPr>
              <w:pStyle w:val="Default"/>
            </w:pPr>
            <w:r w:rsidRPr="00A60329">
              <w:t xml:space="preserve">«Спешить на помощь безвозмездно»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78EC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B2F3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Январь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FD7A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747C0122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7405" w14:textId="77777777" w:rsidR="00D03D0D" w:rsidRPr="00A60329" w:rsidRDefault="00D03D0D" w:rsidP="009E3487">
            <w:pPr>
              <w:pStyle w:val="Default"/>
            </w:pPr>
            <w:r w:rsidRPr="00A60329">
              <w:t xml:space="preserve">«Совместное родительское собрание «Наша забота!»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8BC1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3DD6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Январь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199B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76F2A471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6D89" w14:textId="77777777" w:rsidR="00D03D0D" w:rsidRPr="00A60329" w:rsidRDefault="00D03D0D" w:rsidP="009E3487">
            <w:pPr>
              <w:pStyle w:val="Default"/>
            </w:pPr>
            <w:r w:rsidRPr="00A60329">
              <w:lastRenderedPageBreak/>
              <w:t xml:space="preserve">«Доброволец – это доброе сердце»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13A2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1925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Январь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A4D6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307BF411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893F" w14:textId="77777777" w:rsidR="00D03D0D" w:rsidRPr="00A60329" w:rsidRDefault="00D03D0D" w:rsidP="009E3487">
            <w:pPr>
              <w:pStyle w:val="Default"/>
            </w:pPr>
            <w:r w:rsidRPr="00A60329">
              <w:t xml:space="preserve">«Подведём итоги»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1C03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  <w:p w14:paraId="05588F09" w14:textId="77777777" w:rsidR="00D03D0D" w:rsidRPr="00A60329" w:rsidRDefault="00D03D0D" w:rsidP="009E3487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0DFC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Январь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3B7C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07215123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F8DC" w14:textId="77777777" w:rsidR="007C259F" w:rsidRPr="00A60329" w:rsidRDefault="00D03D0D" w:rsidP="009E3487">
            <w:pPr>
              <w:pStyle w:val="Default"/>
            </w:pPr>
            <w:r w:rsidRPr="00A60329">
              <w:t xml:space="preserve">ОРЛЁНОК </w:t>
            </w:r>
            <w:r w:rsidR="007C259F" w:rsidRPr="00A60329">
              <w:t>–</w:t>
            </w:r>
            <w:r w:rsidRPr="00A60329">
              <w:t>СПОРТСМЕН</w:t>
            </w:r>
          </w:p>
          <w:p w14:paraId="56ADCABD" w14:textId="77777777" w:rsidR="00D03D0D" w:rsidRPr="00A60329" w:rsidRDefault="00D03D0D" w:rsidP="009E3487">
            <w:pPr>
              <w:pStyle w:val="Default"/>
            </w:pPr>
            <w:r w:rsidRPr="00A60329">
              <w:t xml:space="preserve">«Утро мы начнём с зарядки»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A50D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CF3F" w14:textId="77777777" w:rsidR="00D03D0D" w:rsidRPr="00A60329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Январь-февраль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7076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0F019413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5F44" w14:textId="77777777" w:rsidR="00D03D0D" w:rsidRPr="00A60329" w:rsidRDefault="00D03D0D" w:rsidP="009E3487">
            <w:pPr>
              <w:pStyle w:val="Default"/>
            </w:pPr>
            <w:r w:rsidRPr="00A60329">
              <w:t>«Сто затей для всех друзей</w:t>
            </w:r>
            <w:r w:rsidR="007C259F" w:rsidRPr="00A60329">
              <w:t>»</w:t>
            </w:r>
            <w:r w:rsidRPr="00A60329"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8C58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E13C" w14:textId="77777777" w:rsidR="00D03D0D" w:rsidRPr="00A60329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Январь-февраль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AFC3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4BF2B414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5446" w14:textId="77777777" w:rsidR="00D03D0D" w:rsidRPr="00A60329" w:rsidRDefault="00D03D0D" w:rsidP="009E3487">
            <w:pPr>
              <w:pStyle w:val="Default"/>
            </w:pPr>
            <w:r w:rsidRPr="00A60329">
              <w:t xml:space="preserve">«Весёлые старты»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E430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C85A" w14:textId="77777777" w:rsidR="00D03D0D" w:rsidRPr="00A60329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Январь-февраль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E00A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7D2D18DD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31F1" w14:textId="77777777" w:rsidR="00D03D0D" w:rsidRPr="00A60329" w:rsidRDefault="00D03D0D" w:rsidP="009E3487">
            <w:pPr>
              <w:pStyle w:val="Default"/>
            </w:pPr>
            <w:r w:rsidRPr="00A60329">
              <w:t xml:space="preserve">«Самые спортивные ребята моей </w:t>
            </w:r>
          </w:p>
          <w:p w14:paraId="64CFB9C0" w14:textId="77777777" w:rsidR="00D03D0D" w:rsidRPr="00A60329" w:rsidRDefault="00D03D0D" w:rsidP="009E3487">
            <w:pPr>
              <w:pStyle w:val="Default"/>
            </w:pPr>
            <w:r w:rsidRPr="00A60329">
              <w:t xml:space="preserve">школы»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D45E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  <w:p w14:paraId="3080D6EB" w14:textId="77777777" w:rsidR="00D03D0D" w:rsidRPr="00A60329" w:rsidRDefault="00D03D0D" w:rsidP="009E3487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B4C2" w14:textId="77777777" w:rsidR="00D03D0D" w:rsidRPr="00A60329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Январь-февраль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69F0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4976B52F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E014" w14:textId="77777777" w:rsidR="00D03D0D" w:rsidRPr="00A60329" w:rsidRDefault="00D03D0D" w:rsidP="009E3487">
            <w:pPr>
              <w:pStyle w:val="Default"/>
            </w:pPr>
            <w:r w:rsidRPr="00A60329">
              <w:t xml:space="preserve">«Азбука здоровья»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3A9A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0FE6" w14:textId="77777777" w:rsidR="00D03D0D" w:rsidRPr="00A60329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Январь-февраль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97E3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1029350E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A995" w14:textId="77777777" w:rsidR="00D03D0D" w:rsidRPr="00A60329" w:rsidRDefault="00D03D0D" w:rsidP="009E3487">
            <w:pPr>
              <w:pStyle w:val="Default"/>
            </w:pPr>
            <w:r w:rsidRPr="00A60329">
              <w:t>ОРЛЁНОК – ХРАНИТЕЛЬ</w:t>
            </w:r>
          </w:p>
          <w:p w14:paraId="42A3AD58" w14:textId="77777777" w:rsidR="00D03D0D" w:rsidRPr="00A60329" w:rsidRDefault="00D03D0D" w:rsidP="009E3487">
            <w:pPr>
              <w:pStyle w:val="Default"/>
            </w:pPr>
            <w:r w:rsidRPr="00A60329">
              <w:t xml:space="preserve">«Орлёнок – хранитель исторической памяти»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D83F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A31C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февраль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21D2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68217F1D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23AB" w14:textId="77777777" w:rsidR="00D03D0D" w:rsidRPr="00A60329" w:rsidRDefault="00D03D0D" w:rsidP="009E3487">
            <w:pPr>
              <w:pStyle w:val="Default"/>
            </w:pPr>
            <w:r w:rsidRPr="00A60329">
              <w:t xml:space="preserve">«История школы – моя история»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18D5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88AF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февраль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6B3A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4FEDA199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5CDD" w14:textId="77777777" w:rsidR="00D03D0D" w:rsidRPr="00A60329" w:rsidRDefault="00D03D0D" w:rsidP="009E3487">
            <w:pPr>
              <w:pStyle w:val="Default"/>
            </w:pPr>
            <w:r w:rsidRPr="00A60329">
              <w:t xml:space="preserve">«Поход в музей»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889D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  <w:p w14:paraId="3286D251" w14:textId="77777777" w:rsidR="00D03D0D" w:rsidRPr="00A60329" w:rsidRDefault="00D03D0D" w:rsidP="009E3487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3AC0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март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C2FA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2A4B76BC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4DEF" w14:textId="77777777" w:rsidR="00D03D0D" w:rsidRPr="00A60329" w:rsidRDefault="00D03D0D" w:rsidP="009E3487">
            <w:pPr>
              <w:pStyle w:val="Default"/>
            </w:pPr>
            <w:r w:rsidRPr="00A60329">
              <w:t xml:space="preserve">«Поход в музей»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C47C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89CA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март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BB76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15F764CB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CE1C" w14:textId="77777777" w:rsidR="00D03D0D" w:rsidRPr="00A60329" w:rsidRDefault="00D03D0D" w:rsidP="009E3487">
            <w:pPr>
              <w:pStyle w:val="Default"/>
            </w:pPr>
            <w:r w:rsidRPr="00A60329">
              <w:t>«Историческое чаепитие»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CA6A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E780" w14:textId="77777777" w:rsidR="00D03D0D" w:rsidRPr="00A60329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март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ECAB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3B464DE1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7F36" w14:textId="77777777" w:rsidR="00D03D0D" w:rsidRPr="00A60329" w:rsidRDefault="00D03D0D" w:rsidP="009E3487">
            <w:pPr>
              <w:pStyle w:val="Default"/>
            </w:pPr>
            <w:r w:rsidRPr="00A60329">
              <w:t>ОРЛЁНОК – ЭКОЛОГ</w:t>
            </w:r>
          </w:p>
          <w:p w14:paraId="62370EAF" w14:textId="77777777" w:rsidR="00D03D0D" w:rsidRPr="00A60329" w:rsidRDefault="00D03D0D" w:rsidP="009E3487">
            <w:pPr>
              <w:pStyle w:val="Default"/>
            </w:pPr>
            <w:r w:rsidRPr="00A60329">
              <w:t xml:space="preserve">«ЭКОЛОГиЯ»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4822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2427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март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EA46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0A731EC2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9166" w14:textId="77777777" w:rsidR="00D03D0D" w:rsidRPr="00A60329" w:rsidRDefault="00D03D0D" w:rsidP="009E3487">
            <w:pPr>
              <w:pStyle w:val="Default"/>
            </w:pPr>
            <w:r w:rsidRPr="00A60329">
              <w:t xml:space="preserve">«Каким должен быть настоящий </w:t>
            </w:r>
          </w:p>
          <w:p w14:paraId="49A4B5AB" w14:textId="77777777" w:rsidR="00D03D0D" w:rsidRPr="00A60329" w:rsidRDefault="00D03D0D" w:rsidP="009E3487">
            <w:pPr>
              <w:pStyle w:val="Default"/>
            </w:pPr>
            <w:r w:rsidRPr="00A60329">
              <w:t xml:space="preserve">эколог?»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4320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  <w:p w14:paraId="264E12F2" w14:textId="77777777" w:rsidR="00D03D0D" w:rsidRPr="00A60329" w:rsidRDefault="00D03D0D" w:rsidP="009E3487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8C1B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март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B881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69E41265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AF8C" w14:textId="77777777" w:rsidR="00D03D0D" w:rsidRPr="00A60329" w:rsidRDefault="00D03D0D" w:rsidP="009E3487">
            <w:pPr>
              <w:pStyle w:val="Default"/>
            </w:pPr>
            <w:r w:rsidRPr="00A60329">
              <w:t xml:space="preserve">«В гости к природе»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7B1B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8E5C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март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00D7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2FB092F1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8D46" w14:textId="77777777" w:rsidR="00D03D0D" w:rsidRPr="00A60329" w:rsidRDefault="00D03D0D" w:rsidP="009E3487">
            <w:pPr>
              <w:pStyle w:val="Default"/>
            </w:pPr>
            <w:r w:rsidRPr="00A60329">
              <w:t xml:space="preserve">«Мы друзья природе»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9571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CFD1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апрель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4E81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477E67AF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E67E" w14:textId="77777777" w:rsidR="00D03D0D" w:rsidRPr="00A60329" w:rsidRDefault="00D03D0D" w:rsidP="009E3487">
            <w:pPr>
              <w:pStyle w:val="Default"/>
            </w:pPr>
            <w:r w:rsidRPr="00A60329">
              <w:t xml:space="preserve">«Орлята – экологи»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396D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F9A4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апрель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E9E9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705CF184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8ED2" w14:textId="77777777" w:rsidR="00D03D0D" w:rsidRPr="00A60329" w:rsidRDefault="00D03D0D" w:rsidP="009E3487">
            <w:pPr>
              <w:pStyle w:val="Default"/>
            </w:pPr>
            <w:r w:rsidRPr="00A60329">
              <w:t xml:space="preserve">«ЭКОЛОГиЯ»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FDDC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  <w:p w14:paraId="701AA627" w14:textId="77777777" w:rsidR="00D03D0D" w:rsidRPr="00A60329" w:rsidRDefault="00D03D0D" w:rsidP="009E3487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2013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март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671F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1A442B99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4C51" w14:textId="77777777" w:rsidR="00D03D0D" w:rsidRPr="00A60329" w:rsidRDefault="00D03D0D" w:rsidP="009E3487">
            <w:pPr>
              <w:pStyle w:val="Default"/>
            </w:pPr>
            <w:r w:rsidRPr="00A60329">
              <w:t xml:space="preserve">«Каким должен быть настоящий </w:t>
            </w:r>
          </w:p>
          <w:p w14:paraId="783E8089" w14:textId="77777777" w:rsidR="00D03D0D" w:rsidRPr="00A60329" w:rsidRDefault="00D03D0D" w:rsidP="009E3487">
            <w:pPr>
              <w:pStyle w:val="Default"/>
            </w:pPr>
            <w:r w:rsidRPr="00A60329">
              <w:t xml:space="preserve">эколог?»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020E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9758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март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F704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24247803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4993" w14:textId="77777777" w:rsidR="00D03D0D" w:rsidRPr="00A60329" w:rsidRDefault="00D03D0D" w:rsidP="009E3487">
            <w:pPr>
              <w:pStyle w:val="Default"/>
            </w:pPr>
            <w:r w:rsidRPr="00A60329">
              <w:t>ОРЛЁНОК –ЛИДЕР</w:t>
            </w:r>
          </w:p>
          <w:p w14:paraId="4A9860B2" w14:textId="77777777" w:rsidR="00D03D0D" w:rsidRPr="00A60329" w:rsidRDefault="00D03D0D" w:rsidP="009E3487">
            <w:pPr>
              <w:pStyle w:val="Default"/>
            </w:pPr>
            <w:r w:rsidRPr="00A60329">
              <w:t xml:space="preserve">«Лидер – это…»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73C4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FDA6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апрель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7BCF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1ADDF5C5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CD54" w14:textId="77777777" w:rsidR="00D03D0D" w:rsidRPr="00A60329" w:rsidRDefault="00D03D0D" w:rsidP="009E3487">
            <w:pPr>
              <w:pStyle w:val="Default"/>
            </w:pPr>
            <w:r w:rsidRPr="00A60329">
              <w:t xml:space="preserve">«Я хочу быть лидером!»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D8DF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B62E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апрель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F460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3EEC9585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59D0" w14:textId="77777777" w:rsidR="00D03D0D" w:rsidRPr="00A60329" w:rsidRDefault="00D03D0D" w:rsidP="009E3487">
            <w:pPr>
              <w:pStyle w:val="Default"/>
            </w:pPr>
            <w:r w:rsidRPr="00A60329">
              <w:t xml:space="preserve">«С командой действую!»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52D6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  <w:p w14:paraId="1DAAA027" w14:textId="77777777" w:rsidR="00D03D0D" w:rsidRPr="00A60329" w:rsidRDefault="00D03D0D" w:rsidP="009E3487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CBCA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апрель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D322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13A0F4F5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E4D0" w14:textId="77777777" w:rsidR="00D03D0D" w:rsidRPr="00A60329" w:rsidRDefault="00D03D0D" w:rsidP="009E3487">
            <w:pPr>
              <w:pStyle w:val="Default"/>
            </w:pPr>
            <w:r w:rsidRPr="00A60329">
              <w:t xml:space="preserve">«Как становятся лидерами?»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BCB5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79F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апрель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DD9F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D03D0D" w:rsidRPr="009E3487" w14:paraId="3C5B99A2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0677" w14:textId="77777777" w:rsidR="00D03D0D" w:rsidRPr="00A60329" w:rsidRDefault="00D03D0D" w:rsidP="009E3487">
            <w:pPr>
              <w:pStyle w:val="Default"/>
            </w:pPr>
            <w:r w:rsidRPr="00A60329">
              <w:t>«Мы дружный класс»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C432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7826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май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164E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</w:tbl>
    <w:p w14:paraId="2121B9E4" w14:textId="77777777" w:rsidR="005808E9" w:rsidRPr="00E034CC" w:rsidRDefault="005808E9" w:rsidP="00C44052">
      <w:pPr>
        <w:tabs>
          <w:tab w:val="left" w:pos="3720"/>
        </w:tabs>
        <w:rPr>
          <w:rFonts w:ascii="Arial" w:hAnsi="Arial" w:cs="Arial"/>
          <w:szCs w:val="20"/>
          <w:lang w:val="ru-RU"/>
        </w:rPr>
      </w:pPr>
    </w:p>
    <w:p w14:paraId="25E511BB" w14:textId="77777777" w:rsidR="00BC09D7" w:rsidRPr="00E034CC" w:rsidRDefault="00BC09D7" w:rsidP="00C44052">
      <w:pPr>
        <w:tabs>
          <w:tab w:val="left" w:pos="3720"/>
        </w:tabs>
        <w:rPr>
          <w:rFonts w:ascii="Arial" w:hAnsi="Arial" w:cs="Arial"/>
          <w:szCs w:val="20"/>
          <w:lang w:val="ru-RU"/>
        </w:rPr>
      </w:pPr>
    </w:p>
    <w:p w14:paraId="5FE60BB9" w14:textId="77777777" w:rsidR="007C259F" w:rsidRPr="007C259F" w:rsidRDefault="007C259F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sectPr w:rsidR="007C259F" w:rsidRPr="007C259F" w:rsidSect="00BF5FE1">
      <w:footerReference w:type="default" r:id="rId8"/>
      <w:endnotePr>
        <w:numFmt w:val="decimal"/>
      </w:endnotePr>
      <w:type w:val="continuous"/>
      <w:pgSz w:w="11907" w:h="16839" w:code="9"/>
      <w:pgMar w:top="851" w:right="992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D76F5" w14:textId="77777777" w:rsidR="007E2A20" w:rsidRDefault="007E2A20" w:rsidP="00C55F35">
      <w:r>
        <w:separator/>
      </w:r>
    </w:p>
  </w:endnote>
  <w:endnote w:type="continuationSeparator" w:id="0">
    <w:p w14:paraId="6EC42658" w14:textId="77777777" w:rsidR="007E2A20" w:rsidRDefault="007E2A20" w:rsidP="00C5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4F2B3" w14:textId="77777777" w:rsidR="00032760" w:rsidRPr="00BD5383" w:rsidRDefault="007D62A4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032760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0A30E4" w:rsidRPr="000A30E4">
      <w:rPr>
        <w:rFonts w:ascii="Century Gothic" w:hAnsi="Century Gothic"/>
        <w:noProof/>
        <w:sz w:val="16"/>
        <w:szCs w:val="16"/>
        <w:lang w:val="ru-RU"/>
      </w:rPr>
      <w:t>7</w:t>
    </w:r>
    <w:r w:rsidRPr="00BD5383">
      <w:rPr>
        <w:rFonts w:ascii="Century Gothic" w:hAnsi="Century Gothic"/>
        <w:sz w:val="16"/>
        <w:szCs w:val="16"/>
      </w:rPr>
      <w:fldChar w:fldCharType="end"/>
    </w:r>
  </w:p>
  <w:p w14:paraId="0ADF9BF7" w14:textId="77777777" w:rsidR="00032760" w:rsidRDefault="0003276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E6323" w14:textId="77777777" w:rsidR="007E2A20" w:rsidRDefault="007E2A20" w:rsidP="00C55F35">
      <w:r>
        <w:separator/>
      </w:r>
    </w:p>
  </w:footnote>
  <w:footnote w:type="continuationSeparator" w:id="0">
    <w:p w14:paraId="15E82399" w14:textId="77777777" w:rsidR="007E2A20" w:rsidRDefault="007E2A20" w:rsidP="00C5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5D2042F"/>
    <w:multiLevelType w:val="hybridMultilevel"/>
    <w:tmpl w:val="ED2A1AD4"/>
    <w:lvl w:ilvl="0" w:tplc="403231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36A7A"/>
    <w:multiLevelType w:val="hybridMultilevel"/>
    <w:tmpl w:val="768EAF0A"/>
    <w:lvl w:ilvl="0" w:tplc="6D249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6B"/>
    <w:rsid w:val="00000B73"/>
    <w:rsid w:val="00002A77"/>
    <w:rsid w:val="00002E97"/>
    <w:rsid w:val="000033AF"/>
    <w:rsid w:val="0000398C"/>
    <w:rsid w:val="000068D2"/>
    <w:rsid w:val="00011270"/>
    <w:rsid w:val="00012A08"/>
    <w:rsid w:val="00013A9B"/>
    <w:rsid w:val="00015FDF"/>
    <w:rsid w:val="00017891"/>
    <w:rsid w:val="00017E70"/>
    <w:rsid w:val="00021223"/>
    <w:rsid w:val="00021E47"/>
    <w:rsid w:val="00022084"/>
    <w:rsid w:val="000315A1"/>
    <w:rsid w:val="00032649"/>
    <w:rsid w:val="00032760"/>
    <w:rsid w:val="00032B60"/>
    <w:rsid w:val="00034D88"/>
    <w:rsid w:val="00040E2F"/>
    <w:rsid w:val="000419AD"/>
    <w:rsid w:val="0004521F"/>
    <w:rsid w:val="00050B8E"/>
    <w:rsid w:val="00051A91"/>
    <w:rsid w:val="000521B0"/>
    <w:rsid w:val="00052416"/>
    <w:rsid w:val="00053667"/>
    <w:rsid w:val="00054343"/>
    <w:rsid w:val="0005567B"/>
    <w:rsid w:val="00057EC6"/>
    <w:rsid w:val="00060618"/>
    <w:rsid w:val="00060DAB"/>
    <w:rsid w:val="00065524"/>
    <w:rsid w:val="00066B27"/>
    <w:rsid w:val="0007065C"/>
    <w:rsid w:val="00070B64"/>
    <w:rsid w:val="000720AC"/>
    <w:rsid w:val="00072168"/>
    <w:rsid w:val="00073B08"/>
    <w:rsid w:val="00074496"/>
    <w:rsid w:val="00074DA3"/>
    <w:rsid w:val="000757D5"/>
    <w:rsid w:val="000769B3"/>
    <w:rsid w:val="000769BA"/>
    <w:rsid w:val="00076F77"/>
    <w:rsid w:val="00080F52"/>
    <w:rsid w:val="00082554"/>
    <w:rsid w:val="00092FF1"/>
    <w:rsid w:val="00097A6D"/>
    <w:rsid w:val="00097DA1"/>
    <w:rsid w:val="000A30E4"/>
    <w:rsid w:val="000A3106"/>
    <w:rsid w:val="000A319D"/>
    <w:rsid w:val="000B0F7E"/>
    <w:rsid w:val="000B2EED"/>
    <w:rsid w:val="000C1B25"/>
    <w:rsid w:val="000C3516"/>
    <w:rsid w:val="000C36D7"/>
    <w:rsid w:val="000C4839"/>
    <w:rsid w:val="000C55B9"/>
    <w:rsid w:val="000C704F"/>
    <w:rsid w:val="000C7CA3"/>
    <w:rsid w:val="000D0003"/>
    <w:rsid w:val="000D29CF"/>
    <w:rsid w:val="000D30E6"/>
    <w:rsid w:val="000D3205"/>
    <w:rsid w:val="000D4696"/>
    <w:rsid w:val="000D5612"/>
    <w:rsid w:val="000D68A8"/>
    <w:rsid w:val="000D6F56"/>
    <w:rsid w:val="000E1212"/>
    <w:rsid w:val="000E1871"/>
    <w:rsid w:val="000E321E"/>
    <w:rsid w:val="000E3CB4"/>
    <w:rsid w:val="000E69AE"/>
    <w:rsid w:val="000E6C64"/>
    <w:rsid w:val="000E6E60"/>
    <w:rsid w:val="000F2499"/>
    <w:rsid w:val="000F46D7"/>
    <w:rsid w:val="000F6C56"/>
    <w:rsid w:val="000F77AC"/>
    <w:rsid w:val="000F7B12"/>
    <w:rsid w:val="0010064C"/>
    <w:rsid w:val="001029E0"/>
    <w:rsid w:val="001063F1"/>
    <w:rsid w:val="00110695"/>
    <w:rsid w:val="00116500"/>
    <w:rsid w:val="00116A16"/>
    <w:rsid w:val="001171DD"/>
    <w:rsid w:val="00117338"/>
    <w:rsid w:val="001252B9"/>
    <w:rsid w:val="00126FD3"/>
    <w:rsid w:val="0013177E"/>
    <w:rsid w:val="001332AE"/>
    <w:rsid w:val="00133CBC"/>
    <w:rsid w:val="001343FC"/>
    <w:rsid w:val="001352B2"/>
    <w:rsid w:val="00135D95"/>
    <w:rsid w:val="00137E10"/>
    <w:rsid w:val="00140147"/>
    <w:rsid w:val="0014038A"/>
    <w:rsid w:val="00141468"/>
    <w:rsid w:val="00142391"/>
    <w:rsid w:val="00142F57"/>
    <w:rsid w:val="00143274"/>
    <w:rsid w:val="00143413"/>
    <w:rsid w:val="00147B7D"/>
    <w:rsid w:val="0015647B"/>
    <w:rsid w:val="001573B2"/>
    <w:rsid w:val="001608F6"/>
    <w:rsid w:val="001611CB"/>
    <w:rsid w:val="001615D4"/>
    <w:rsid w:val="00163412"/>
    <w:rsid w:val="00164EE1"/>
    <w:rsid w:val="00166B16"/>
    <w:rsid w:val="0017102C"/>
    <w:rsid w:val="00171686"/>
    <w:rsid w:val="0017185D"/>
    <w:rsid w:val="0017200C"/>
    <w:rsid w:val="00174CA7"/>
    <w:rsid w:val="00176B54"/>
    <w:rsid w:val="001835E8"/>
    <w:rsid w:val="001839EE"/>
    <w:rsid w:val="00184B84"/>
    <w:rsid w:val="00185071"/>
    <w:rsid w:val="0018690C"/>
    <w:rsid w:val="00186D49"/>
    <w:rsid w:val="001928B7"/>
    <w:rsid w:val="0019375A"/>
    <w:rsid w:val="00195A5D"/>
    <w:rsid w:val="00195C37"/>
    <w:rsid w:val="00197AC4"/>
    <w:rsid w:val="001A08DD"/>
    <w:rsid w:val="001A1FDD"/>
    <w:rsid w:val="001A268C"/>
    <w:rsid w:val="001A3171"/>
    <w:rsid w:val="001A5B09"/>
    <w:rsid w:val="001A64B8"/>
    <w:rsid w:val="001A79F2"/>
    <w:rsid w:val="001B0121"/>
    <w:rsid w:val="001B0EF6"/>
    <w:rsid w:val="001B1F52"/>
    <w:rsid w:val="001B460A"/>
    <w:rsid w:val="001B4A68"/>
    <w:rsid w:val="001B5779"/>
    <w:rsid w:val="001C1546"/>
    <w:rsid w:val="001C3EB0"/>
    <w:rsid w:val="001C53B7"/>
    <w:rsid w:val="001C640D"/>
    <w:rsid w:val="001C6C37"/>
    <w:rsid w:val="001C781F"/>
    <w:rsid w:val="001D0DC3"/>
    <w:rsid w:val="001D1E4F"/>
    <w:rsid w:val="001D26AC"/>
    <w:rsid w:val="001D6647"/>
    <w:rsid w:val="001E065D"/>
    <w:rsid w:val="001E3326"/>
    <w:rsid w:val="001E33D2"/>
    <w:rsid w:val="001E67E1"/>
    <w:rsid w:val="001F09D1"/>
    <w:rsid w:val="001F1078"/>
    <w:rsid w:val="001F1580"/>
    <w:rsid w:val="001F30B4"/>
    <w:rsid w:val="001F5A7D"/>
    <w:rsid w:val="001F6B21"/>
    <w:rsid w:val="0020052B"/>
    <w:rsid w:val="00200623"/>
    <w:rsid w:val="002006DB"/>
    <w:rsid w:val="00201068"/>
    <w:rsid w:val="002011A4"/>
    <w:rsid w:val="00201D79"/>
    <w:rsid w:val="002021F5"/>
    <w:rsid w:val="00202F34"/>
    <w:rsid w:val="002030F8"/>
    <w:rsid w:val="00204CF7"/>
    <w:rsid w:val="0020562B"/>
    <w:rsid w:val="00205CE4"/>
    <w:rsid w:val="0020609F"/>
    <w:rsid w:val="00206444"/>
    <w:rsid w:val="002066B9"/>
    <w:rsid w:val="00207854"/>
    <w:rsid w:val="00210568"/>
    <w:rsid w:val="00211E1E"/>
    <w:rsid w:val="00213A77"/>
    <w:rsid w:val="00216107"/>
    <w:rsid w:val="00221AF4"/>
    <w:rsid w:val="00222D69"/>
    <w:rsid w:val="00224FB2"/>
    <w:rsid w:val="002266CD"/>
    <w:rsid w:val="002303CA"/>
    <w:rsid w:val="00230D1F"/>
    <w:rsid w:val="00232155"/>
    <w:rsid w:val="00234F41"/>
    <w:rsid w:val="00235904"/>
    <w:rsid w:val="002373A0"/>
    <w:rsid w:val="00242D41"/>
    <w:rsid w:val="00244DBB"/>
    <w:rsid w:val="0024600A"/>
    <w:rsid w:val="00246AE0"/>
    <w:rsid w:val="00246DBF"/>
    <w:rsid w:val="00246DF2"/>
    <w:rsid w:val="00254480"/>
    <w:rsid w:val="002548E4"/>
    <w:rsid w:val="00256222"/>
    <w:rsid w:val="00256E94"/>
    <w:rsid w:val="0026149A"/>
    <w:rsid w:val="00262B34"/>
    <w:rsid w:val="00263AAE"/>
    <w:rsid w:val="00271D15"/>
    <w:rsid w:val="00275438"/>
    <w:rsid w:val="00280443"/>
    <w:rsid w:val="00280D2C"/>
    <w:rsid w:val="002826A2"/>
    <w:rsid w:val="002836BC"/>
    <w:rsid w:val="00283702"/>
    <w:rsid w:val="00283DEF"/>
    <w:rsid w:val="00286515"/>
    <w:rsid w:val="00290AEE"/>
    <w:rsid w:val="00294697"/>
    <w:rsid w:val="00294CF3"/>
    <w:rsid w:val="00296158"/>
    <w:rsid w:val="002A012E"/>
    <w:rsid w:val="002A09E2"/>
    <w:rsid w:val="002A1419"/>
    <w:rsid w:val="002A39A7"/>
    <w:rsid w:val="002A65A1"/>
    <w:rsid w:val="002A714F"/>
    <w:rsid w:val="002A7599"/>
    <w:rsid w:val="002B09A2"/>
    <w:rsid w:val="002B0B9C"/>
    <w:rsid w:val="002B6EF0"/>
    <w:rsid w:val="002C1254"/>
    <w:rsid w:val="002C38F3"/>
    <w:rsid w:val="002C423F"/>
    <w:rsid w:val="002D0A9B"/>
    <w:rsid w:val="002E0F22"/>
    <w:rsid w:val="002E61B2"/>
    <w:rsid w:val="002E6326"/>
    <w:rsid w:val="002E7218"/>
    <w:rsid w:val="002E7504"/>
    <w:rsid w:val="002F0518"/>
    <w:rsid w:val="002F05A0"/>
    <w:rsid w:val="002F379B"/>
    <w:rsid w:val="002F69D1"/>
    <w:rsid w:val="002F734A"/>
    <w:rsid w:val="002F753C"/>
    <w:rsid w:val="002F7BFD"/>
    <w:rsid w:val="00301D14"/>
    <w:rsid w:val="003020B2"/>
    <w:rsid w:val="00302C6A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1527"/>
    <w:rsid w:val="00321909"/>
    <w:rsid w:val="00321930"/>
    <w:rsid w:val="0032522B"/>
    <w:rsid w:val="00325F78"/>
    <w:rsid w:val="0032693B"/>
    <w:rsid w:val="00332A85"/>
    <w:rsid w:val="00334B77"/>
    <w:rsid w:val="00337478"/>
    <w:rsid w:val="00341744"/>
    <w:rsid w:val="00341D15"/>
    <w:rsid w:val="00345329"/>
    <w:rsid w:val="003477DA"/>
    <w:rsid w:val="00350B5C"/>
    <w:rsid w:val="00353E70"/>
    <w:rsid w:val="00354802"/>
    <w:rsid w:val="00361E23"/>
    <w:rsid w:val="00363876"/>
    <w:rsid w:val="003659EE"/>
    <w:rsid w:val="00366AD3"/>
    <w:rsid w:val="00366FCB"/>
    <w:rsid w:val="00371D57"/>
    <w:rsid w:val="0037220D"/>
    <w:rsid w:val="0037567E"/>
    <w:rsid w:val="00383141"/>
    <w:rsid w:val="003833A8"/>
    <w:rsid w:val="00384BE0"/>
    <w:rsid w:val="00384CA7"/>
    <w:rsid w:val="00385635"/>
    <w:rsid w:val="0038650D"/>
    <w:rsid w:val="003866AA"/>
    <w:rsid w:val="00391170"/>
    <w:rsid w:val="00391D57"/>
    <w:rsid w:val="003927E5"/>
    <w:rsid w:val="00394DAF"/>
    <w:rsid w:val="00397A8E"/>
    <w:rsid w:val="003A142C"/>
    <w:rsid w:val="003A258A"/>
    <w:rsid w:val="003A621A"/>
    <w:rsid w:val="003A6871"/>
    <w:rsid w:val="003B044D"/>
    <w:rsid w:val="003B4D82"/>
    <w:rsid w:val="003B6F94"/>
    <w:rsid w:val="003B728E"/>
    <w:rsid w:val="003C199D"/>
    <w:rsid w:val="003C2367"/>
    <w:rsid w:val="003C31B3"/>
    <w:rsid w:val="003C507A"/>
    <w:rsid w:val="003C56AB"/>
    <w:rsid w:val="003D1EDF"/>
    <w:rsid w:val="003D2EAC"/>
    <w:rsid w:val="003D37B9"/>
    <w:rsid w:val="003D63FC"/>
    <w:rsid w:val="003E0270"/>
    <w:rsid w:val="003E51F5"/>
    <w:rsid w:val="003E54B1"/>
    <w:rsid w:val="003E5884"/>
    <w:rsid w:val="003F14C5"/>
    <w:rsid w:val="003F2E51"/>
    <w:rsid w:val="003F2E5A"/>
    <w:rsid w:val="003F4A43"/>
    <w:rsid w:val="003F62A6"/>
    <w:rsid w:val="00401E4E"/>
    <w:rsid w:val="00404C18"/>
    <w:rsid w:val="004062E6"/>
    <w:rsid w:val="0041218B"/>
    <w:rsid w:val="00412770"/>
    <w:rsid w:val="00414207"/>
    <w:rsid w:val="00414A59"/>
    <w:rsid w:val="00416B81"/>
    <w:rsid w:val="0041757B"/>
    <w:rsid w:val="00420BF0"/>
    <w:rsid w:val="00422E4C"/>
    <w:rsid w:val="00426755"/>
    <w:rsid w:val="00426EC9"/>
    <w:rsid w:val="004308B0"/>
    <w:rsid w:val="004313EB"/>
    <w:rsid w:val="00432518"/>
    <w:rsid w:val="0043382B"/>
    <w:rsid w:val="004369B5"/>
    <w:rsid w:val="004411C0"/>
    <w:rsid w:val="00443891"/>
    <w:rsid w:val="00445387"/>
    <w:rsid w:val="00451887"/>
    <w:rsid w:val="00455E64"/>
    <w:rsid w:val="004616E3"/>
    <w:rsid w:val="00461CF5"/>
    <w:rsid w:val="00462D91"/>
    <w:rsid w:val="00463C1E"/>
    <w:rsid w:val="00464945"/>
    <w:rsid w:val="00466698"/>
    <w:rsid w:val="00466EB2"/>
    <w:rsid w:val="004764E0"/>
    <w:rsid w:val="00477893"/>
    <w:rsid w:val="004779B2"/>
    <w:rsid w:val="004814C9"/>
    <w:rsid w:val="0048355D"/>
    <w:rsid w:val="004843C7"/>
    <w:rsid w:val="0048444A"/>
    <w:rsid w:val="00486423"/>
    <w:rsid w:val="00491A1A"/>
    <w:rsid w:val="00493DB3"/>
    <w:rsid w:val="00493FA2"/>
    <w:rsid w:val="004A15FD"/>
    <w:rsid w:val="004A3CC7"/>
    <w:rsid w:val="004A40B9"/>
    <w:rsid w:val="004A74F6"/>
    <w:rsid w:val="004A7CC4"/>
    <w:rsid w:val="004A7DEE"/>
    <w:rsid w:val="004B410E"/>
    <w:rsid w:val="004B6F9E"/>
    <w:rsid w:val="004C1AF9"/>
    <w:rsid w:val="004C271D"/>
    <w:rsid w:val="004C391A"/>
    <w:rsid w:val="004C418C"/>
    <w:rsid w:val="004C4B6E"/>
    <w:rsid w:val="004C597A"/>
    <w:rsid w:val="004C647A"/>
    <w:rsid w:val="004C731E"/>
    <w:rsid w:val="004D074E"/>
    <w:rsid w:val="004D2081"/>
    <w:rsid w:val="004D3C62"/>
    <w:rsid w:val="004D4355"/>
    <w:rsid w:val="004D4A3B"/>
    <w:rsid w:val="004D610C"/>
    <w:rsid w:val="004D6C90"/>
    <w:rsid w:val="004D6D3F"/>
    <w:rsid w:val="004E1120"/>
    <w:rsid w:val="004E123B"/>
    <w:rsid w:val="004E496C"/>
    <w:rsid w:val="004E4FCA"/>
    <w:rsid w:val="004E509D"/>
    <w:rsid w:val="004E6422"/>
    <w:rsid w:val="004F012D"/>
    <w:rsid w:val="004F02F9"/>
    <w:rsid w:val="004F5E0D"/>
    <w:rsid w:val="00506121"/>
    <w:rsid w:val="00512288"/>
    <w:rsid w:val="00512A05"/>
    <w:rsid w:val="00512B2B"/>
    <w:rsid w:val="005168BC"/>
    <w:rsid w:val="00517B42"/>
    <w:rsid w:val="005202B5"/>
    <w:rsid w:val="00522D88"/>
    <w:rsid w:val="00525B55"/>
    <w:rsid w:val="005265C9"/>
    <w:rsid w:val="00527619"/>
    <w:rsid w:val="00530D1F"/>
    <w:rsid w:val="00533CFD"/>
    <w:rsid w:val="0053416B"/>
    <w:rsid w:val="00537699"/>
    <w:rsid w:val="005378AE"/>
    <w:rsid w:val="00537A3C"/>
    <w:rsid w:val="00541C2D"/>
    <w:rsid w:val="00543431"/>
    <w:rsid w:val="00544249"/>
    <w:rsid w:val="00544B46"/>
    <w:rsid w:val="005459C3"/>
    <w:rsid w:val="00547898"/>
    <w:rsid w:val="00550A63"/>
    <w:rsid w:val="00552A1C"/>
    <w:rsid w:val="005545BF"/>
    <w:rsid w:val="0055470E"/>
    <w:rsid w:val="00554FA7"/>
    <w:rsid w:val="00557246"/>
    <w:rsid w:val="00557AD0"/>
    <w:rsid w:val="0056026B"/>
    <w:rsid w:val="005610B9"/>
    <w:rsid w:val="005624D1"/>
    <w:rsid w:val="005630A3"/>
    <w:rsid w:val="005636A3"/>
    <w:rsid w:val="00564659"/>
    <w:rsid w:val="00566FDE"/>
    <w:rsid w:val="0056711A"/>
    <w:rsid w:val="00571377"/>
    <w:rsid w:val="00575EBD"/>
    <w:rsid w:val="00575F91"/>
    <w:rsid w:val="0058067B"/>
    <w:rsid w:val="005808E9"/>
    <w:rsid w:val="0058146F"/>
    <w:rsid w:val="00583DB9"/>
    <w:rsid w:val="00584554"/>
    <w:rsid w:val="00585355"/>
    <w:rsid w:val="00585AA7"/>
    <w:rsid w:val="0058687F"/>
    <w:rsid w:val="00587CBE"/>
    <w:rsid w:val="0059252C"/>
    <w:rsid w:val="00595A97"/>
    <w:rsid w:val="00595DE0"/>
    <w:rsid w:val="00596552"/>
    <w:rsid w:val="00597805"/>
    <w:rsid w:val="005A02A3"/>
    <w:rsid w:val="005A49D7"/>
    <w:rsid w:val="005A54D5"/>
    <w:rsid w:val="005A7B26"/>
    <w:rsid w:val="005B11AF"/>
    <w:rsid w:val="005B168B"/>
    <w:rsid w:val="005B235B"/>
    <w:rsid w:val="005B646F"/>
    <w:rsid w:val="005B6914"/>
    <w:rsid w:val="005C18A8"/>
    <w:rsid w:val="005C255A"/>
    <w:rsid w:val="005D2097"/>
    <w:rsid w:val="005D459B"/>
    <w:rsid w:val="005D4AF2"/>
    <w:rsid w:val="005D6604"/>
    <w:rsid w:val="005E1CD9"/>
    <w:rsid w:val="005E5A96"/>
    <w:rsid w:val="005E7943"/>
    <w:rsid w:val="005F1133"/>
    <w:rsid w:val="005F1473"/>
    <w:rsid w:val="005F22E1"/>
    <w:rsid w:val="005F3016"/>
    <w:rsid w:val="005F58BB"/>
    <w:rsid w:val="00600504"/>
    <w:rsid w:val="00602170"/>
    <w:rsid w:val="0060292B"/>
    <w:rsid w:val="00604521"/>
    <w:rsid w:val="00605907"/>
    <w:rsid w:val="006067E4"/>
    <w:rsid w:val="00611009"/>
    <w:rsid w:val="00611F02"/>
    <w:rsid w:val="0061286A"/>
    <w:rsid w:val="00612925"/>
    <w:rsid w:val="00612DD9"/>
    <w:rsid w:val="00613BA6"/>
    <w:rsid w:val="00614AE0"/>
    <w:rsid w:val="00615B4A"/>
    <w:rsid w:val="00616274"/>
    <w:rsid w:val="0061759E"/>
    <w:rsid w:val="00622250"/>
    <w:rsid w:val="00624221"/>
    <w:rsid w:val="00624B7B"/>
    <w:rsid w:val="006255E1"/>
    <w:rsid w:val="00627722"/>
    <w:rsid w:val="00632723"/>
    <w:rsid w:val="00633987"/>
    <w:rsid w:val="006404E4"/>
    <w:rsid w:val="00641286"/>
    <w:rsid w:val="00641ECE"/>
    <w:rsid w:val="00643313"/>
    <w:rsid w:val="00644C0C"/>
    <w:rsid w:val="00647A70"/>
    <w:rsid w:val="00656E06"/>
    <w:rsid w:val="00657243"/>
    <w:rsid w:val="0066103E"/>
    <w:rsid w:val="00661A74"/>
    <w:rsid w:val="00663858"/>
    <w:rsid w:val="00665302"/>
    <w:rsid w:val="00667F91"/>
    <w:rsid w:val="006706B1"/>
    <w:rsid w:val="00670BF8"/>
    <w:rsid w:val="00670F08"/>
    <w:rsid w:val="00673D3C"/>
    <w:rsid w:val="0067407F"/>
    <w:rsid w:val="0067477F"/>
    <w:rsid w:val="00677E76"/>
    <w:rsid w:val="006802C3"/>
    <w:rsid w:val="0068056F"/>
    <w:rsid w:val="00680626"/>
    <w:rsid w:val="006820F6"/>
    <w:rsid w:val="006878E8"/>
    <w:rsid w:val="0069061F"/>
    <w:rsid w:val="006943CA"/>
    <w:rsid w:val="006951B4"/>
    <w:rsid w:val="00697692"/>
    <w:rsid w:val="006978E0"/>
    <w:rsid w:val="006A196C"/>
    <w:rsid w:val="006A270D"/>
    <w:rsid w:val="006A3509"/>
    <w:rsid w:val="006A5267"/>
    <w:rsid w:val="006A5F61"/>
    <w:rsid w:val="006A6C42"/>
    <w:rsid w:val="006A79A7"/>
    <w:rsid w:val="006B092E"/>
    <w:rsid w:val="006B3765"/>
    <w:rsid w:val="006B438C"/>
    <w:rsid w:val="006B5337"/>
    <w:rsid w:val="006B69DB"/>
    <w:rsid w:val="006B6B09"/>
    <w:rsid w:val="006B6D76"/>
    <w:rsid w:val="006B75FF"/>
    <w:rsid w:val="006B7C03"/>
    <w:rsid w:val="006C0FBE"/>
    <w:rsid w:val="006C1DF2"/>
    <w:rsid w:val="006C29B7"/>
    <w:rsid w:val="006C3272"/>
    <w:rsid w:val="006C430C"/>
    <w:rsid w:val="006C50E7"/>
    <w:rsid w:val="006C5FC9"/>
    <w:rsid w:val="006D0DE6"/>
    <w:rsid w:val="006D21E1"/>
    <w:rsid w:val="006D3294"/>
    <w:rsid w:val="006D47D0"/>
    <w:rsid w:val="006D5B4C"/>
    <w:rsid w:val="006E0C60"/>
    <w:rsid w:val="006E1DD1"/>
    <w:rsid w:val="006E3439"/>
    <w:rsid w:val="006E5DCD"/>
    <w:rsid w:val="006E7E00"/>
    <w:rsid w:val="006F020D"/>
    <w:rsid w:val="006F4050"/>
    <w:rsid w:val="006F4889"/>
    <w:rsid w:val="006F4CD5"/>
    <w:rsid w:val="006F5D46"/>
    <w:rsid w:val="006F792B"/>
    <w:rsid w:val="00700AA4"/>
    <w:rsid w:val="007011A2"/>
    <w:rsid w:val="0070150B"/>
    <w:rsid w:val="00701579"/>
    <w:rsid w:val="00703DFA"/>
    <w:rsid w:val="00705122"/>
    <w:rsid w:val="00707FF2"/>
    <w:rsid w:val="007122EB"/>
    <w:rsid w:val="00713370"/>
    <w:rsid w:val="00716555"/>
    <w:rsid w:val="00716A1E"/>
    <w:rsid w:val="007203D1"/>
    <w:rsid w:val="0072154F"/>
    <w:rsid w:val="00721EF0"/>
    <w:rsid w:val="007253F8"/>
    <w:rsid w:val="007271B5"/>
    <w:rsid w:val="007313C2"/>
    <w:rsid w:val="007323F0"/>
    <w:rsid w:val="0073330B"/>
    <w:rsid w:val="007374CA"/>
    <w:rsid w:val="0074023A"/>
    <w:rsid w:val="007420D0"/>
    <w:rsid w:val="007433E8"/>
    <w:rsid w:val="007467DE"/>
    <w:rsid w:val="00746CE2"/>
    <w:rsid w:val="00750F9C"/>
    <w:rsid w:val="00753CFF"/>
    <w:rsid w:val="00755EC6"/>
    <w:rsid w:val="00760D7C"/>
    <w:rsid w:val="00761E47"/>
    <w:rsid w:val="00762C1F"/>
    <w:rsid w:val="0077544E"/>
    <w:rsid w:val="007760FC"/>
    <w:rsid w:val="00776B67"/>
    <w:rsid w:val="007779B3"/>
    <w:rsid w:val="00780A51"/>
    <w:rsid w:val="00780DA4"/>
    <w:rsid w:val="007811AC"/>
    <w:rsid w:val="0078317F"/>
    <w:rsid w:val="00784DA9"/>
    <w:rsid w:val="00785A41"/>
    <w:rsid w:val="007901DF"/>
    <w:rsid w:val="0079188D"/>
    <w:rsid w:val="00793AEB"/>
    <w:rsid w:val="00797F00"/>
    <w:rsid w:val="007A2BAD"/>
    <w:rsid w:val="007A3513"/>
    <w:rsid w:val="007A65A7"/>
    <w:rsid w:val="007A779A"/>
    <w:rsid w:val="007A7B75"/>
    <w:rsid w:val="007B0CF5"/>
    <w:rsid w:val="007B26A4"/>
    <w:rsid w:val="007B2854"/>
    <w:rsid w:val="007B3F22"/>
    <w:rsid w:val="007C0D6E"/>
    <w:rsid w:val="007C0E1E"/>
    <w:rsid w:val="007C1B93"/>
    <w:rsid w:val="007C259F"/>
    <w:rsid w:val="007C38F7"/>
    <w:rsid w:val="007C4783"/>
    <w:rsid w:val="007C57FE"/>
    <w:rsid w:val="007C686A"/>
    <w:rsid w:val="007D4CCB"/>
    <w:rsid w:val="007D5E65"/>
    <w:rsid w:val="007D5EC7"/>
    <w:rsid w:val="007D62A4"/>
    <w:rsid w:val="007D7D71"/>
    <w:rsid w:val="007E00DD"/>
    <w:rsid w:val="007E2A20"/>
    <w:rsid w:val="007E647F"/>
    <w:rsid w:val="007F2290"/>
    <w:rsid w:val="007F2CBD"/>
    <w:rsid w:val="00801F5E"/>
    <w:rsid w:val="0080580E"/>
    <w:rsid w:val="00806D46"/>
    <w:rsid w:val="00814AD2"/>
    <w:rsid w:val="0081573D"/>
    <w:rsid w:val="00817F88"/>
    <w:rsid w:val="008213A4"/>
    <w:rsid w:val="00824950"/>
    <w:rsid w:val="00824B6C"/>
    <w:rsid w:val="00825830"/>
    <w:rsid w:val="00827E01"/>
    <w:rsid w:val="00831D32"/>
    <w:rsid w:val="008327CE"/>
    <w:rsid w:val="00834B82"/>
    <w:rsid w:val="00834C02"/>
    <w:rsid w:val="00835FA8"/>
    <w:rsid w:val="00836510"/>
    <w:rsid w:val="00841A1D"/>
    <w:rsid w:val="0084316E"/>
    <w:rsid w:val="00846007"/>
    <w:rsid w:val="0084606B"/>
    <w:rsid w:val="00846582"/>
    <w:rsid w:val="0085009F"/>
    <w:rsid w:val="00850750"/>
    <w:rsid w:val="00851FD3"/>
    <w:rsid w:val="008536A3"/>
    <w:rsid w:val="00854F15"/>
    <w:rsid w:val="00854FD2"/>
    <w:rsid w:val="0085577C"/>
    <w:rsid w:val="00860EE4"/>
    <w:rsid w:val="00861A2A"/>
    <w:rsid w:val="008621DB"/>
    <w:rsid w:val="0086263B"/>
    <w:rsid w:val="00867D31"/>
    <w:rsid w:val="0087271E"/>
    <w:rsid w:val="00872772"/>
    <w:rsid w:val="0087601C"/>
    <w:rsid w:val="0087628A"/>
    <w:rsid w:val="00882508"/>
    <w:rsid w:val="008846A0"/>
    <w:rsid w:val="0089027F"/>
    <w:rsid w:val="008909D3"/>
    <w:rsid w:val="00895626"/>
    <w:rsid w:val="00895886"/>
    <w:rsid w:val="00896781"/>
    <w:rsid w:val="0089749A"/>
    <w:rsid w:val="008A217D"/>
    <w:rsid w:val="008A2F2A"/>
    <w:rsid w:val="008A3369"/>
    <w:rsid w:val="008A42A9"/>
    <w:rsid w:val="008A6A8F"/>
    <w:rsid w:val="008A7001"/>
    <w:rsid w:val="008A7829"/>
    <w:rsid w:val="008B1308"/>
    <w:rsid w:val="008B3F95"/>
    <w:rsid w:val="008B5D9B"/>
    <w:rsid w:val="008C1E10"/>
    <w:rsid w:val="008C3870"/>
    <w:rsid w:val="008C53B2"/>
    <w:rsid w:val="008D1FC5"/>
    <w:rsid w:val="008D2F76"/>
    <w:rsid w:val="008D42A0"/>
    <w:rsid w:val="008D439B"/>
    <w:rsid w:val="008D541D"/>
    <w:rsid w:val="008D67A8"/>
    <w:rsid w:val="008D67C9"/>
    <w:rsid w:val="008D7DD3"/>
    <w:rsid w:val="008E0E0F"/>
    <w:rsid w:val="008E1A8B"/>
    <w:rsid w:val="008E1AC3"/>
    <w:rsid w:val="008E1F13"/>
    <w:rsid w:val="008E308E"/>
    <w:rsid w:val="008E5947"/>
    <w:rsid w:val="008F04FE"/>
    <w:rsid w:val="008F1048"/>
    <w:rsid w:val="008F226B"/>
    <w:rsid w:val="008F6937"/>
    <w:rsid w:val="008F7423"/>
    <w:rsid w:val="008F7529"/>
    <w:rsid w:val="009003FD"/>
    <w:rsid w:val="00900A35"/>
    <w:rsid w:val="0090163B"/>
    <w:rsid w:val="00905161"/>
    <w:rsid w:val="00906128"/>
    <w:rsid w:val="009061F3"/>
    <w:rsid w:val="0091043D"/>
    <w:rsid w:val="0091049F"/>
    <w:rsid w:val="009112E0"/>
    <w:rsid w:val="00913D60"/>
    <w:rsid w:val="00914246"/>
    <w:rsid w:val="00915881"/>
    <w:rsid w:val="00916805"/>
    <w:rsid w:val="00924581"/>
    <w:rsid w:val="009265C8"/>
    <w:rsid w:val="00926973"/>
    <w:rsid w:val="009277C7"/>
    <w:rsid w:val="00930280"/>
    <w:rsid w:val="0093176F"/>
    <w:rsid w:val="00933310"/>
    <w:rsid w:val="00933695"/>
    <w:rsid w:val="00941668"/>
    <w:rsid w:val="00941C25"/>
    <w:rsid w:val="00942B61"/>
    <w:rsid w:val="00946CA1"/>
    <w:rsid w:val="00946CEB"/>
    <w:rsid w:val="00946EFF"/>
    <w:rsid w:val="009475CE"/>
    <w:rsid w:val="00950123"/>
    <w:rsid w:val="00952273"/>
    <w:rsid w:val="00955777"/>
    <w:rsid w:val="009560D2"/>
    <w:rsid w:val="00956748"/>
    <w:rsid w:val="00956D45"/>
    <w:rsid w:val="00957D82"/>
    <w:rsid w:val="00957EB3"/>
    <w:rsid w:val="00960B1E"/>
    <w:rsid w:val="00960FE7"/>
    <w:rsid w:val="0096306E"/>
    <w:rsid w:val="0096355B"/>
    <w:rsid w:val="00965425"/>
    <w:rsid w:val="00966DDA"/>
    <w:rsid w:val="00967749"/>
    <w:rsid w:val="00967B99"/>
    <w:rsid w:val="00970F5B"/>
    <w:rsid w:val="00970FEF"/>
    <w:rsid w:val="0097113E"/>
    <w:rsid w:val="00971C21"/>
    <w:rsid w:val="0097272E"/>
    <w:rsid w:val="00974B33"/>
    <w:rsid w:val="00976399"/>
    <w:rsid w:val="00977221"/>
    <w:rsid w:val="0098032E"/>
    <w:rsid w:val="00980B6C"/>
    <w:rsid w:val="00981CC2"/>
    <w:rsid w:val="00982D3C"/>
    <w:rsid w:val="00982DDC"/>
    <w:rsid w:val="00987D72"/>
    <w:rsid w:val="0099066F"/>
    <w:rsid w:val="00990F0C"/>
    <w:rsid w:val="009915E8"/>
    <w:rsid w:val="00994503"/>
    <w:rsid w:val="009946F7"/>
    <w:rsid w:val="009950C8"/>
    <w:rsid w:val="00996758"/>
    <w:rsid w:val="00997753"/>
    <w:rsid w:val="00997A57"/>
    <w:rsid w:val="009A20A1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B65AA"/>
    <w:rsid w:val="009C2F4F"/>
    <w:rsid w:val="009C3CA6"/>
    <w:rsid w:val="009C6D0A"/>
    <w:rsid w:val="009D4EDC"/>
    <w:rsid w:val="009D7FE6"/>
    <w:rsid w:val="009E112D"/>
    <w:rsid w:val="009E151E"/>
    <w:rsid w:val="009E2ACE"/>
    <w:rsid w:val="009E32C3"/>
    <w:rsid w:val="009E3487"/>
    <w:rsid w:val="009E3771"/>
    <w:rsid w:val="009E3F52"/>
    <w:rsid w:val="009E4817"/>
    <w:rsid w:val="009E5838"/>
    <w:rsid w:val="009E6270"/>
    <w:rsid w:val="009F06A3"/>
    <w:rsid w:val="009F0C0B"/>
    <w:rsid w:val="009F7F90"/>
    <w:rsid w:val="00A01144"/>
    <w:rsid w:val="00A02214"/>
    <w:rsid w:val="00A03184"/>
    <w:rsid w:val="00A05323"/>
    <w:rsid w:val="00A05894"/>
    <w:rsid w:val="00A10C6B"/>
    <w:rsid w:val="00A130AC"/>
    <w:rsid w:val="00A1565E"/>
    <w:rsid w:val="00A15C1A"/>
    <w:rsid w:val="00A1713F"/>
    <w:rsid w:val="00A2042D"/>
    <w:rsid w:val="00A2334D"/>
    <w:rsid w:val="00A275DA"/>
    <w:rsid w:val="00A30518"/>
    <w:rsid w:val="00A30F29"/>
    <w:rsid w:val="00A316C2"/>
    <w:rsid w:val="00A31FC8"/>
    <w:rsid w:val="00A33328"/>
    <w:rsid w:val="00A344BC"/>
    <w:rsid w:val="00A34914"/>
    <w:rsid w:val="00A36839"/>
    <w:rsid w:val="00A44782"/>
    <w:rsid w:val="00A45683"/>
    <w:rsid w:val="00A45CCA"/>
    <w:rsid w:val="00A46AB8"/>
    <w:rsid w:val="00A54136"/>
    <w:rsid w:val="00A55D53"/>
    <w:rsid w:val="00A60329"/>
    <w:rsid w:val="00A60822"/>
    <w:rsid w:val="00A60992"/>
    <w:rsid w:val="00A614B7"/>
    <w:rsid w:val="00A6551F"/>
    <w:rsid w:val="00A661E4"/>
    <w:rsid w:val="00A70199"/>
    <w:rsid w:val="00A711DF"/>
    <w:rsid w:val="00A83B9F"/>
    <w:rsid w:val="00A843C1"/>
    <w:rsid w:val="00A84858"/>
    <w:rsid w:val="00A858AE"/>
    <w:rsid w:val="00A85B77"/>
    <w:rsid w:val="00A875F2"/>
    <w:rsid w:val="00A87656"/>
    <w:rsid w:val="00A876F8"/>
    <w:rsid w:val="00A90FB0"/>
    <w:rsid w:val="00A9319D"/>
    <w:rsid w:val="00A933A0"/>
    <w:rsid w:val="00A95D92"/>
    <w:rsid w:val="00A96455"/>
    <w:rsid w:val="00AA02D5"/>
    <w:rsid w:val="00AA4C12"/>
    <w:rsid w:val="00AA4DBB"/>
    <w:rsid w:val="00AA7C5B"/>
    <w:rsid w:val="00AB1643"/>
    <w:rsid w:val="00AB199D"/>
    <w:rsid w:val="00AB317D"/>
    <w:rsid w:val="00AB3999"/>
    <w:rsid w:val="00AB4520"/>
    <w:rsid w:val="00AB4A9E"/>
    <w:rsid w:val="00AB5761"/>
    <w:rsid w:val="00AB7A51"/>
    <w:rsid w:val="00AC2AFC"/>
    <w:rsid w:val="00AC3959"/>
    <w:rsid w:val="00AC4F62"/>
    <w:rsid w:val="00AC5642"/>
    <w:rsid w:val="00AC68BD"/>
    <w:rsid w:val="00AD0704"/>
    <w:rsid w:val="00AD0BD5"/>
    <w:rsid w:val="00AD10BB"/>
    <w:rsid w:val="00AD387A"/>
    <w:rsid w:val="00AD5E0B"/>
    <w:rsid w:val="00AE00E7"/>
    <w:rsid w:val="00AE0B48"/>
    <w:rsid w:val="00AE0C24"/>
    <w:rsid w:val="00AE7361"/>
    <w:rsid w:val="00AE7CFF"/>
    <w:rsid w:val="00AF006D"/>
    <w:rsid w:val="00AF2E85"/>
    <w:rsid w:val="00AF3E02"/>
    <w:rsid w:val="00AF63A1"/>
    <w:rsid w:val="00AF7965"/>
    <w:rsid w:val="00B042C3"/>
    <w:rsid w:val="00B05054"/>
    <w:rsid w:val="00B07030"/>
    <w:rsid w:val="00B070D3"/>
    <w:rsid w:val="00B0774D"/>
    <w:rsid w:val="00B10706"/>
    <w:rsid w:val="00B10777"/>
    <w:rsid w:val="00B10786"/>
    <w:rsid w:val="00B111C2"/>
    <w:rsid w:val="00B13358"/>
    <w:rsid w:val="00B13CA9"/>
    <w:rsid w:val="00B14A73"/>
    <w:rsid w:val="00B20AC6"/>
    <w:rsid w:val="00B20F9B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402ED"/>
    <w:rsid w:val="00B40B24"/>
    <w:rsid w:val="00B41033"/>
    <w:rsid w:val="00B415E2"/>
    <w:rsid w:val="00B420DA"/>
    <w:rsid w:val="00B431F1"/>
    <w:rsid w:val="00B43D63"/>
    <w:rsid w:val="00B44869"/>
    <w:rsid w:val="00B507F0"/>
    <w:rsid w:val="00B51406"/>
    <w:rsid w:val="00B55F3E"/>
    <w:rsid w:val="00B60056"/>
    <w:rsid w:val="00B626F8"/>
    <w:rsid w:val="00B63DAF"/>
    <w:rsid w:val="00B64213"/>
    <w:rsid w:val="00B64399"/>
    <w:rsid w:val="00B65405"/>
    <w:rsid w:val="00B710A5"/>
    <w:rsid w:val="00B716C6"/>
    <w:rsid w:val="00B722D1"/>
    <w:rsid w:val="00B722F8"/>
    <w:rsid w:val="00B764F2"/>
    <w:rsid w:val="00B81E03"/>
    <w:rsid w:val="00B82952"/>
    <w:rsid w:val="00B836D8"/>
    <w:rsid w:val="00B84B81"/>
    <w:rsid w:val="00B861E8"/>
    <w:rsid w:val="00B8691E"/>
    <w:rsid w:val="00B86C9D"/>
    <w:rsid w:val="00B87B98"/>
    <w:rsid w:val="00B9127A"/>
    <w:rsid w:val="00B91C82"/>
    <w:rsid w:val="00B93BCB"/>
    <w:rsid w:val="00B96219"/>
    <w:rsid w:val="00B966E5"/>
    <w:rsid w:val="00BA3C0E"/>
    <w:rsid w:val="00BA409C"/>
    <w:rsid w:val="00BA4518"/>
    <w:rsid w:val="00BA4C1D"/>
    <w:rsid w:val="00BA60EF"/>
    <w:rsid w:val="00BB6D7D"/>
    <w:rsid w:val="00BB7C17"/>
    <w:rsid w:val="00BC09D7"/>
    <w:rsid w:val="00BC227C"/>
    <w:rsid w:val="00BD10D8"/>
    <w:rsid w:val="00BD1C70"/>
    <w:rsid w:val="00BD5383"/>
    <w:rsid w:val="00BE0588"/>
    <w:rsid w:val="00BE2DAB"/>
    <w:rsid w:val="00BE4494"/>
    <w:rsid w:val="00BE739D"/>
    <w:rsid w:val="00BF028E"/>
    <w:rsid w:val="00BF06B6"/>
    <w:rsid w:val="00BF16E1"/>
    <w:rsid w:val="00BF1F9C"/>
    <w:rsid w:val="00BF3A8C"/>
    <w:rsid w:val="00BF4DBA"/>
    <w:rsid w:val="00BF5889"/>
    <w:rsid w:val="00BF5FE1"/>
    <w:rsid w:val="00BF67E4"/>
    <w:rsid w:val="00C022E8"/>
    <w:rsid w:val="00C0777A"/>
    <w:rsid w:val="00C07B5E"/>
    <w:rsid w:val="00C114CE"/>
    <w:rsid w:val="00C12382"/>
    <w:rsid w:val="00C15A92"/>
    <w:rsid w:val="00C2176F"/>
    <w:rsid w:val="00C2261C"/>
    <w:rsid w:val="00C236C9"/>
    <w:rsid w:val="00C260B0"/>
    <w:rsid w:val="00C26487"/>
    <w:rsid w:val="00C26494"/>
    <w:rsid w:val="00C30889"/>
    <w:rsid w:val="00C32D41"/>
    <w:rsid w:val="00C334F2"/>
    <w:rsid w:val="00C351E6"/>
    <w:rsid w:val="00C351F8"/>
    <w:rsid w:val="00C36D9A"/>
    <w:rsid w:val="00C40185"/>
    <w:rsid w:val="00C42CA5"/>
    <w:rsid w:val="00C436E0"/>
    <w:rsid w:val="00C43FF8"/>
    <w:rsid w:val="00C44052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98F"/>
    <w:rsid w:val="00C56A0B"/>
    <w:rsid w:val="00C56DEB"/>
    <w:rsid w:val="00C57303"/>
    <w:rsid w:val="00C57F38"/>
    <w:rsid w:val="00C60FDF"/>
    <w:rsid w:val="00C61156"/>
    <w:rsid w:val="00C627E6"/>
    <w:rsid w:val="00C62986"/>
    <w:rsid w:val="00C62F85"/>
    <w:rsid w:val="00C84AAC"/>
    <w:rsid w:val="00C84C2E"/>
    <w:rsid w:val="00C85BD3"/>
    <w:rsid w:val="00C87DAE"/>
    <w:rsid w:val="00C91C34"/>
    <w:rsid w:val="00C923D1"/>
    <w:rsid w:val="00C92797"/>
    <w:rsid w:val="00C9537C"/>
    <w:rsid w:val="00C95D1E"/>
    <w:rsid w:val="00CA42F8"/>
    <w:rsid w:val="00CA58C2"/>
    <w:rsid w:val="00CA752A"/>
    <w:rsid w:val="00CB0452"/>
    <w:rsid w:val="00CB3B22"/>
    <w:rsid w:val="00CB4D1B"/>
    <w:rsid w:val="00CB4E78"/>
    <w:rsid w:val="00CB669C"/>
    <w:rsid w:val="00CB6742"/>
    <w:rsid w:val="00CB7ECE"/>
    <w:rsid w:val="00CC2210"/>
    <w:rsid w:val="00CC27A3"/>
    <w:rsid w:val="00CC32EF"/>
    <w:rsid w:val="00CC5CC5"/>
    <w:rsid w:val="00CC6630"/>
    <w:rsid w:val="00CD347C"/>
    <w:rsid w:val="00CD42F0"/>
    <w:rsid w:val="00CD53BB"/>
    <w:rsid w:val="00CD6408"/>
    <w:rsid w:val="00CD7D79"/>
    <w:rsid w:val="00CE2B14"/>
    <w:rsid w:val="00CE2CD8"/>
    <w:rsid w:val="00CE6C93"/>
    <w:rsid w:val="00CF0CA6"/>
    <w:rsid w:val="00CF548F"/>
    <w:rsid w:val="00CF6141"/>
    <w:rsid w:val="00CF6E03"/>
    <w:rsid w:val="00D03D0D"/>
    <w:rsid w:val="00D03F6E"/>
    <w:rsid w:val="00D05648"/>
    <w:rsid w:val="00D06D76"/>
    <w:rsid w:val="00D101F1"/>
    <w:rsid w:val="00D116F7"/>
    <w:rsid w:val="00D11E82"/>
    <w:rsid w:val="00D1438E"/>
    <w:rsid w:val="00D164BD"/>
    <w:rsid w:val="00D177DE"/>
    <w:rsid w:val="00D2064A"/>
    <w:rsid w:val="00D2130A"/>
    <w:rsid w:val="00D214A0"/>
    <w:rsid w:val="00D21EE7"/>
    <w:rsid w:val="00D220C1"/>
    <w:rsid w:val="00D25C5C"/>
    <w:rsid w:val="00D2654F"/>
    <w:rsid w:val="00D26E92"/>
    <w:rsid w:val="00D27BF6"/>
    <w:rsid w:val="00D31805"/>
    <w:rsid w:val="00D3221E"/>
    <w:rsid w:val="00D32748"/>
    <w:rsid w:val="00D33A26"/>
    <w:rsid w:val="00D36E21"/>
    <w:rsid w:val="00D37328"/>
    <w:rsid w:val="00D3739C"/>
    <w:rsid w:val="00D37FD1"/>
    <w:rsid w:val="00D40E8A"/>
    <w:rsid w:val="00D4115B"/>
    <w:rsid w:val="00D43C81"/>
    <w:rsid w:val="00D45194"/>
    <w:rsid w:val="00D4556C"/>
    <w:rsid w:val="00D45613"/>
    <w:rsid w:val="00D4636F"/>
    <w:rsid w:val="00D50AEF"/>
    <w:rsid w:val="00D51E5C"/>
    <w:rsid w:val="00D5608B"/>
    <w:rsid w:val="00D56F9A"/>
    <w:rsid w:val="00D57EB7"/>
    <w:rsid w:val="00D6079B"/>
    <w:rsid w:val="00D613DA"/>
    <w:rsid w:val="00D6387D"/>
    <w:rsid w:val="00D73AAC"/>
    <w:rsid w:val="00D73ED9"/>
    <w:rsid w:val="00D7461F"/>
    <w:rsid w:val="00D74B8B"/>
    <w:rsid w:val="00D754CB"/>
    <w:rsid w:val="00D75B6E"/>
    <w:rsid w:val="00D805E2"/>
    <w:rsid w:val="00D810E5"/>
    <w:rsid w:val="00D81AD8"/>
    <w:rsid w:val="00D81F9F"/>
    <w:rsid w:val="00D83D68"/>
    <w:rsid w:val="00D85406"/>
    <w:rsid w:val="00D8770E"/>
    <w:rsid w:val="00D94844"/>
    <w:rsid w:val="00DA1596"/>
    <w:rsid w:val="00DA7D19"/>
    <w:rsid w:val="00DB0C0F"/>
    <w:rsid w:val="00DB7804"/>
    <w:rsid w:val="00DB7C72"/>
    <w:rsid w:val="00DC17A0"/>
    <w:rsid w:val="00DC724C"/>
    <w:rsid w:val="00DC7B43"/>
    <w:rsid w:val="00DC7C2A"/>
    <w:rsid w:val="00DC7F69"/>
    <w:rsid w:val="00DD1323"/>
    <w:rsid w:val="00DD1B48"/>
    <w:rsid w:val="00DD36EE"/>
    <w:rsid w:val="00DD50B5"/>
    <w:rsid w:val="00DD5975"/>
    <w:rsid w:val="00DD59A5"/>
    <w:rsid w:val="00DD692D"/>
    <w:rsid w:val="00DD7301"/>
    <w:rsid w:val="00DE1FF9"/>
    <w:rsid w:val="00DE5245"/>
    <w:rsid w:val="00DE5737"/>
    <w:rsid w:val="00DE5A18"/>
    <w:rsid w:val="00DE6234"/>
    <w:rsid w:val="00DE6B93"/>
    <w:rsid w:val="00DE6FE0"/>
    <w:rsid w:val="00DE7010"/>
    <w:rsid w:val="00DF36AB"/>
    <w:rsid w:val="00DF5213"/>
    <w:rsid w:val="00DF5359"/>
    <w:rsid w:val="00DF58FC"/>
    <w:rsid w:val="00E0165B"/>
    <w:rsid w:val="00E02182"/>
    <w:rsid w:val="00E034CC"/>
    <w:rsid w:val="00E04836"/>
    <w:rsid w:val="00E04FDA"/>
    <w:rsid w:val="00E12967"/>
    <w:rsid w:val="00E1635C"/>
    <w:rsid w:val="00E229E0"/>
    <w:rsid w:val="00E23547"/>
    <w:rsid w:val="00E23B54"/>
    <w:rsid w:val="00E23C40"/>
    <w:rsid w:val="00E253CF"/>
    <w:rsid w:val="00E26B77"/>
    <w:rsid w:val="00E303FC"/>
    <w:rsid w:val="00E30E33"/>
    <w:rsid w:val="00E3152C"/>
    <w:rsid w:val="00E3173D"/>
    <w:rsid w:val="00E34E70"/>
    <w:rsid w:val="00E478E3"/>
    <w:rsid w:val="00E50170"/>
    <w:rsid w:val="00E50D7F"/>
    <w:rsid w:val="00E50E88"/>
    <w:rsid w:val="00E56871"/>
    <w:rsid w:val="00E65B04"/>
    <w:rsid w:val="00E673A1"/>
    <w:rsid w:val="00E71648"/>
    <w:rsid w:val="00E71668"/>
    <w:rsid w:val="00E73A76"/>
    <w:rsid w:val="00E74A89"/>
    <w:rsid w:val="00E762B7"/>
    <w:rsid w:val="00E82F53"/>
    <w:rsid w:val="00E834CD"/>
    <w:rsid w:val="00E835E4"/>
    <w:rsid w:val="00E85693"/>
    <w:rsid w:val="00E87E36"/>
    <w:rsid w:val="00E92200"/>
    <w:rsid w:val="00E936DB"/>
    <w:rsid w:val="00E962D8"/>
    <w:rsid w:val="00E96414"/>
    <w:rsid w:val="00E9654F"/>
    <w:rsid w:val="00E97BB2"/>
    <w:rsid w:val="00EA175A"/>
    <w:rsid w:val="00EA3DA2"/>
    <w:rsid w:val="00EA7EC1"/>
    <w:rsid w:val="00EB033D"/>
    <w:rsid w:val="00EB2A71"/>
    <w:rsid w:val="00EB3E83"/>
    <w:rsid w:val="00EB51CE"/>
    <w:rsid w:val="00EC1332"/>
    <w:rsid w:val="00EC2641"/>
    <w:rsid w:val="00EC29C0"/>
    <w:rsid w:val="00EC4054"/>
    <w:rsid w:val="00ED2BBC"/>
    <w:rsid w:val="00ED3E0A"/>
    <w:rsid w:val="00ED7130"/>
    <w:rsid w:val="00EE053D"/>
    <w:rsid w:val="00EE1A32"/>
    <w:rsid w:val="00EE2329"/>
    <w:rsid w:val="00EE2A6E"/>
    <w:rsid w:val="00EE3391"/>
    <w:rsid w:val="00EE3A87"/>
    <w:rsid w:val="00EE3AD4"/>
    <w:rsid w:val="00EF1CB1"/>
    <w:rsid w:val="00EF2439"/>
    <w:rsid w:val="00EF25A2"/>
    <w:rsid w:val="00EF7D4F"/>
    <w:rsid w:val="00F0220D"/>
    <w:rsid w:val="00F02342"/>
    <w:rsid w:val="00F029D3"/>
    <w:rsid w:val="00F04A72"/>
    <w:rsid w:val="00F06A2B"/>
    <w:rsid w:val="00F07A76"/>
    <w:rsid w:val="00F07E98"/>
    <w:rsid w:val="00F1062F"/>
    <w:rsid w:val="00F1074D"/>
    <w:rsid w:val="00F145D1"/>
    <w:rsid w:val="00F175CD"/>
    <w:rsid w:val="00F22076"/>
    <w:rsid w:val="00F24117"/>
    <w:rsid w:val="00F24694"/>
    <w:rsid w:val="00F252A9"/>
    <w:rsid w:val="00F25707"/>
    <w:rsid w:val="00F27636"/>
    <w:rsid w:val="00F3002E"/>
    <w:rsid w:val="00F31BAE"/>
    <w:rsid w:val="00F33AF7"/>
    <w:rsid w:val="00F355C7"/>
    <w:rsid w:val="00F35FE8"/>
    <w:rsid w:val="00F37BD9"/>
    <w:rsid w:val="00F451D4"/>
    <w:rsid w:val="00F4551E"/>
    <w:rsid w:val="00F46E35"/>
    <w:rsid w:val="00F47561"/>
    <w:rsid w:val="00F541DA"/>
    <w:rsid w:val="00F54798"/>
    <w:rsid w:val="00F57A0D"/>
    <w:rsid w:val="00F57F02"/>
    <w:rsid w:val="00F613EA"/>
    <w:rsid w:val="00F62BE6"/>
    <w:rsid w:val="00F6567C"/>
    <w:rsid w:val="00F6654F"/>
    <w:rsid w:val="00F70B88"/>
    <w:rsid w:val="00F80307"/>
    <w:rsid w:val="00F8360F"/>
    <w:rsid w:val="00F924C5"/>
    <w:rsid w:val="00F9400B"/>
    <w:rsid w:val="00F949C3"/>
    <w:rsid w:val="00F95375"/>
    <w:rsid w:val="00FA5EDE"/>
    <w:rsid w:val="00FB103D"/>
    <w:rsid w:val="00FB194E"/>
    <w:rsid w:val="00FB1A10"/>
    <w:rsid w:val="00FB1A78"/>
    <w:rsid w:val="00FC0361"/>
    <w:rsid w:val="00FC1952"/>
    <w:rsid w:val="00FC1BEE"/>
    <w:rsid w:val="00FC523A"/>
    <w:rsid w:val="00FC5902"/>
    <w:rsid w:val="00FC67FA"/>
    <w:rsid w:val="00FC6989"/>
    <w:rsid w:val="00FD37BD"/>
    <w:rsid w:val="00FD450E"/>
    <w:rsid w:val="00FD4CF0"/>
    <w:rsid w:val="00FD638B"/>
    <w:rsid w:val="00FD6F0F"/>
    <w:rsid w:val="00FE1796"/>
    <w:rsid w:val="00FE1F4E"/>
    <w:rsid w:val="00FE251C"/>
    <w:rsid w:val="00FE2875"/>
    <w:rsid w:val="00FE413B"/>
    <w:rsid w:val="00FE494E"/>
    <w:rsid w:val="00FE586E"/>
    <w:rsid w:val="00FE6C4B"/>
    <w:rsid w:val="00FF0E44"/>
    <w:rsid w:val="00FF2863"/>
    <w:rsid w:val="00FF3592"/>
    <w:rsid w:val="00FF3A98"/>
    <w:rsid w:val="00FF3DFC"/>
    <w:rsid w:val="00FF43FD"/>
    <w:rsid w:val="00FF6179"/>
    <w:rsid w:val="00FF6DF0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B0108"/>
  <w15:docId w15:val="{04B6A2D7-8291-4E7A-98A9-5F2BAA35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E60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rsid w:val="008B1308"/>
    <w:rPr>
      <w:rFonts w:eastAsia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harAttribute6">
    <w:name w:val="CharAttribute6"/>
    <w:rsid w:val="00464945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464945"/>
    <w:pPr>
      <w:ind w:firstLine="851"/>
      <w:jc w:val="center"/>
    </w:pPr>
    <w:rPr>
      <w:rFonts w:eastAsia="№Е"/>
    </w:rPr>
  </w:style>
  <w:style w:type="character" w:customStyle="1" w:styleId="CharAttribute5">
    <w:name w:val="CharAttribute5"/>
    <w:rsid w:val="0046494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64945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3">
    <w:name w:val="ParaAttribute3"/>
    <w:rsid w:val="00464945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5">
    <w:name w:val="ParaAttribute5"/>
    <w:rsid w:val="00464945"/>
    <w:pPr>
      <w:widowControl w:val="0"/>
      <w:wordWrap w:val="0"/>
      <w:ind w:right="-1"/>
      <w:jc w:val="both"/>
    </w:pPr>
    <w:rPr>
      <w:rFonts w:eastAsia="№Е"/>
    </w:rPr>
  </w:style>
  <w:style w:type="character" w:styleId="afa">
    <w:name w:val="Hyperlink"/>
    <w:uiPriority w:val="99"/>
    <w:unhideWhenUsed/>
    <w:rsid w:val="00464945"/>
    <w:rPr>
      <w:color w:val="0000FF"/>
      <w:u w:val="single"/>
    </w:rPr>
  </w:style>
  <w:style w:type="paragraph" w:customStyle="1" w:styleId="listparagraph">
    <w:name w:val="listparagraph"/>
    <w:basedOn w:val="a"/>
    <w:rsid w:val="0046494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numbering" w:customStyle="1" w:styleId="10">
    <w:name w:val="Нет списка1"/>
    <w:next w:val="a2"/>
    <w:uiPriority w:val="99"/>
    <w:semiHidden/>
    <w:unhideWhenUsed/>
    <w:rsid w:val="00464945"/>
  </w:style>
  <w:style w:type="character" w:customStyle="1" w:styleId="11">
    <w:name w:val="Текст примечания Знак1"/>
    <w:uiPriority w:val="99"/>
    <w:semiHidden/>
    <w:rsid w:val="00464945"/>
    <w:rPr>
      <w:sz w:val="20"/>
      <w:szCs w:val="20"/>
    </w:rPr>
  </w:style>
  <w:style w:type="character" w:customStyle="1" w:styleId="12">
    <w:name w:val="Тема примечания Знак1"/>
    <w:uiPriority w:val="99"/>
    <w:semiHidden/>
    <w:rsid w:val="00464945"/>
    <w:rPr>
      <w:b/>
      <w:bCs/>
      <w:sz w:val="20"/>
      <w:szCs w:val="20"/>
    </w:rPr>
  </w:style>
  <w:style w:type="character" w:customStyle="1" w:styleId="13">
    <w:name w:val="Текст выноски Знак1"/>
    <w:uiPriority w:val="99"/>
    <w:semiHidden/>
    <w:rsid w:val="00464945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link w:val="24"/>
    <w:rsid w:val="00464945"/>
    <w:rPr>
      <w:rFonts w:eastAsia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64945"/>
    <w:pPr>
      <w:shd w:val="clear" w:color="auto" w:fill="FFFFFF"/>
      <w:wordWrap/>
      <w:autoSpaceDE/>
      <w:autoSpaceDN/>
      <w:spacing w:line="322" w:lineRule="exact"/>
      <w:ind w:hanging="700"/>
    </w:pPr>
    <w:rPr>
      <w:kern w:val="0"/>
      <w:sz w:val="28"/>
      <w:szCs w:val="28"/>
      <w:lang w:val="ru-RU" w:eastAsia="ru-RU"/>
    </w:rPr>
  </w:style>
  <w:style w:type="character" w:customStyle="1" w:styleId="apple-converted-space">
    <w:name w:val="apple-converted-space"/>
    <w:rsid w:val="008213A4"/>
  </w:style>
  <w:style w:type="table" w:customStyle="1" w:styleId="14">
    <w:name w:val="Сетка таблицы1"/>
    <w:basedOn w:val="a1"/>
    <w:next w:val="af9"/>
    <w:uiPriority w:val="59"/>
    <w:rsid w:val="008213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аголовок1"/>
    <w:basedOn w:val="a"/>
    <w:link w:val="afb"/>
    <w:qFormat/>
    <w:rsid w:val="00624B7B"/>
    <w:pPr>
      <w:widowControl/>
      <w:wordWrap/>
      <w:autoSpaceDE/>
      <w:autoSpaceDN/>
      <w:jc w:val="center"/>
    </w:pPr>
    <w:rPr>
      <w:b/>
      <w:bCs/>
      <w:iCs/>
      <w:kern w:val="0"/>
      <w:sz w:val="28"/>
      <w:lang w:val="ru-RU" w:eastAsia="ru-RU"/>
    </w:rPr>
  </w:style>
  <w:style w:type="character" w:customStyle="1" w:styleId="afb">
    <w:name w:val="Заголовок Знак"/>
    <w:link w:val="15"/>
    <w:rsid w:val="00624B7B"/>
    <w:rPr>
      <w:rFonts w:eastAsia="Times New Roman"/>
      <w:b/>
      <w:bCs/>
      <w:iCs/>
      <w:sz w:val="28"/>
      <w:szCs w:val="24"/>
    </w:rPr>
  </w:style>
  <w:style w:type="paragraph" w:customStyle="1" w:styleId="211">
    <w:name w:val="Заголовок 21"/>
    <w:basedOn w:val="a"/>
    <w:uiPriority w:val="1"/>
    <w:qFormat/>
    <w:rsid w:val="00FF43FD"/>
    <w:pPr>
      <w:wordWrap/>
      <w:spacing w:line="274" w:lineRule="exact"/>
      <w:ind w:left="362" w:hanging="841"/>
      <w:outlineLvl w:val="2"/>
    </w:pPr>
    <w:rPr>
      <w:b/>
      <w:bCs/>
      <w:i/>
      <w:iCs/>
      <w:kern w:val="0"/>
      <w:sz w:val="24"/>
      <w:lang w:val="ru-RU" w:eastAsia="en-US"/>
    </w:rPr>
  </w:style>
  <w:style w:type="paragraph" w:customStyle="1" w:styleId="Default">
    <w:name w:val="Default"/>
    <w:rsid w:val="0036387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63892-66CF-4C2E-9607-8F8F358A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2019-09-24T13:06:00Z</cp:lastPrinted>
  <dcterms:created xsi:type="dcterms:W3CDTF">2024-10-07T06:41:00Z</dcterms:created>
  <dcterms:modified xsi:type="dcterms:W3CDTF">2024-10-08T03:00:00Z</dcterms:modified>
</cp:coreProperties>
</file>