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DefaultTable"/>
        <w:tblW w:w="11279" w:type="dxa"/>
        <w:jc w:val="center"/>
        <w:tblInd w:w="-459" w:type="dxa"/>
        <w:tblLook w:val="0000"/>
      </w:tblPr>
      <w:tblGrid>
        <w:gridCol w:w="5112"/>
        <w:gridCol w:w="1046"/>
        <w:gridCol w:w="2580"/>
        <w:gridCol w:w="2541"/>
      </w:tblGrid>
      <w:tr w:rsidR="00903ADB" w:rsidRPr="00903ADB" w:rsidTr="004321AC">
        <w:trPr>
          <w:jc w:val="center"/>
        </w:trPr>
        <w:tc>
          <w:tcPr>
            <w:tcW w:w="11279" w:type="dxa"/>
            <w:gridSpan w:val="4"/>
          </w:tcPr>
          <w:p w:rsidR="00903ADB" w:rsidRDefault="00903ADB" w:rsidP="00903ADB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УТВЕРЖДАЮ</w:t>
            </w:r>
          </w:p>
          <w:p w:rsidR="00903ADB" w:rsidRDefault="00903ADB" w:rsidP="00903ADB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Директор МАОУ СОШ №46</w:t>
            </w:r>
          </w:p>
          <w:p w:rsidR="00903ADB" w:rsidRDefault="00903ADB" w:rsidP="00903ADB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_____________Ринчиндоржиева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Е.И.</w:t>
            </w:r>
          </w:p>
          <w:p w:rsidR="00903ADB" w:rsidRDefault="00903ADB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BC09D7" w:rsidRPr="003577EA" w:rsidTr="004321AC">
        <w:trPr>
          <w:jc w:val="center"/>
        </w:trPr>
        <w:tc>
          <w:tcPr>
            <w:tcW w:w="11279" w:type="dxa"/>
            <w:gridSpan w:val="4"/>
          </w:tcPr>
          <w:p w:rsidR="000D3205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0D3205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В </w:t>
            </w:r>
            <w:r w:rsidR="00BE151D">
              <w:rPr>
                <w:rStyle w:val="CharAttribute5"/>
                <w:rFonts w:ascii="Times New Roman" w:eastAsia="№Е" w:hint="default"/>
                <w:b/>
                <w:szCs w:val="28"/>
              </w:rPr>
              <w:t>5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="00BE151D">
              <w:rPr>
                <w:rStyle w:val="CharAttribute5"/>
                <w:rFonts w:ascii="Times New Roman" w:eastAsia="№Е" w:hint="default"/>
                <w:b/>
                <w:szCs w:val="28"/>
              </w:rPr>
              <w:t>9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КЛАССАХ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BC09D7" w:rsidRDefault="000D320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НА 202</w:t>
            </w:r>
            <w:r w:rsidR="000B736B">
              <w:rPr>
                <w:rStyle w:val="CharAttribute5"/>
                <w:rFonts w:ascii="Times New Roman" w:eastAsia="№Е" w:hint="default"/>
                <w:b/>
                <w:szCs w:val="28"/>
              </w:rPr>
              <w:t>3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-202</w:t>
            </w:r>
            <w:r w:rsidR="000B736B">
              <w:rPr>
                <w:rStyle w:val="CharAttribute5"/>
                <w:rFonts w:ascii="Times New Roman" w:eastAsia="№Е" w:hint="default"/>
                <w:b/>
                <w:szCs w:val="28"/>
              </w:rPr>
              <w:t>4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УЧ</w:t>
            </w:r>
            <w:proofErr w:type="gram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.Г</w:t>
            </w:r>
            <w:proofErr w:type="gram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ОД</w:t>
            </w:r>
          </w:p>
          <w:p w:rsidR="00B63DAF" w:rsidRPr="00BC09D7" w:rsidRDefault="00B63DAF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903ADB" w:rsidTr="004321AC">
        <w:trPr>
          <w:jc w:val="center"/>
        </w:trPr>
        <w:tc>
          <w:tcPr>
            <w:tcW w:w="11279" w:type="dxa"/>
            <w:gridSpan w:val="4"/>
          </w:tcPr>
          <w:p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1E065D" w:rsidRPr="006C31D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4321AC">
        <w:trPr>
          <w:jc w:val="center"/>
        </w:trPr>
        <w:tc>
          <w:tcPr>
            <w:tcW w:w="5112" w:type="dxa"/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BE151D" w:rsidTr="004321AC">
        <w:trPr>
          <w:jc w:val="center"/>
        </w:trPr>
        <w:tc>
          <w:tcPr>
            <w:tcW w:w="11279" w:type="dxa"/>
            <w:gridSpan w:val="4"/>
          </w:tcPr>
          <w:p w:rsidR="001E065D" w:rsidRDefault="001E065D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«Курсы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деятельности»</w:t>
            </w:r>
          </w:p>
          <w:p w:rsidR="001E065D" w:rsidRDefault="001E065D" w:rsidP="003577E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4321AC">
        <w:trPr>
          <w:jc w:val="center"/>
        </w:trPr>
        <w:tc>
          <w:tcPr>
            <w:tcW w:w="5112" w:type="dxa"/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6604" w:rsidRPr="00956604" w:rsidTr="004321AC">
        <w:trPr>
          <w:jc w:val="center"/>
        </w:trPr>
        <w:tc>
          <w:tcPr>
            <w:tcW w:w="5112" w:type="dxa"/>
          </w:tcPr>
          <w:p w:rsidR="00956604" w:rsidRPr="00956604" w:rsidRDefault="00956604" w:rsidP="00956604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 xml:space="preserve">«Разговоры о </w:t>
            </w:r>
            <w:proofErr w:type="gramStart"/>
            <w:r w:rsidRPr="00956604">
              <w:rPr>
                <w:sz w:val="24"/>
              </w:rPr>
              <w:t>важном</w:t>
            </w:r>
            <w:proofErr w:type="gramEnd"/>
            <w:r w:rsidRPr="00956604">
              <w:rPr>
                <w:sz w:val="24"/>
              </w:rPr>
              <w:t>»</w:t>
            </w:r>
          </w:p>
        </w:tc>
        <w:tc>
          <w:tcPr>
            <w:tcW w:w="1046" w:type="dxa"/>
          </w:tcPr>
          <w:p w:rsidR="00956604" w:rsidRPr="00956604" w:rsidRDefault="00956604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566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956604" w:rsidRPr="00956604" w:rsidRDefault="00956604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541" w:type="dxa"/>
          </w:tcPr>
          <w:p w:rsidR="00956604" w:rsidRPr="00956604" w:rsidRDefault="003D6480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r w:rsidR="009566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лассные руководители</w:t>
            </w:r>
          </w:p>
        </w:tc>
      </w:tr>
      <w:tr w:rsidR="003D6480" w:rsidRPr="00956604" w:rsidTr="004321AC">
        <w:trPr>
          <w:jc w:val="center"/>
        </w:trPr>
        <w:tc>
          <w:tcPr>
            <w:tcW w:w="5112" w:type="dxa"/>
          </w:tcPr>
          <w:p w:rsidR="003D6480" w:rsidRDefault="003D6480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</w:t>
            </w:r>
            <w:r w:rsidRPr="004E52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профориентации </w:t>
            </w:r>
          </w:p>
          <w:p w:rsidR="003D6480" w:rsidRPr="004E5229" w:rsidRDefault="003D6480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(программа ВУД «Россия </w:t>
            </w:r>
            <w:proofErr w:type="gramStart"/>
            <w:r>
              <w:rPr>
                <w:sz w:val="24"/>
                <w:lang w:val="ru-RU"/>
              </w:rPr>
              <w:t>–м</w:t>
            </w:r>
            <w:proofErr w:type="gramEnd"/>
            <w:r>
              <w:rPr>
                <w:sz w:val="24"/>
                <w:lang w:val="ru-RU"/>
              </w:rPr>
              <w:t>ои горизонты»)</w:t>
            </w:r>
          </w:p>
        </w:tc>
        <w:tc>
          <w:tcPr>
            <w:tcW w:w="1046" w:type="dxa"/>
          </w:tcPr>
          <w:p w:rsidR="003D6480" w:rsidRPr="004E5229" w:rsidRDefault="003D648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:rsidR="003D6480" w:rsidRDefault="003D648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D6480" w:rsidRPr="004E5229" w:rsidRDefault="003D6480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расписанию</w:t>
            </w:r>
          </w:p>
        </w:tc>
        <w:tc>
          <w:tcPr>
            <w:tcW w:w="2541" w:type="dxa"/>
          </w:tcPr>
          <w:p w:rsidR="003D6480" w:rsidRPr="004E5229" w:rsidRDefault="003D648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6604" w:rsidRPr="00956604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>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Футбол»</w:t>
            </w:r>
          </w:p>
          <w:p w:rsidR="00956604" w:rsidRPr="00956604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580" w:type="dxa"/>
            <w:vMerge w:val="restart"/>
            <w:textDirection w:val="btLr"/>
          </w:tcPr>
          <w:p w:rsidR="00956604" w:rsidRDefault="00956604" w:rsidP="0085277B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956604" w:rsidRPr="00956604" w:rsidRDefault="00956604" w:rsidP="00633A4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Самбуев</w:t>
            </w:r>
            <w:proofErr w:type="spellEnd"/>
            <w:r>
              <w:rPr>
                <w:sz w:val="24"/>
                <w:lang w:val="ru-RU"/>
              </w:rPr>
              <w:t xml:space="preserve"> ББ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>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Волейбол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580" w:type="dxa"/>
            <w:vMerge/>
            <w:textDirection w:val="btLr"/>
          </w:tcPr>
          <w:p w:rsidR="00956604" w:rsidRDefault="00956604" w:rsidP="0085277B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Оленников</w:t>
            </w:r>
            <w:proofErr w:type="spellEnd"/>
            <w:r w:rsidRPr="0018007A">
              <w:rPr>
                <w:sz w:val="24"/>
              </w:rPr>
              <w:t xml:space="preserve"> НА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Спортивная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Навстречу</w:t>
            </w:r>
            <w:proofErr w:type="spellEnd"/>
            <w:r>
              <w:rPr>
                <w:sz w:val="24"/>
              </w:rPr>
              <w:t xml:space="preserve"> </w:t>
            </w:r>
            <w:r w:rsidRPr="0018007A">
              <w:rPr>
                <w:sz w:val="24"/>
              </w:rPr>
              <w:t xml:space="preserve">ГТО» </w:t>
            </w:r>
          </w:p>
          <w:p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Крюкова</w:t>
            </w:r>
            <w:proofErr w:type="spellEnd"/>
            <w:r w:rsidRPr="0018007A">
              <w:rPr>
                <w:sz w:val="24"/>
              </w:rPr>
              <w:t xml:space="preserve"> ВС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Школьный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музей</w:t>
            </w:r>
            <w:proofErr w:type="spellEnd"/>
          </w:p>
          <w:p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956604" w:rsidRPr="0085277B" w:rsidRDefault="003D6480" w:rsidP="003D648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5660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Жамбалтарова</w:t>
            </w:r>
            <w:proofErr w:type="spellEnd"/>
            <w:r w:rsidRPr="0018007A">
              <w:rPr>
                <w:sz w:val="24"/>
              </w:rPr>
              <w:t xml:space="preserve"> ИП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Лаборатория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Минии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Нютаг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6604" w:rsidRPr="0085277B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Бальжирова</w:t>
            </w:r>
            <w:proofErr w:type="spellEnd"/>
            <w:r w:rsidRPr="0018007A">
              <w:rPr>
                <w:sz w:val="24"/>
              </w:rPr>
              <w:t xml:space="preserve"> ДД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Вокальная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студия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Отражение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6604" w:rsidRPr="0085277B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Матвеева</w:t>
            </w:r>
            <w:proofErr w:type="spellEnd"/>
            <w:r w:rsidRPr="0018007A">
              <w:rPr>
                <w:sz w:val="24"/>
              </w:rPr>
              <w:t xml:space="preserve"> ИМ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Студия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Лаборатория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художественного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слова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6604" w:rsidRPr="0085277B" w:rsidRDefault="00956604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Горновская</w:t>
            </w:r>
            <w:proofErr w:type="spellEnd"/>
            <w:r w:rsidRPr="0018007A">
              <w:rPr>
                <w:sz w:val="24"/>
              </w:rPr>
              <w:t xml:space="preserve"> ЕЕ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Интеллектуальный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клуб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Кэйворит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Сергеева</w:t>
            </w:r>
            <w:proofErr w:type="spellEnd"/>
            <w:r w:rsidRPr="0018007A">
              <w:rPr>
                <w:sz w:val="24"/>
              </w:rPr>
              <w:t xml:space="preserve"> ЮВ</w:t>
            </w:r>
          </w:p>
        </w:tc>
      </w:tr>
      <w:tr w:rsidR="00956604" w:rsidRPr="001E065D" w:rsidTr="004321AC">
        <w:trPr>
          <w:jc w:val="center"/>
        </w:trPr>
        <w:tc>
          <w:tcPr>
            <w:tcW w:w="5112" w:type="dxa"/>
          </w:tcPr>
          <w:p w:rsidR="00956604" w:rsidRDefault="00956604" w:rsidP="00633A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Беркут</w:t>
            </w:r>
            <w:proofErr w:type="spellEnd"/>
            <w:r>
              <w:rPr>
                <w:sz w:val="24"/>
              </w:rPr>
              <w:t>»</w:t>
            </w:r>
          </w:p>
          <w:p w:rsidR="00956604" w:rsidRPr="0018007A" w:rsidRDefault="00956604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:rsidR="00956604" w:rsidRPr="0085277B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580" w:type="dxa"/>
            <w:vMerge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6604" w:rsidRPr="0018007A" w:rsidRDefault="00956604" w:rsidP="00633A4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Шелудяков</w:t>
            </w:r>
            <w:proofErr w:type="spellEnd"/>
            <w:r>
              <w:rPr>
                <w:sz w:val="24"/>
              </w:rPr>
              <w:t xml:space="preserve"> ВО</w:t>
            </w:r>
          </w:p>
        </w:tc>
      </w:tr>
      <w:tr w:rsidR="00956604" w:rsidRPr="00956604" w:rsidTr="004321AC">
        <w:trPr>
          <w:jc w:val="center"/>
        </w:trPr>
        <w:tc>
          <w:tcPr>
            <w:tcW w:w="5112" w:type="dxa"/>
          </w:tcPr>
          <w:p w:rsidR="00EC6FF7" w:rsidRPr="00956604" w:rsidRDefault="00956604" w:rsidP="00633A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Факультативы по подготовке к ОГЭ по разным предметам</w:t>
            </w:r>
          </w:p>
        </w:tc>
        <w:tc>
          <w:tcPr>
            <w:tcW w:w="1046" w:type="dxa"/>
          </w:tcPr>
          <w:p w:rsid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-е</w:t>
            </w:r>
          </w:p>
        </w:tc>
        <w:tc>
          <w:tcPr>
            <w:tcW w:w="2580" w:type="dxa"/>
          </w:tcPr>
          <w:p w:rsidR="00956604" w:rsidRDefault="00956604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956604" w:rsidRPr="00956604" w:rsidRDefault="00956604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0B736B" w:rsidRPr="00903ADB" w:rsidTr="004321AC">
        <w:trPr>
          <w:jc w:val="center"/>
        </w:trPr>
        <w:tc>
          <w:tcPr>
            <w:tcW w:w="11279" w:type="dxa"/>
            <w:gridSpan w:val="4"/>
          </w:tcPr>
          <w:p w:rsidR="000B736B" w:rsidRPr="00E411F0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736B" w:rsidRPr="00FE251C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0B736B" w:rsidRPr="000B736B" w:rsidTr="004321AC">
        <w:trPr>
          <w:jc w:val="center"/>
        </w:trPr>
        <w:tc>
          <w:tcPr>
            <w:tcW w:w="5112" w:type="dxa"/>
          </w:tcPr>
          <w:p w:rsidR="000B736B" w:rsidRPr="00BC09D7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0B736B" w:rsidRPr="00854FD2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B736B" w:rsidRPr="000B736B" w:rsidTr="004321AC">
        <w:trPr>
          <w:jc w:val="center"/>
        </w:trPr>
        <w:tc>
          <w:tcPr>
            <w:tcW w:w="11279" w:type="dxa"/>
            <w:gridSpan w:val="4"/>
          </w:tcPr>
          <w:p w:rsidR="000B736B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дела»</w:t>
            </w:r>
          </w:p>
          <w:p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0B736B" w:rsidRPr="000B736B" w:rsidTr="004321AC">
        <w:trPr>
          <w:jc w:val="center"/>
        </w:trPr>
        <w:tc>
          <w:tcPr>
            <w:tcW w:w="5112" w:type="dxa"/>
          </w:tcPr>
          <w:p w:rsidR="000B736B" w:rsidRPr="00BC09D7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0B736B" w:rsidRPr="00854FD2" w:rsidRDefault="000B736B" w:rsidP="000B736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0B736B" w:rsidRPr="00854FD2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C21C1" w:rsidRPr="000B736B" w:rsidTr="004321AC">
        <w:trPr>
          <w:jc w:val="center"/>
        </w:trPr>
        <w:tc>
          <w:tcPr>
            <w:tcW w:w="5112" w:type="dxa"/>
          </w:tcPr>
          <w:p w:rsidR="003C21C1" w:rsidRDefault="003C21C1" w:rsidP="003C21C1">
            <w:pPr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знаний. Торжественная линейка.</w:t>
            </w:r>
          </w:p>
          <w:p w:rsidR="000A3FB9" w:rsidRPr="003C21C1" w:rsidRDefault="000A3FB9" w:rsidP="003C21C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C21C1" w:rsidRPr="003C21C1" w:rsidRDefault="003C21C1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C21C1" w:rsidRDefault="003C21C1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3C21C1" w:rsidRPr="006236CF" w:rsidRDefault="003C21C1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</w:tc>
      </w:tr>
      <w:tr w:rsidR="003C21C1" w:rsidRPr="000B736B" w:rsidTr="004321AC">
        <w:trPr>
          <w:jc w:val="center"/>
        </w:trPr>
        <w:tc>
          <w:tcPr>
            <w:tcW w:w="5112" w:type="dxa"/>
          </w:tcPr>
          <w:p w:rsidR="003C21C1" w:rsidRPr="00BC09D7" w:rsidRDefault="003C21C1" w:rsidP="003C21C1">
            <w:pPr>
              <w:pStyle w:val="ParaAttribute3"/>
              <w:jc w:val="left"/>
              <w:rPr>
                <w:b/>
                <w:sz w:val="24"/>
              </w:rPr>
            </w:pPr>
            <w:r w:rsidRPr="00925E6E">
              <w:rPr>
                <w:sz w:val="24"/>
              </w:rPr>
              <w:t>Туристский слёт</w:t>
            </w:r>
            <w:r>
              <w:rPr>
                <w:sz w:val="24"/>
              </w:rPr>
              <w:t>.</w:t>
            </w:r>
          </w:p>
        </w:tc>
        <w:tc>
          <w:tcPr>
            <w:tcW w:w="1046" w:type="dxa"/>
          </w:tcPr>
          <w:p w:rsidR="003C21C1" w:rsidRPr="003C21C1" w:rsidRDefault="003C21C1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C21C1" w:rsidRDefault="003C21C1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3C21C1" w:rsidRPr="003C21C1" w:rsidRDefault="003C21C1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  <w:r w:rsidRPr="00192E61">
              <w:rPr>
                <w:color w:val="000000"/>
                <w:sz w:val="24"/>
                <w:lang w:val="ru-RU"/>
              </w:rPr>
              <w:t xml:space="preserve"> Оленников НА</w:t>
            </w:r>
          </w:p>
        </w:tc>
      </w:tr>
      <w:tr w:rsidR="003C21C1" w:rsidRPr="000B736B" w:rsidTr="004321AC">
        <w:trPr>
          <w:jc w:val="center"/>
        </w:trPr>
        <w:tc>
          <w:tcPr>
            <w:tcW w:w="5112" w:type="dxa"/>
          </w:tcPr>
          <w:p w:rsidR="003C21C1" w:rsidRDefault="003C21C1" w:rsidP="003C21C1">
            <w:pPr>
              <w:pStyle w:val="ParaAttribute3"/>
              <w:jc w:val="left"/>
              <w:rPr>
                <w:sz w:val="24"/>
              </w:rPr>
            </w:pPr>
            <w:r w:rsidRPr="00DC56EC">
              <w:rPr>
                <w:sz w:val="24"/>
              </w:rPr>
              <w:t xml:space="preserve">Соревнования по </w:t>
            </w:r>
            <w:proofErr w:type="spellStart"/>
            <w:r w:rsidRPr="00DC56EC">
              <w:rPr>
                <w:sz w:val="24"/>
              </w:rPr>
              <w:t>спидкубингу</w:t>
            </w:r>
            <w:proofErr w:type="spellEnd"/>
          </w:p>
          <w:p w:rsidR="000A3FB9" w:rsidRPr="00BC09D7" w:rsidRDefault="000A3FB9" w:rsidP="003C21C1">
            <w:pPr>
              <w:pStyle w:val="ParaAttribute3"/>
              <w:jc w:val="left"/>
              <w:rPr>
                <w:b/>
                <w:sz w:val="24"/>
              </w:rPr>
            </w:pPr>
          </w:p>
        </w:tc>
        <w:tc>
          <w:tcPr>
            <w:tcW w:w="1046" w:type="dxa"/>
          </w:tcPr>
          <w:p w:rsidR="003C21C1" w:rsidRPr="003C21C1" w:rsidRDefault="003C21C1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C21C1" w:rsidRDefault="003C21C1" w:rsidP="003C21C1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3C21C1" w:rsidRPr="006236CF" w:rsidRDefault="003C21C1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3C21C1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Школьный чемпионат по футболу</w:t>
            </w:r>
          </w:p>
          <w:p w:rsidR="003F3A96" w:rsidRPr="00DC56EC" w:rsidRDefault="003F3A96" w:rsidP="003C21C1">
            <w:pPr>
              <w:pStyle w:val="ParaAttribute3"/>
              <w:jc w:val="left"/>
              <w:rPr>
                <w:sz w:val="24"/>
              </w:rPr>
            </w:pPr>
          </w:p>
        </w:tc>
        <w:tc>
          <w:tcPr>
            <w:tcW w:w="1046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:rsidR="003F3A96" w:rsidRPr="00925E6E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Default="003F3A96" w:rsidP="00240D69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192E61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учител</w:t>
            </w:r>
            <w:proofErr w:type="gramStart"/>
            <w:r w:rsidRPr="00925E6E">
              <w:rPr>
                <w:sz w:val="24"/>
                <w:lang w:val="ru-RU"/>
              </w:rPr>
              <w:t>я(</w:t>
            </w:r>
            <w:proofErr w:type="gramEnd"/>
            <w:r>
              <w:rPr>
                <w:sz w:val="24"/>
                <w:lang w:val="ru-RU"/>
              </w:rPr>
              <w:t>концерт)</w:t>
            </w:r>
          </w:p>
          <w:p w:rsidR="003F3A96" w:rsidRPr="003C21C1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3C21C1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3C21C1" w:rsidRDefault="003F3A96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:rsidR="003F3A96" w:rsidRPr="006236CF" w:rsidRDefault="003F3A96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Парламент, МО ХЭЦ</w:t>
            </w:r>
          </w:p>
        </w:tc>
      </w:tr>
      <w:tr w:rsidR="003F3A96" w:rsidRPr="003C21C1" w:rsidTr="004321AC">
        <w:trPr>
          <w:jc w:val="center"/>
        </w:trPr>
        <w:tc>
          <w:tcPr>
            <w:tcW w:w="5112" w:type="dxa"/>
          </w:tcPr>
          <w:p w:rsidR="003F3A96" w:rsidRPr="003C21C1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Школьная</w:t>
            </w:r>
            <w:r>
              <w:rPr>
                <w:sz w:val="24"/>
                <w:lang w:val="ru-RU"/>
              </w:rPr>
              <w:t xml:space="preserve"> интеллектуальная игра «Эрудит»</w:t>
            </w:r>
            <w:r w:rsidRPr="0046061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6-8</w:t>
            </w:r>
          </w:p>
          <w:p w:rsidR="003F3A96" w:rsidRPr="003C21C1" w:rsidRDefault="003F3A96" w:rsidP="003C21C1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Default="003F3A96" w:rsidP="003C21C1">
            <w:pPr>
              <w:jc w:val="center"/>
            </w:pPr>
            <w:r w:rsidRPr="0043798A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:rsidR="003F3A96" w:rsidRPr="006236CF" w:rsidRDefault="003F3A96" w:rsidP="006236CF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</w:t>
            </w: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0B736B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D13FF3">
              <w:rPr>
                <w:sz w:val="24"/>
                <w:lang w:val="ru-RU"/>
              </w:rPr>
              <w:t>Акция «Бумажный бум» по сбору макулатуры</w:t>
            </w:r>
          </w:p>
        </w:tc>
        <w:tc>
          <w:tcPr>
            <w:tcW w:w="1046" w:type="dxa"/>
          </w:tcPr>
          <w:p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:rsidR="003F3A96" w:rsidRPr="00925E6E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Default="003F3A96" w:rsidP="003C21C1">
            <w:pPr>
              <w:jc w:val="center"/>
            </w:pPr>
            <w:r w:rsidRPr="0043798A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:rsidR="003F3A96" w:rsidRPr="0089027F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D13FF3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0A3FB9">
              <w:rPr>
                <w:sz w:val="24"/>
                <w:lang w:val="ru-RU"/>
              </w:rPr>
              <w:t>Мастер-классы</w:t>
            </w:r>
            <w:r w:rsidRPr="000A3FB9">
              <w:rPr>
                <w:spacing w:val="-3"/>
                <w:sz w:val="24"/>
                <w:lang w:val="ru-RU"/>
              </w:rPr>
              <w:t xml:space="preserve"> </w:t>
            </w:r>
            <w:r w:rsidRPr="000A3FB9">
              <w:rPr>
                <w:sz w:val="24"/>
                <w:lang w:val="ru-RU"/>
              </w:rPr>
              <w:t>по</w:t>
            </w:r>
            <w:r w:rsidRPr="000A3FB9">
              <w:rPr>
                <w:spacing w:val="-4"/>
                <w:sz w:val="24"/>
                <w:lang w:val="ru-RU"/>
              </w:rPr>
              <w:t xml:space="preserve"> </w:t>
            </w:r>
            <w:r w:rsidRPr="000A3FB9">
              <w:rPr>
                <w:sz w:val="24"/>
                <w:lang w:val="ru-RU"/>
              </w:rPr>
              <w:t xml:space="preserve">оказанию </w:t>
            </w:r>
            <w:r w:rsidRPr="00407729">
              <w:rPr>
                <w:sz w:val="24"/>
                <w:lang w:val="ru-RU"/>
              </w:rPr>
              <w:t>первой</w:t>
            </w:r>
            <w:r w:rsidRPr="00407729">
              <w:rPr>
                <w:spacing w:val="-1"/>
                <w:sz w:val="24"/>
                <w:lang w:val="ru-RU"/>
              </w:rPr>
              <w:t xml:space="preserve"> </w:t>
            </w:r>
            <w:r w:rsidRPr="00407729">
              <w:rPr>
                <w:sz w:val="24"/>
                <w:lang w:val="ru-RU"/>
              </w:rPr>
              <w:t>помощи</w:t>
            </w:r>
          </w:p>
        </w:tc>
        <w:tc>
          <w:tcPr>
            <w:tcW w:w="1046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:rsidR="003F3A96" w:rsidRPr="00925E6E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ноябрь</w:t>
            </w:r>
          </w:p>
          <w:p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актив РДДМ</w:t>
            </w:r>
          </w:p>
          <w:p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D13FF3" w:rsidRDefault="003F3A96" w:rsidP="000A3FB9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(конкурс видеороликов-презентаций национальных культур)</w:t>
            </w:r>
          </w:p>
        </w:tc>
        <w:tc>
          <w:tcPr>
            <w:tcW w:w="1046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:rsidR="003F3A96" w:rsidRPr="00925E6E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ноябрь</w:t>
            </w:r>
          </w:p>
          <w:p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D13FF3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. </w:t>
            </w:r>
            <w:r w:rsidRPr="00192E61">
              <w:rPr>
                <w:sz w:val="24"/>
                <w:lang w:val="ru-RU"/>
              </w:rPr>
              <w:t xml:space="preserve">Экспозиция школьного музея </w:t>
            </w:r>
            <w:r>
              <w:rPr>
                <w:sz w:val="24"/>
                <w:lang w:val="ru-RU"/>
              </w:rPr>
              <w:t>по СВО</w:t>
            </w:r>
          </w:p>
        </w:tc>
        <w:tc>
          <w:tcPr>
            <w:tcW w:w="1046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:rsidR="003F3A96" w:rsidRPr="00925E6E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  <w:p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ИФ</w:t>
            </w:r>
          </w:p>
          <w:p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192E61" w:rsidRDefault="003F3A96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>Неделя спорта:</w:t>
            </w:r>
          </w:p>
          <w:p w:rsidR="003F3A96" w:rsidRDefault="003F3A96" w:rsidP="000A3FB9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1)</w:t>
            </w:r>
            <w:r w:rsidRPr="00192E61">
              <w:rPr>
                <w:sz w:val="24"/>
                <w:lang w:val="ru-RU"/>
              </w:rPr>
              <w:t xml:space="preserve">Соревнования </w:t>
            </w:r>
            <w:r>
              <w:rPr>
                <w:sz w:val="24"/>
                <w:lang w:val="ru-RU"/>
              </w:rPr>
              <w:t xml:space="preserve">- </w:t>
            </w:r>
            <w:r w:rsidRPr="00192E6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192E61">
              <w:rPr>
                <w:sz w:val="24"/>
                <w:lang w:val="ru-RU"/>
              </w:rPr>
              <w:t xml:space="preserve">пионерболу </w:t>
            </w:r>
            <w:r>
              <w:rPr>
                <w:sz w:val="24"/>
                <w:lang w:val="ru-RU"/>
              </w:rPr>
              <w:t xml:space="preserve">     </w:t>
            </w:r>
          </w:p>
          <w:p w:rsidR="003F3A96" w:rsidRPr="00192E61" w:rsidRDefault="003F3A96" w:rsidP="000A3FB9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- по </w:t>
            </w:r>
            <w:r w:rsidRPr="00192E61">
              <w:rPr>
                <w:sz w:val="24"/>
                <w:lang w:val="ru-RU"/>
              </w:rPr>
              <w:t xml:space="preserve">волейболу </w:t>
            </w:r>
          </w:p>
          <w:p w:rsidR="003F3A96" w:rsidRPr="000A3FB9" w:rsidRDefault="003F3A96" w:rsidP="000A3FB9">
            <w:pPr>
              <w:pStyle w:val="afd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2) </w:t>
            </w:r>
            <w:proofErr w:type="spellStart"/>
            <w:r w:rsidRPr="00192E61">
              <w:rPr>
                <w:sz w:val="24"/>
              </w:rPr>
              <w:t>Конкурс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спортивных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пирамид</w:t>
            </w:r>
            <w:proofErr w:type="spellEnd"/>
            <w:r w:rsidRPr="00192E61">
              <w:rPr>
                <w:sz w:val="24"/>
              </w:rPr>
              <w:t xml:space="preserve"> </w:t>
            </w:r>
          </w:p>
          <w:p w:rsidR="003F3A96" w:rsidRPr="00D13FF3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 Школьный чемпионат по шашкам и шахматам</w:t>
            </w:r>
          </w:p>
        </w:tc>
        <w:tc>
          <w:tcPr>
            <w:tcW w:w="1046" w:type="dxa"/>
          </w:tcPr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5-7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8-9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5-9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5-9</w:t>
            </w:r>
          </w:p>
          <w:p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41" w:type="dxa"/>
          </w:tcPr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 w:rsidRPr="00192E61"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192E61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192E61" w:rsidRDefault="003F3A96" w:rsidP="000A3FB9">
            <w:pPr>
              <w:pStyle w:val="afd"/>
              <w:widowControl/>
              <w:wordWrap/>
              <w:autoSpaceDE/>
              <w:autoSpaceDN/>
              <w:spacing w:after="0"/>
              <w:jc w:val="left"/>
              <w:rPr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</w:rPr>
              <w:t>Новогодние</w:t>
            </w:r>
            <w:proofErr w:type="spellEnd"/>
            <w:r w:rsidRPr="00192E61">
              <w:rPr>
                <w:color w:val="000000"/>
                <w:sz w:val="24"/>
              </w:rPr>
              <w:t xml:space="preserve"> </w:t>
            </w:r>
            <w:proofErr w:type="spellStart"/>
            <w:r w:rsidRPr="00192E61">
              <w:rPr>
                <w:color w:val="000000"/>
                <w:sz w:val="24"/>
              </w:rPr>
              <w:t>мероприятия</w:t>
            </w:r>
            <w:proofErr w:type="spellEnd"/>
            <w:r w:rsidRPr="00192E61">
              <w:rPr>
                <w:color w:val="000000"/>
                <w:sz w:val="24"/>
              </w:rPr>
              <w:t>:</w:t>
            </w:r>
          </w:p>
          <w:p w:rsidR="003F3A96" w:rsidRPr="00192E61" w:rsidRDefault="003F3A96" w:rsidP="000A3FB9">
            <w:pPr>
              <w:pStyle w:val="afd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1) Конкурс на лучшее оформление рекреации «Новогодний калейдоскоп» </w:t>
            </w:r>
          </w:p>
          <w:p w:rsidR="003F3A96" w:rsidRPr="00192E61" w:rsidRDefault="003F3A96" w:rsidP="000A3FB9">
            <w:pPr>
              <w:pStyle w:val="afd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</w:rPr>
            </w:pPr>
            <w:r w:rsidRPr="00192E61">
              <w:rPr>
                <w:sz w:val="24"/>
              </w:rPr>
              <w:t xml:space="preserve">2) </w:t>
            </w:r>
            <w:proofErr w:type="spellStart"/>
            <w:r w:rsidRPr="00192E61">
              <w:rPr>
                <w:sz w:val="24"/>
              </w:rPr>
              <w:t>Новогодний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квест</w:t>
            </w:r>
            <w:proofErr w:type="spellEnd"/>
          </w:p>
          <w:p w:rsidR="003F3A96" w:rsidRPr="00192E61" w:rsidRDefault="003F3A96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>3) Новогодний праздни</w:t>
            </w:r>
            <w:proofErr w:type="gramStart"/>
            <w:r w:rsidRPr="00192E61">
              <w:rPr>
                <w:sz w:val="24"/>
                <w:lang w:val="ru-RU"/>
              </w:rPr>
              <w:t>к(</w:t>
            </w:r>
            <w:proofErr w:type="gramEnd"/>
            <w:r w:rsidRPr="00192E61">
              <w:rPr>
                <w:sz w:val="24"/>
                <w:lang w:val="ru-RU"/>
              </w:rPr>
              <w:t>театрализация).</w:t>
            </w:r>
          </w:p>
          <w:p w:rsidR="003F3A96" w:rsidRPr="00D13FF3" w:rsidRDefault="003F3A96" w:rsidP="000A3FB9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proofErr w:type="spellStart"/>
            <w:r w:rsidRPr="00192E61">
              <w:rPr>
                <w:sz w:val="24"/>
              </w:rPr>
              <w:t>Дискотека</w:t>
            </w:r>
            <w:proofErr w:type="spellEnd"/>
          </w:p>
        </w:tc>
        <w:tc>
          <w:tcPr>
            <w:tcW w:w="1046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  <w:p w:rsidR="003F3A96" w:rsidRPr="00925E6E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0" w:type="dxa"/>
          </w:tcPr>
          <w:p w:rsidR="003F3A96" w:rsidRPr="0043798A" w:rsidRDefault="003F3A96" w:rsidP="003C21C1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41" w:type="dxa"/>
          </w:tcPr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Передникова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ЮЕ</w:t>
            </w:r>
          </w:p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Сергеева ЮВ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ЕЕ</w:t>
            </w:r>
          </w:p>
          <w:p w:rsidR="003F3A96" w:rsidRDefault="003F3A96" w:rsidP="003C21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D13FF3" w:rsidRDefault="003F3A96" w:rsidP="003C21C1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 w:rsidRPr="00C9403B">
              <w:rPr>
                <w:rFonts w:eastAsia="Calibri"/>
                <w:sz w:val="24"/>
                <w:lang w:val="ru-RU"/>
              </w:rPr>
              <w:t>Зимний бал</w:t>
            </w:r>
          </w:p>
        </w:tc>
        <w:tc>
          <w:tcPr>
            <w:tcW w:w="1046" w:type="dxa"/>
          </w:tcPr>
          <w:p w:rsidR="003F3A96" w:rsidRDefault="003F3A96" w:rsidP="006236C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80" w:type="dxa"/>
          </w:tcPr>
          <w:p w:rsidR="003F3A96" w:rsidRDefault="003F3A96" w:rsidP="000A3FB9">
            <w:pPr>
              <w:jc w:val="center"/>
              <w:rPr>
                <w:color w:val="000000"/>
                <w:sz w:val="24"/>
                <w:lang w:val="ru-RU"/>
              </w:rPr>
            </w:pPr>
            <w:r w:rsidRPr="001B50B7">
              <w:rPr>
                <w:color w:val="000000"/>
                <w:sz w:val="24"/>
                <w:lang w:val="ru-RU"/>
              </w:rPr>
              <w:t>Январь</w:t>
            </w:r>
          </w:p>
          <w:p w:rsidR="003F3A96" w:rsidRDefault="003F3A96" w:rsidP="000A3FB9">
            <w:pPr>
              <w:jc w:val="center"/>
            </w:pPr>
          </w:p>
        </w:tc>
        <w:tc>
          <w:tcPr>
            <w:tcW w:w="2541" w:type="dxa"/>
          </w:tcPr>
          <w:p w:rsidR="003F3A96" w:rsidRDefault="003F3A96" w:rsidP="0017022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ЮВ, Шишкина ИФ</w:t>
            </w:r>
          </w:p>
        </w:tc>
      </w:tr>
      <w:tr w:rsidR="003F3A96" w:rsidRPr="00EE5F09" w:rsidTr="004321AC">
        <w:trPr>
          <w:jc w:val="center"/>
        </w:trPr>
        <w:tc>
          <w:tcPr>
            <w:tcW w:w="5112" w:type="dxa"/>
          </w:tcPr>
          <w:p w:rsidR="003F3A96" w:rsidRPr="000B736B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баскетболу</w:t>
            </w:r>
          </w:p>
        </w:tc>
        <w:tc>
          <w:tcPr>
            <w:tcW w:w="1046" w:type="dxa"/>
          </w:tcPr>
          <w:p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580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:rsidR="003F3A96" w:rsidRDefault="003F3A96" w:rsidP="000A3FB9">
            <w:pPr>
              <w:jc w:val="center"/>
            </w:pPr>
          </w:p>
        </w:tc>
        <w:tc>
          <w:tcPr>
            <w:tcW w:w="2541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C9403B" w:rsidRDefault="003F3A96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 xml:space="preserve">Мероприятия, </w:t>
            </w:r>
            <w:proofErr w:type="spellStart"/>
            <w:r w:rsidRPr="00C9403B">
              <w:rPr>
                <w:sz w:val="24"/>
                <w:lang w:val="ru-RU"/>
              </w:rPr>
              <w:t>посв</w:t>
            </w:r>
            <w:proofErr w:type="spellEnd"/>
            <w:r w:rsidRPr="00C9403B">
              <w:rPr>
                <w:sz w:val="24"/>
                <w:lang w:val="ru-RU"/>
              </w:rPr>
              <w:t>. Дню защитника Отечества:</w:t>
            </w:r>
          </w:p>
          <w:p w:rsidR="003F3A96" w:rsidRPr="00C9403B" w:rsidRDefault="003F3A96" w:rsidP="000A3FB9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1)Спартакиада по военно-прикладным видам спорта</w:t>
            </w:r>
          </w:p>
          <w:p w:rsidR="003F3A96" w:rsidRPr="00C9403B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2) Конкурс-смотр строя и песни</w:t>
            </w:r>
          </w:p>
        </w:tc>
        <w:tc>
          <w:tcPr>
            <w:tcW w:w="1046" w:type="dxa"/>
          </w:tcPr>
          <w:p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E5F09" w:rsidTr="004321AC">
        <w:trPr>
          <w:jc w:val="center"/>
        </w:trPr>
        <w:tc>
          <w:tcPr>
            <w:tcW w:w="5112" w:type="dxa"/>
          </w:tcPr>
          <w:p w:rsidR="003F3A96" w:rsidRDefault="003F3A96" w:rsidP="000B736B">
            <w:pPr>
              <w:pStyle w:val="afd"/>
              <w:spacing w:after="0"/>
              <w:rPr>
                <w:rFonts w:eastAsia="Calibri"/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интеллектуальным играм</w:t>
            </w:r>
            <w:r w:rsidRPr="00C9403B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3F3A96" w:rsidRPr="00C9403B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март</w:t>
            </w:r>
          </w:p>
          <w:p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Сергеева ЮВ 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E5F09" w:rsidTr="004321AC">
        <w:trPr>
          <w:jc w:val="center"/>
        </w:trPr>
        <w:tc>
          <w:tcPr>
            <w:tcW w:w="5112" w:type="dxa"/>
          </w:tcPr>
          <w:p w:rsidR="003F3A96" w:rsidRPr="00C9403B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Битва хоров</w:t>
            </w:r>
          </w:p>
        </w:tc>
        <w:tc>
          <w:tcPr>
            <w:tcW w:w="1046" w:type="dxa"/>
          </w:tcPr>
          <w:p w:rsidR="003F3A96" w:rsidRPr="000A3FB9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март</w:t>
            </w:r>
          </w:p>
          <w:p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Pr="00C9403B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Матвеева ИМ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E5F09" w:rsidTr="004321AC">
        <w:trPr>
          <w:jc w:val="center"/>
        </w:trPr>
        <w:tc>
          <w:tcPr>
            <w:tcW w:w="5112" w:type="dxa"/>
          </w:tcPr>
          <w:p w:rsidR="003F3A96" w:rsidRPr="00DC56EC" w:rsidRDefault="003F3A96" w:rsidP="008C037F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День здоровья: </w:t>
            </w:r>
          </w:p>
          <w:p w:rsidR="003F3A96" w:rsidRPr="00DC56EC" w:rsidRDefault="003F3A96" w:rsidP="008C037F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1) Легкоатлетическая эстафета</w:t>
            </w:r>
          </w:p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2) Спартакиада ГТО</w:t>
            </w:r>
          </w:p>
          <w:p w:rsidR="003F3A96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3)Соревнования по мини-футболу</w:t>
            </w:r>
          </w:p>
          <w:p w:rsidR="003F3A96" w:rsidRPr="00C9403B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0A3FB9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 w:rsidRPr="00C9403B"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3F3A96" w:rsidRPr="00192E61" w:rsidRDefault="003F3A96" w:rsidP="0017022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Самбуев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ББ</w:t>
            </w:r>
          </w:p>
        </w:tc>
      </w:tr>
      <w:tr w:rsidR="003F3A96" w:rsidRPr="00EE5F09" w:rsidTr="004321AC">
        <w:trPr>
          <w:jc w:val="center"/>
        </w:trPr>
        <w:tc>
          <w:tcPr>
            <w:tcW w:w="5112" w:type="dxa"/>
          </w:tcPr>
          <w:p w:rsidR="003F3A96" w:rsidRPr="00C9403B" w:rsidRDefault="003F3A96" w:rsidP="00240D69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Акция «Бумажный бум» по сбору макулатуры</w:t>
            </w:r>
          </w:p>
        </w:tc>
        <w:tc>
          <w:tcPr>
            <w:tcW w:w="1046" w:type="dxa"/>
          </w:tcPr>
          <w:p w:rsidR="003F3A96" w:rsidRPr="000A3FB9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:rsidR="003F3A96" w:rsidRPr="00192E61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:rsidR="003F3A96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  <w:p w:rsidR="003F3A96" w:rsidRPr="00192E61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День Победы. Неделя боевой славы.</w:t>
            </w:r>
          </w:p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 - акция «Окна Победы»</w:t>
            </w:r>
          </w:p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классные часы;</w:t>
            </w:r>
          </w:p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участие в митинге</w:t>
            </w:r>
          </w:p>
          <w:p w:rsidR="003F3A96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экскурсии в школьный музей</w:t>
            </w:r>
          </w:p>
          <w:p w:rsidR="003F3A96" w:rsidRPr="00C9403B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0A3FB9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192E61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:rsidR="003F3A96" w:rsidRPr="00DC56EC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</w:t>
            </w:r>
            <w:r w:rsidRPr="00DC56EC">
              <w:rPr>
                <w:color w:val="000000"/>
                <w:sz w:val="24"/>
                <w:lang w:val="ru-RU"/>
              </w:rPr>
              <w:t>орновская</w:t>
            </w:r>
            <w:proofErr w:type="spellEnd"/>
            <w:r w:rsidRPr="00DC56EC">
              <w:rPr>
                <w:color w:val="000000"/>
                <w:sz w:val="24"/>
                <w:lang w:val="ru-RU"/>
              </w:rPr>
              <w:t xml:space="preserve"> ЕЕ</w:t>
            </w:r>
          </w:p>
          <w:p w:rsidR="003F3A96" w:rsidRPr="00DC56EC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3F3A96" w:rsidRPr="00DC56EC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DC56EC"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 w:rsidRPr="00DC56EC">
              <w:rPr>
                <w:color w:val="000000"/>
                <w:sz w:val="24"/>
                <w:lang w:val="ru-RU"/>
              </w:rPr>
              <w:t xml:space="preserve"> ИП</w:t>
            </w:r>
          </w:p>
          <w:p w:rsidR="003F3A96" w:rsidRPr="00192E61" w:rsidRDefault="003F3A96" w:rsidP="000A3FB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lastRenderedPageBreak/>
              <w:t>Линейка «За честь школы»</w:t>
            </w:r>
          </w:p>
          <w:p w:rsidR="003F3A96" w:rsidRPr="000B736B" w:rsidRDefault="003F3A96" w:rsidP="000B736B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0A3FB9" w:rsidRDefault="003F3A96" w:rsidP="00240D6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C9403B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:rsidR="003F3A96" w:rsidRPr="00C9403B" w:rsidRDefault="003F3A96" w:rsidP="00EE5F09">
            <w:pPr>
              <w:adjustRightInd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3F3A96" w:rsidRPr="00E16AA4" w:rsidTr="004321AC">
        <w:trPr>
          <w:jc w:val="center"/>
        </w:trPr>
        <w:tc>
          <w:tcPr>
            <w:tcW w:w="5112" w:type="dxa"/>
          </w:tcPr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Праздник «Последний звонок»</w:t>
            </w:r>
          </w:p>
          <w:p w:rsidR="003F3A96" w:rsidRPr="00DC56EC" w:rsidRDefault="003F3A96" w:rsidP="008C037F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80" w:type="dxa"/>
          </w:tcPr>
          <w:p w:rsidR="003F3A96" w:rsidRPr="00C9403B" w:rsidRDefault="003F3A96" w:rsidP="000B736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:rsidR="003F3A96" w:rsidRPr="00C9403B" w:rsidRDefault="003F3A96" w:rsidP="008C03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11279" w:type="dxa"/>
            <w:gridSpan w:val="4"/>
          </w:tcPr>
          <w:p w:rsidR="003F3A96" w:rsidRPr="00321527" w:rsidRDefault="003F3A96" w:rsidP="004E5229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proofErr w:type="spellStart"/>
            <w:r w:rsidRPr="00321527">
              <w:rPr>
                <w:b/>
                <w:sz w:val="24"/>
              </w:rPr>
              <w:t>Модуль</w:t>
            </w:r>
            <w:proofErr w:type="spellEnd"/>
            <w:r w:rsidRPr="00321527">
              <w:rPr>
                <w:b/>
                <w:sz w:val="24"/>
              </w:rPr>
              <w:t xml:space="preserve"> </w:t>
            </w:r>
            <w:r w:rsidRPr="00321527">
              <w:rPr>
                <w:b/>
                <w:color w:val="000000"/>
                <w:w w:val="0"/>
                <w:sz w:val="24"/>
              </w:rPr>
              <w:t>«</w:t>
            </w:r>
            <w:proofErr w:type="spellStart"/>
            <w:r w:rsidRPr="00321527">
              <w:rPr>
                <w:b/>
                <w:sz w:val="24"/>
              </w:rPr>
              <w:t>Внешкольные</w:t>
            </w:r>
            <w:proofErr w:type="spellEnd"/>
            <w:r w:rsidRPr="0032152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21527">
              <w:rPr>
                <w:b/>
                <w:sz w:val="24"/>
              </w:rPr>
              <w:t>мероприятия</w:t>
            </w:r>
            <w:proofErr w:type="spellEnd"/>
            <w:r w:rsidRPr="00321527">
              <w:rPr>
                <w:b/>
                <w:color w:val="000000"/>
                <w:w w:val="0"/>
                <w:sz w:val="24"/>
              </w:rPr>
              <w:t>»</w:t>
            </w:r>
          </w:p>
          <w:p w:rsidR="003F3A96" w:rsidRPr="00DC56EC" w:rsidRDefault="003F3A96" w:rsidP="004E522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  <w:p w:rsidR="00903ADB" w:rsidRPr="006C31D0" w:rsidRDefault="00903ADB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концертовДШИ№3,ДШИ№9, </w:t>
            </w:r>
          </w:p>
          <w:p w:rsidR="003F3A96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  <w:p w:rsidR="003F3A96" w:rsidRPr="006C31D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D2746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города и республики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 (Верхняя Берёзовка, побережье о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.Б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айкал)</w:t>
            </w:r>
          </w:p>
          <w:p w:rsidR="00903ADB" w:rsidRDefault="00903ADB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</w:t>
            </w:r>
            <w:r w:rsidRPr="00A939B6">
              <w:rPr>
                <w:sz w:val="24"/>
                <w:lang w:val="ru-RU"/>
              </w:rPr>
              <w:t>ские походы «В поход за здоровьем»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903ADB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ы»</w:t>
            </w:r>
          </w:p>
          <w:p w:rsidR="003F3A96" w:rsidRDefault="003F3A96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6C31D0" w:rsidRDefault="003F3A96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6C31D0" w:rsidRDefault="003F3A96" w:rsidP="004E5229">
            <w:pPr>
              <w:wordWrap/>
              <w:ind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3F3A96" w:rsidRPr="006C31D0" w:rsidRDefault="003F3A96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Месячники чистот</w:t>
            </w:r>
            <w:proofErr w:type="gramStart"/>
            <w:r>
              <w:rPr>
                <w:sz w:val="24"/>
                <w:lang w:val="ru-RU"/>
              </w:rPr>
              <w:t>ы(</w:t>
            </w:r>
            <w:proofErr w:type="gramEnd"/>
            <w:r>
              <w:rPr>
                <w:sz w:val="24"/>
                <w:lang w:val="ru-RU"/>
              </w:rPr>
              <w:t xml:space="preserve"> т</w:t>
            </w:r>
            <w:r w:rsidRPr="006C31D0">
              <w:rPr>
                <w:sz w:val="24"/>
                <w:lang w:val="ru-RU"/>
              </w:rPr>
              <w:t xml:space="preserve">рудовые </w:t>
            </w:r>
            <w:r>
              <w:rPr>
                <w:sz w:val="24"/>
                <w:lang w:val="ru-RU"/>
              </w:rPr>
              <w:t>субботники</w:t>
            </w:r>
            <w:r w:rsidRPr="006C31D0">
              <w:rPr>
                <w:sz w:val="24"/>
                <w:lang w:val="ru-RU"/>
              </w:rPr>
              <w:t xml:space="preserve"> по уборке территории школы</w:t>
            </w:r>
            <w:r>
              <w:rPr>
                <w:sz w:val="24"/>
                <w:lang w:val="ru-RU"/>
              </w:rPr>
              <w:t>, школьных кабинетов)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рекреаций</w:t>
            </w:r>
          </w:p>
          <w:p w:rsidR="003F3A96" w:rsidRPr="006C31D0" w:rsidRDefault="003F3A96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pStyle w:val="ParaAttribute3"/>
              <w:ind w:right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Модуль «Взаимодействие</w:t>
            </w:r>
            <w:r w:rsidRPr="00E411F0">
              <w:rPr>
                <w:b/>
                <w:color w:val="000000"/>
                <w:sz w:val="24"/>
              </w:rPr>
              <w:t xml:space="preserve"> с родителями</w:t>
            </w:r>
            <w:r>
              <w:rPr>
                <w:b/>
                <w:color w:val="000000"/>
                <w:sz w:val="24"/>
              </w:rPr>
              <w:t>»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B63DAF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  <w:p w:rsidR="003F3A96" w:rsidRPr="000330C4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541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14040C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Родительские собрания по вопросам ранней профориентации учащихся.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41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14040C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541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Информационное оповещение через школьный сайт, социальные сети </w:t>
            </w:r>
            <w:r w:rsidRPr="00B63DAF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 w:rsidRPr="00B63DAF">
              <w:rPr>
                <w:sz w:val="24"/>
                <w:lang w:val="ru-RU"/>
              </w:rPr>
              <w:t>)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44052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6C31D0" w:rsidRDefault="003F3A96" w:rsidP="004E522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14040C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Pr="00C44052">
              <w:rPr>
                <w:color w:val="000000"/>
                <w:sz w:val="24"/>
                <w:lang w:val="ru-RU"/>
              </w:rPr>
              <w:t>о плану к</w:t>
            </w:r>
            <w:r>
              <w:rPr>
                <w:color w:val="000000"/>
                <w:sz w:val="24"/>
              </w:rPr>
              <w:t>л</w:t>
            </w:r>
            <w:proofErr w:type="spellStart"/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541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0B736B" w:rsidTr="004321AC">
        <w:trPr>
          <w:jc w:val="center"/>
        </w:trPr>
        <w:tc>
          <w:tcPr>
            <w:tcW w:w="5112" w:type="dxa"/>
          </w:tcPr>
          <w:p w:rsidR="003F3A96" w:rsidRPr="00784F43" w:rsidRDefault="003F3A96" w:rsidP="004E522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r>
              <w:rPr>
                <w:spacing w:val="-6"/>
                <w:sz w:val="24"/>
                <w:szCs w:val="24"/>
              </w:rPr>
              <w:t xml:space="preserve">по вопросам воспитания и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784F43" w:rsidRDefault="003F3A96" w:rsidP="004E5229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541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54FD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«Самоуправление»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6E59D4" w:rsidRDefault="003F3A96" w:rsidP="004E5229">
            <w:pPr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классов, делегатов в школьный Парламент,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3F3A96" w:rsidRPr="001E065D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лассные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3F3A96" w:rsidRPr="00EC6FF7" w:rsidTr="004321AC">
        <w:trPr>
          <w:trHeight w:val="716"/>
          <w:jc w:val="center"/>
        </w:trPr>
        <w:tc>
          <w:tcPr>
            <w:tcW w:w="5112" w:type="dxa"/>
          </w:tcPr>
          <w:p w:rsidR="003F3A96" w:rsidRPr="006E59D4" w:rsidRDefault="003F3A96" w:rsidP="004E5229">
            <w:pPr>
              <w:pStyle w:val="afd"/>
              <w:spacing w:after="0"/>
              <w:rPr>
                <w:sz w:val="24"/>
                <w:lang w:val="ru-RU"/>
              </w:rPr>
            </w:pPr>
            <w:r w:rsidRPr="006E59D4">
              <w:rPr>
                <w:sz w:val="24"/>
                <w:lang w:val="ru-RU"/>
              </w:rPr>
              <w:t xml:space="preserve">Планирование и организация работы </w:t>
            </w:r>
            <w:r>
              <w:rPr>
                <w:sz w:val="24"/>
                <w:lang w:val="ru-RU"/>
              </w:rPr>
              <w:t>дружины юных пожарных (</w:t>
            </w:r>
            <w:r w:rsidRPr="006E59D4">
              <w:rPr>
                <w:sz w:val="24"/>
                <w:lang w:val="ru-RU"/>
              </w:rPr>
              <w:t>ДЮП</w:t>
            </w:r>
            <w:r>
              <w:rPr>
                <w:sz w:val="24"/>
                <w:lang w:val="ru-RU"/>
              </w:rPr>
              <w:t>) и отряда юных инспекторов движения (</w:t>
            </w:r>
            <w:r w:rsidRPr="006E59D4">
              <w:rPr>
                <w:sz w:val="24"/>
                <w:lang w:val="ru-RU"/>
              </w:rPr>
              <w:t>ЮИД</w:t>
            </w:r>
            <w:r>
              <w:rPr>
                <w:sz w:val="24"/>
                <w:lang w:val="ru-RU"/>
              </w:rPr>
              <w:t>)</w:t>
            </w:r>
            <w:r w:rsidRPr="006E59D4">
              <w:rPr>
                <w:sz w:val="24"/>
                <w:lang w:val="ru-RU"/>
              </w:rPr>
              <w:t>.</w:t>
            </w:r>
          </w:p>
        </w:tc>
        <w:tc>
          <w:tcPr>
            <w:tcW w:w="1046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5Г, 6Г</w:t>
            </w:r>
          </w:p>
        </w:tc>
        <w:tc>
          <w:tcPr>
            <w:tcW w:w="2580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Антонова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СА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Цыбендоржиева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ЦБ</w:t>
            </w:r>
          </w:p>
        </w:tc>
      </w:tr>
      <w:tr w:rsidR="003F3A96" w:rsidRPr="006E59D4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rPr>
                <w:sz w:val="24"/>
                <w:lang w:val="ru-RU"/>
              </w:rPr>
            </w:pPr>
            <w:r w:rsidRPr="005706CF">
              <w:rPr>
                <w:sz w:val="24"/>
                <w:lang w:val="ru-RU"/>
              </w:rPr>
              <w:t>Организация работы школьного Парламента.</w:t>
            </w:r>
          </w:p>
          <w:p w:rsidR="003F3A96" w:rsidRPr="00EC6FF7" w:rsidRDefault="003F3A96" w:rsidP="004E522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Формирование министерств, выборы министров.</w:t>
            </w:r>
          </w:p>
        </w:tc>
        <w:tc>
          <w:tcPr>
            <w:tcW w:w="1046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F4613A" w:rsidRDefault="003F3A96" w:rsidP="004E5229">
            <w:pPr>
              <w:rPr>
                <w:sz w:val="24"/>
              </w:rPr>
            </w:pPr>
            <w:proofErr w:type="spellStart"/>
            <w:r w:rsidRPr="00F4613A">
              <w:rPr>
                <w:sz w:val="24"/>
              </w:rPr>
              <w:t>Смотр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классных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уголков</w:t>
            </w:r>
            <w:proofErr w:type="spellEnd"/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41" w:type="dxa"/>
          </w:tcPr>
          <w:p w:rsidR="003F3A96" w:rsidRDefault="003F3A96" w:rsidP="004E5229">
            <w:pPr>
              <w:jc w:val="center"/>
            </w:pP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proofErr w:type="spellEnd"/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самоуправления</w:t>
            </w:r>
          </w:p>
          <w:p w:rsidR="003F3A96" w:rsidRPr="00594456" w:rsidRDefault="003F3A96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 октябрь</w:t>
            </w:r>
          </w:p>
        </w:tc>
        <w:tc>
          <w:tcPr>
            <w:tcW w:w="2541" w:type="dxa"/>
          </w:tcPr>
          <w:p w:rsidR="003F3A96" w:rsidRPr="00594456" w:rsidRDefault="003F3A96" w:rsidP="004E5229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3F3A96" w:rsidRPr="00594456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чистоты</w:t>
            </w:r>
          </w:p>
        </w:tc>
        <w:tc>
          <w:tcPr>
            <w:tcW w:w="1046" w:type="dxa"/>
          </w:tcPr>
          <w:p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3F3A96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:rsidR="003F3A96" w:rsidRPr="00594456" w:rsidRDefault="003F3A96" w:rsidP="004E5229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>ы министе</w:t>
            </w:r>
            <w:proofErr w:type="gramStart"/>
            <w:r>
              <w:rPr>
                <w:sz w:val="24"/>
                <w:lang w:val="ru-RU"/>
              </w:rPr>
              <w:t>рств шк</w:t>
            </w:r>
            <w:proofErr w:type="gramEnd"/>
            <w:r>
              <w:rPr>
                <w:sz w:val="24"/>
                <w:lang w:val="ru-RU"/>
              </w:rPr>
              <w:t>ольного Парламента о проделанной работе за год</w:t>
            </w:r>
          </w:p>
          <w:p w:rsidR="00903ADB" w:rsidRPr="00B81A3B" w:rsidRDefault="00903ADB" w:rsidP="004E5229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</w:p>
        </w:tc>
        <w:tc>
          <w:tcPr>
            <w:tcW w:w="1046" w:type="dxa"/>
          </w:tcPr>
          <w:p w:rsidR="003F3A96" w:rsidRPr="006C31D0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6C31D0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41" w:type="dxa"/>
          </w:tcPr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Default="003F3A96" w:rsidP="004E5229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Модуль </w:t>
            </w:r>
            <w:r w:rsidRPr="00B46565">
              <w:rPr>
                <w:b/>
                <w:sz w:val="24"/>
              </w:rPr>
              <w:t>«</w:t>
            </w:r>
            <w:proofErr w:type="spellStart"/>
            <w:r w:rsidRPr="00B46565">
              <w:rPr>
                <w:b/>
                <w:sz w:val="24"/>
              </w:rPr>
              <w:t>Профилактика</w:t>
            </w:r>
            <w:proofErr w:type="spellEnd"/>
            <w:r w:rsidRPr="00B46565">
              <w:rPr>
                <w:b/>
                <w:sz w:val="24"/>
              </w:rPr>
              <w:t xml:space="preserve"> и </w:t>
            </w:r>
            <w:proofErr w:type="spellStart"/>
            <w:r w:rsidRPr="00B46565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  <w:lang w:val="ru-RU"/>
              </w:rPr>
              <w:t>ь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  <w:p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BC09D7" w:rsidRDefault="003F3A96" w:rsidP="004D538F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854FD2" w:rsidRDefault="003F3A96" w:rsidP="004D538F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854FD2" w:rsidRDefault="003F3A96" w:rsidP="004D538F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:rsidR="003F3A96" w:rsidRPr="00854FD2" w:rsidRDefault="003F3A96" w:rsidP="004D538F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Месячник безопасности жизнедеятельности (профилактика ДТ</w:t>
            </w:r>
            <w:r>
              <w:rPr>
                <w:sz w:val="24"/>
                <w:lang w:val="ru-RU"/>
              </w:rPr>
              <w:t>Т</w:t>
            </w:r>
            <w:r w:rsidRPr="004E5229">
              <w:rPr>
                <w:sz w:val="24"/>
                <w:lang w:val="ru-RU"/>
              </w:rPr>
              <w:t>, пожарн</w:t>
            </w:r>
            <w:r>
              <w:rPr>
                <w:sz w:val="24"/>
                <w:lang w:val="ru-RU"/>
              </w:rPr>
              <w:t>ая</w:t>
            </w:r>
            <w:r w:rsidRPr="004E5229">
              <w:rPr>
                <w:sz w:val="24"/>
                <w:lang w:val="ru-RU"/>
              </w:rPr>
              <w:t xml:space="preserve"> безопасност</w:t>
            </w:r>
            <w:r>
              <w:rPr>
                <w:sz w:val="24"/>
                <w:lang w:val="ru-RU"/>
              </w:rPr>
              <w:t>ь</w:t>
            </w:r>
            <w:r w:rsidRPr="004E522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профилактика деструктивного поведения</w:t>
            </w:r>
            <w:r w:rsidRPr="004E5229">
              <w:rPr>
                <w:sz w:val="24"/>
                <w:lang w:val="ru-RU"/>
              </w:rPr>
              <w:t xml:space="preserve">)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классные</w:t>
            </w:r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2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Всероссийский урок безопасности: подготовка детей к действиям в условиях различного рода экстремальных и опасных ситуаций, адаптации после летних каникул.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2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Классные руководители  </w:t>
            </w:r>
          </w:p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4E5229">
              <w:rPr>
                <w:sz w:val="24"/>
                <w:lang w:val="ru-RU"/>
              </w:rPr>
              <w:t>у</w:t>
            </w:r>
            <w:proofErr w:type="gramEnd"/>
            <w:r w:rsidRPr="004E5229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школьный парламент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  <w:p w:rsidR="003F3A96" w:rsidRPr="004E5229" w:rsidRDefault="003F3A96" w:rsidP="004E5229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октябрь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2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7-9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зам. директора по СЗ, педагог-психолог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 городском конкурсе «Я лучший в ПДД»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октябрь</w:t>
            </w:r>
            <w:r w:rsidRPr="004E5229">
              <w:rPr>
                <w:sz w:val="24"/>
              </w:rPr>
              <w:t xml:space="preserve"> 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jc w:val="left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Экскурсии в пожарную часть</w:t>
            </w:r>
            <w:r w:rsidRPr="004E5229">
              <w:rPr>
                <w:sz w:val="24"/>
              </w:rPr>
              <w:t xml:space="preserve">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1 и 4 </w:t>
            </w:r>
            <w:proofErr w:type="spellStart"/>
            <w:r w:rsidRPr="004E5229">
              <w:rPr>
                <w:sz w:val="24"/>
              </w:rPr>
              <w:t>четверть</w:t>
            </w:r>
            <w:proofErr w:type="spellEnd"/>
            <w:r w:rsidRPr="004E5229">
              <w:rPr>
                <w:sz w:val="24"/>
              </w:rPr>
              <w:t xml:space="preserve"> </w:t>
            </w:r>
          </w:p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 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1 </w:t>
            </w:r>
            <w:proofErr w:type="spellStart"/>
            <w:r w:rsidRPr="004E5229">
              <w:rPr>
                <w:sz w:val="24"/>
              </w:rPr>
              <w:t>четверть</w:t>
            </w:r>
            <w:proofErr w:type="spellEnd"/>
            <w:r w:rsidRPr="004E5229">
              <w:rPr>
                <w:sz w:val="24"/>
              </w:rPr>
              <w:t xml:space="preserve"> 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Участие во Всероссийской </w:t>
            </w:r>
            <w:proofErr w:type="spellStart"/>
            <w:r w:rsidRPr="004E5229">
              <w:rPr>
                <w:sz w:val="24"/>
                <w:lang w:val="ru-RU"/>
              </w:rPr>
              <w:t>онлайн</w:t>
            </w:r>
            <w:proofErr w:type="spellEnd"/>
            <w:r w:rsidRPr="004E5229">
              <w:rPr>
                <w:sz w:val="24"/>
                <w:lang w:val="ru-RU"/>
              </w:rPr>
              <w:t xml:space="preserve"> олимпиаде «Безопасные дороги» на платформе </w:t>
            </w:r>
            <w:proofErr w:type="spellStart"/>
            <w:r w:rsidRPr="004E5229">
              <w:rPr>
                <w:sz w:val="24"/>
                <w:lang w:val="ru-RU"/>
              </w:rPr>
              <w:t>Учи</w:t>
            </w:r>
            <w:proofErr w:type="gramStart"/>
            <w:r w:rsidRPr="004E5229">
              <w:rPr>
                <w:sz w:val="24"/>
                <w:lang w:val="ru-RU"/>
              </w:rPr>
              <w:t>.р</w:t>
            </w:r>
            <w:proofErr w:type="gramEnd"/>
            <w:r w:rsidRPr="004E5229">
              <w:rPr>
                <w:sz w:val="24"/>
                <w:lang w:val="ru-RU"/>
              </w:rPr>
              <w:t>у</w:t>
            </w:r>
            <w:proofErr w:type="spellEnd"/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Беседы по профилактике ОРВИ, Covid-19, ОКИ.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lastRenderedPageBreak/>
              <w:t>Профилактические беседы по правовой пропаганде «Подросток и закон»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Тематические мероприятия «Добро против насилия» (профилактика </w:t>
            </w:r>
            <w:proofErr w:type="spellStart"/>
            <w:r w:rsidRPr="004E5229">
              <w:rPr>
                <w:sz w:val="24"/>
                <w:szCs w:val="24"/>
              </w:rPr>
              <w:t>буллинга</w:t>
            </w:r>
            <w:proofErr w:type="spellEnd"/>
            <w:r w:rsidRPr="004E5229">
              <w:rPr>
                <w:sz w:val="24"/>
                <w:szCs w:val="24"/>
              </w:rPr>
              <w:t>).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Месячник профилактики употребления ПАВ, алкоголя, курения, наркомании.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4E5229">
              <w:rPr>
                <w:sz w:val="24"/>
                <w:lang w:val="ru-RU"/>
              </w:rPr>
              <w:t>ам. по ВР, классные руководители</w:t>
            </w: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ноябрь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E5229">
              <w:rPr>
                <w:sz w:val="24"/>
                <w:szCs w:val="24"/>
              </w:rPr>
              <w:t>ам. по ВР, классные руководители</w:t>
            </w:r>
          </w:p>
        </w:tc>
      </w:tr>
      <w:tr w:rsidR="003F3A96" w:rsidRPr="0077198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Участие в городском конкурсе «</w:t>
            </w:r>
            <w:proofErr w:type="spellStart"/>
            <w:r w:rsidRPr="004E5229">
              <w:rPr>
                <w:sz w:val="24"/>
                <w:lang w:val="ru-RU"/>
              </w:rPr>
              <w:t>ЮИД-надёжные</w:t>
            </w:r>
            <w:proofErr w:type="spellEnd"/>
            <w:r w:rsidRPr="004E5229">
              <w:rPr>
                <w:sz w:val="24"/>
                <w:lang w:val="ru-RU"/>
              </w:rPr>
              <w:t xml:space="preserve"> помощники ГАИ»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ноябрь</w:t>
            </w:r>
            <w:r w:rsidRPr="004E5229">
              <w:rPr>
                <w:sz w:val="24"/>
              </w:rPr>
              <w:t xml:space="preserve"> 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Default="003F3A96" w:rsidP="004E5229">
            <w:pPr>
              <w:pStyle w:val="ParaAttribute3"/>
              <w:ind w:right="0"/>
              <w:jc w:val="left"/>
              <w:rPr>
                <w:sz w:val="24"/>
              </w:rPr>
            </w:pPr>
            <w:r w:rsidRPr="00DC56EC">
              <w:rPr>
                <w:sz w:val="24"/>
              </w:rPr>
              <w:t>Месячник по пожарной безопасности</w:t>
            </w:r>
          </w:p>
          <w:p w:rsidR="003F3A96" w:rsidRPr="004E5229" w:rsidRDefault="003F3A96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ДЮП</w:t>
            </w:r>
          </w:p>
        </w:tc>
      </w:tr>
      <w:tr w:rsidR="003F3A96" w:rsidRPr="0077198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«День защиты детей от ЧС</w:t>
            </w:r>
            <w:proofErr w:type="gramStart"/>
            <w:r w:rsidRPr="004E5229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(</w:t>
            </w:r>
            <w:proofErr w:type="gramEnd"/>
            <w:r>
              <w:rPr>
                <w:sz w:val="24"/>
                <w:lang w:val="ru-RU"/>
              </w:rPr>
              <w:t>День здоровья)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май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руководитель ОБЖ,</w:t>
            </w:r>
          </w:p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4E5229">
            <w:pPr>
              <w:jc w:val="center"/>
              <w:rPr>
                <w:b/>
                <w:sz w:val="24"/>
                <w:lang w:val="ru-RU"/>
              </w:rPr>
            </w:pPr>
            <w:r w:rsidRPr="004E5229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МАОУ ДО ЦДО «Эдельвейс» в рамках развития школьной сист</w:t>
            </w:r>
            <w:r>
              <w:rPr>
                <w:sz w:val="24"/>
                <w:lang w:val="ru-RU"/>
              </w:rPr>
              <w:t>емы дополнительного образования</w:t>
            </w:r>
          </w:p>
        </w:tc>
        <w:tc>
          <w:tcPr>
            <w:tcW w:w="1046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left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иректора,</w:t>
            </w:r>
          </w:p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педагоги доп</w:t>
            </w:r>
            <w:proofErr w:type="gramStart"/>
            <w:r w:rsidRPr="004E5229">
              <w:rPr>
                <w:sz w:val="24"/>
                <w:lang w:val="ru-RU"/>
              </w:rPr>
              <w:t>.о</w:t>
            </w:r>
            <w:proofErr w:type="gramEnd"/>
            <w:r w:rsidRPr="004E5229">
              <w:rPr>
                <w:sz w:val="24"/>
                <w:lang w:val="ru-RU"/>
              </w:rPr>
              <w:t>бразования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МАУ КЦД «Рассвет» в рамках организации культурно-м</w:t>
            </w:r>
            <w:r>
              <w:rPr>
                <w:sz w:val="24"/>
                <w:lang w:val="ru-RU"/>
              </w:rPr>
              <w:t xml:space="preserve">ассовых и </w:t>
            </w:r>
            <w:proofErr w:type="spellStart"/>
            <w:r>
              <w:rPr>
                <w:sz w:val="24"/>
                <w:lang w:val="ru-RU"/>
              </w:rPr>
              <w:t>досуговых</w:t>
            </w:r>
            <w:proofErr w:type="spellEnd"/>
            <w:r>
              <w:rPr>
                <w:sz w:val="24"/>
                <w:lang w:val="ru-RU"/>
              </w:rPr>
              <w:t xml:space="preserve"> мероприятий</w:t>
            </w:r>
          </w:p>
        </w:tc>
        <w:tc>
          <w:tcPr>
            <w:tcW w:w="1046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иректора,</w:t>
            </w:r>
          </w:p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jc w:val="left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Взаимодействие с ДШИ №3, ДШИ №9 по организации культурно-просветительских мероприятий </w:t>
            </w:r>
          </w:p>
        </w:tc>
        <w:tc>
          <w:tcPr>
            <w:tcW w:w="1046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педагог-организатор,</w:t>
            </w:r>
          </w:p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Взаимодействие с </w:t>
            </w:r>
            <w:proofErr w:type="spellStart"/>
            <w:r w:rsidRPr="004E5229">
              <w:rPr>
                <w:sz w:val="24"/>
                <w:lang w:val="ru-RU"/>
              </w:rPr>
              <w:t>ГЦДПиПВ</w:t>
            </w:r>
            <w:proofErr w:type="spellEnd"/>
            <w:r w:rsidRPr="004E5229">
              <w:rPr>
                <w:sz w:val="24"/>
                <w:lang w:val="ru-RU"/>
              </w:rPr>
              <w:t xml:space="preserve"> по развитию школьного военно-патриотического клуба «Беркут»</w:t>
            </w:r>
          </w:p>
        </w:tc>
        <w:tc>
          <w:tcPr>
            <w:tcW w:w="1046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руководитель в/</w:t>
            </w:r>
            <w:proofErr w:type="spellStart"/>
            <w:proofErr w:type="gramStart"/>
            <w:r w:rsidRPr="004E5229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4E5229">
              <w:rPr>
                <w:sz w:val="24"/>
                <w:lang w:val="ru-RU"/>
              </w:rPr>
              <w:t xml:space="preserve"> клуба «Беркут»</w:t>
            </w:r>
          </w:p>
        </w:tc>
      </w:tr>
      <w:tr w:rsidR="003F3A96" w:rsidRPr="009F77F3" w:rsidTr="004321AC">
        <w:trPr>
          <w:jc w:val="center"/>
        </w:trPr>
        <w:tc>
          <w:tcPr>
            <w:tcW w:w="5112" w:type="dxa"/>
          </w:tcPr>
          <w:p w:rsidR="003F3A96" w:rsidRPr="003474AC" w:rsidRDefault="003F3A96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Профилактическая работа с семьями СОП</w:t>
            </w:r>
          </w:p>
          <w:p w:rsidR="003F3A96" w:rsidRDefault="003F3A96" w:rsidP="004D538F">
            <w:pPr>
              <w:rPr>
                <w:sz w:val="24"/>
                <w:lang w:val="ru-RU"/>
              </w:rPr>
            </w:pPr>
            <w:r w:rsidRPr="009F77F3">
              <w:rPr>
                <w:sz w:val="24"/>
                <w:lang w:val="ru-RU"/>
              </w:rPr>
              <w:t xml:space="preserve">с УСЗН по </w:t>
            </w:r>
            <w:proofErr w:type="gramStart"/>
            <w:r w:rsidRPr="009F77F3">
              <w:rPr>
                <w:sz w:val="24"/>
                <w:lang w:val="ru-RU"/>
              </w:rPr>
              <w:t>г</w:t>
            </w:r>
            <w:proofErr w:type="gramEnd"/>
            <w:r w:rsidRPr="009F77F3">
              <w:rPr>
                <w:sz w:val="24"/>
                <w:lang w:val="ru-RU"/>
              </w:rPr>
              <w:t>. Улан-Удэ</w:t>
            </w:r>
          </w:p>
          <w:p w:rsidR="003F3A96" w:rsidRPr="009F77F3" w:rsidRDefault="003F3A96" w:rsidP="004D538F">
            <w:pPr>
              <w:rPr>
                <w:sz w:val="24"/>
                <w:u w:val="single"/>
                <w:lang w:val="ru-RU"/>
              </w:rPr>
            </w:pPr>
          </w:p>
        </w:tc>
        <w:tc>
          <w:tcPr>
            <w:tcW w:w="1046" w:type="dxa"/>
          </w:tcPr>
          <w:p w:rsidR="003F3A96" w:rsidRPr="003474AC" w:rsidRDefault="003F3A96" w:rsidP="009F77F3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3F3A96" w:rsidRPr="003474AC" w:rsidRDefault="003F3A96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3F3A96" w:rsidRPr="009F77F3" w:rsidRDefault="003F3A96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.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директора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 xml:space="preserve"> СЗ</w:t>
            </w:r>
          </w:p>
        </w:tc>
      </w:tr>
      <w:tr w:rsidR="003F3A96" w:rsidRPr="009F77F3" w:rsidTr="004321AC">
        <w:trPr>
          <w:jc w:val="center"/>
        </w:trPr>
        <w:tc>
          <w:tcPr>
            <w:tcW w:w="5112" w:type="dxa"/>
          </w:tcPr>
          <w:p w:rsidR="003F3A96" w:rsidRPr="003474AC" w:rsidRDefault="003F3A96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Профилактическая работа с учащимися «группы риска», совместно с </w:t>
            </w:r>
            <w:proofErr w:type="spellStart"/>
            <w:r w:rsidRPr="003474AC">
              <w:rPr>
                <w:sz w:val="24"/>
                <w:szCs w:val="24"/>
              </w:rPr>
              <w:t>КДНиЗП</w:t>
            </w:r>
            <w:proofErr w:type="spellEnd"/>
            <w:r w:rsidRPr="003474AC">
              <w:rPr>
                <w:sz w:val="24"/>
                <w:szCs w:val="24"/>
              </w:rPr>
              <w:t>, ПДН, др. субъектами проф</w:t>
            </w:r>
            <w:r>
              <w:rPr>
                <w:sz w:val="24"/>
                <w:szCs w:val="24"/>
              </w:rPr>
              <w:t>илактики</w:t>
            </w:r>
          </w:p>
        </w:tc>
        <w:tc>
          <w:tcPr>
            <w:tcW w:w="1046" w:type="dxa"/>
          </w:tcPr>
          <w:p w:rsidR="003F3A96" w:rsidRPr="003474AC" w:rsidRDefault="003F3A96" w:rsidP="009F77F3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3474AC" w:rsidRDefault="003F3A96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3F3A96" w:rsidRPr="009F77F3" w:rsidRDefault="003F3A96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.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директора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по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СЗ</w:t>
            </w:r>
          </w:p>
        </w:tc>
      </w:tr>
      <w:tr w:rsidR="003F3A96" w:rsidRPr="00A55D71" w:rsidTr="004321AC">
        <w:trPr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b/>
                <w:sz w:val="24"/>
                <w:lang w:val="ru-RU"/>
              </w:rPr>
              <w:t>Модуль «</w:t>
            </w:r>
            <w:r w:rsidRPr="004E522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F3A96" w:rsidRPr="00A55D71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3D6480" w:rsidRDefault="003F3A96" w:rsidP="003D6480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3D6480">
              <w:rPr>
                <w:rFonts w:ascii="Times New Roman"/>
                <w:sz w:val="24"/>
                <w:szCs w:val="24"/>
              </w:rPr>
              <w:t>Предметные</w:t>
            </w:r>
            <w:proofErr w:type="spellEnd"/>
            <w:r w:rsidRPr="003D648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D6480">
              <w:rPr>
                <w:rFonts w:asci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046" w:type="dxa"/>
          </w:tcPr>
          <w:p w:rsidR="003F3A96" w:rsidRPr="003D6480" w:rsidRDefault="003F3A96" w:rsidP="003D648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3D648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3D6480" w:rsidRDefault="003F3A96" w:rsidP="003D648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D6480">
              <w:rPr>
                <w:rFonts w:ascii="Times New Roman"/>
                <w:sz w:val="24"/>
                <w:szCs w:val="24"/>
              </w:rPr>
              <w:t>ктябрь-декабрь</w:t>
            </w:r>
            <w:proofErr w:type="spellEnd"/>
          </w:p>
        </w:tc>
        <w:tc>
          <w:tcPr>
            <w:tcW w:w="2541" w:type="dxa"/>
          </w:tcPr>
          <w:p w:rsidR="003F3A96" w:rsidRDefault="003F3A96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ам. </w:t>
            </w:r>
            <w:proofErr w:type="spellStart"/>
            <w:r w:rsidRPr="003D6480">
              <w:rPr>
                <w:rFonts w:ascii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 по УВР, </w:t>
            </w:r>
          </w:p>
          <w:p w:rsidR="003F3A96" w:rsidRPr="003D6480" w:rsidRDefault="003F3A96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6480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F3A96" w:rsidRPr="003D6480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 w:eastAsia="ru-RU"/>
              </w:rPr>
              <w:t>Оформление уголка по профориентации Регулярное обновление.</w:t>
            </w:r>
          </w:p>
        </w:tc>
        <w:tc>
          <w:tcPr>
            <w:tcW w:w="1046" w:type="dxa"/>
          </w:tcPr>
          <w:p w:rsidR="003F3A96" w:rsidRPr="003D6480" w:rsidRDefault="003F3A96" w:rsidP="004D538F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3D648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3F3A96" w:rsidRPr="00FB03F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B1569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color w:val="000000"/>
                <w:sz w:val="24"/>
                <w:szCs w:val="24"/>
              </w:rPr>
              <w:t xml:space="preserve">Экскурсии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E52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229">
              <w:rPr>
                <w:color w:val="000000"/>
                <w:sz w:val="24"/>
                <w:szCs w:val="24"/>
              </w:rPr>
              <w:t>Улан-Удэнский</w:t>
            </w:r>
            <w:proofErr w:type="spellEnd"/>
            <w:r w:rsidRPr="004E5229">
              <w:rPr>
                <w:color w:val="000000"/>
                <w:sz w:val="24"/>
                <w:szCs w:val="24"/>
              </w:rPr>
              <w:t xml:space="preserve"> авиационный </w:t>
            </w:r>
            <w:r>
              <w:rPr>
                <w:color w:val="000000"/>
                <w:sz w:val="24"/>
                <w:szCs w:val="24"/>
              </w:rPr>
              <w:t>техникум</w:t>
            </w:r>
            <w:r w:rsidRPr="004E5229">
              <w:rPr>
                <w:color w:val="000000"/>
                <w:sz w:val="24"/>
                <w:szCs w:val="24"/>
              </w:rPr>
              <w:t xml:space="preserve"> («Неделя без турникетов»)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FB03F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color w:val="000000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Цыбендоржиева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ЦБ</w:t>
            </w:r>
          </w:p>
        </w:tc>
      </w:tr>
      <w:tr w:rsidR="003F3A96" w:rsidRPr="00FB03F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afd"/>
              <w:spacing w:after="0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lastRenderedPageBreak/>
              <w:t xml:space="preserve">Фестиваль </w:t>
            </w:r>
            <w:proofErr w:type="spellStart"/>
            <w:r w:rsidRPr="004E5229">
              <w:rPr>
                <w:sz w:val="24"/>
                <w:lang w:val="ru-RU"/>
              </w:rPr>
              <w:t>профориентационной</w:t>
            </w:r>
            <w:proofErr w:type="spellEnd"/>
            <w:r w:rsidRPr="004E5229">
              <w:rPr>
                <w:sz w:val="24"/>
                <w:lang w:val="ru-RU"/>
              </w:rPr>
              <w:t xml:space="preserve"> работы  «Город мастеров».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2541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3F3A96" w:rsidRPr="00FB03F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посещения учащимися выставок-ярмарок, учреждений профессионального образования в Дни открытых дверей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F3A96" w:rsidRPr="00FB03FB" w:rsidTr="004321AC">
        <w:trPr>
          <w:jc w:val="center"/>
        </w:trPr>
        <w:tc>
          <w:tcPr>
            <w:tcW w:w="5112" w:type="dxa"/>
          </w:tcPr>
          <w:p w:rsidR="003F3A96" w:rsidRPr="00171CEF" w:rsidRDefault="003F3A96" w:rsidP="004E5229">
            <w:pPr>
              <w:pStyle w:val="ParaAttribute5"/>
              <w:wordWrap/>
              <w:ind w:right="0"/>
              <w:rPr>
                <w:rFonts w:eastAsia="Times New Roman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 работы  вожатско</w:t>
            </w:r>
            <w:r>
              <w:rPr>
                <w:rFonts w:eastAsia="Times New Roman"/>
                <w:sz w:val="24"/>
                <w:szCs w:val="24"/>
              </w:rPr>
              <w:t>го отряда в пришкольном лагере.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41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СЗ</w:t>
            </w:r>
          </w:p>
        </w:tc>
      </w:tr>
      <w:tr w:rsidR="003F3A96" w:rsidRPr="00FB03F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 летней трудовой практики.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,и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юль,август</w:t>
            </w:r>
            <w:proofErr w:type="spellEnd"/>
          </w:p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41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</w:t>
            </w:r>
            <w:proofErr w:type="gramStart"/>
            <w:r w:rsidRPr="004E5229">
              <w:rPr>
                <w:sz w:val="24"/>
                <w:lang w:val="ru-RU"/>
              </w:rPr>
              <w:t>.д</w:t>
            </w:r>
            <w:proofErr w:type="gramEnd"/>
            <w:r w:rsidRPr="004E5229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3F3A96" w:rsidRPr="00903ADB" w:rsidTr="004321AC">
        <w:trPr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4E5229">
            <w:pPr>
              <w:jc w:val="center"/>
              <w:rPr>
                <w:b/>
                <w:bCs/>
                <w:sz w:val="24"/>
                <w:lang w:val="ru-RU"/>
              </w:rPr>
            </w:pPr>
            <w:r w:rsidRPr="004E5229">
              <w:rPr>
                <w:b/>
                <w:bCs/>
                <w:sz w:val="24"/>
                <w:lang w:val="ru-RU"/>
              </w:rPr>
              <w:t>Модуль «</w:t>
            </w:r>
            <w:r w:rsidRPr="004E5229">
              <w:rPr>
                <w:b/>
                <w:sz w:val="24"/>
                <w:lang w:val="ru-RU"/>
              </w:rPr>
              <w:t>Детские общественные объединения</w:t>
            </w:r>
            <w:r w:rsidRPr="004E5229">
              <w:rPr>
                <w:b/>
                <w:bCs/>
                <w:sz w:val="24"/>
                <w:lang w:val="ru-RU"/>
              </w:rPr>
              <w:t>»</w:t>
            </w:r>
          </w:p>
          <w:p w:rsidR="003F3A96" w:rsidRDefault="003F3A96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  <w:r w:rsidRPr="00397E57">
              <w:rPr>
                <w:b/>
                <w:color w:val="000000"/>
                <w:sz w:val="24"/>
                <w:lang w:val="ru-RU"/>
              </w:rPr>
              <w:t>РДДМ «Движение первых»</w:t>
            </w:r>
          </w:p>
          <w:p w:rsidR="003F3A96" w:rsidRPr="00397E57" w:rsidRDefault="003F3A96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254480" w:rsidTr="004321AC">
        <w:trPr>
          <w:jc w:val="center"/>
        </w:trPr>
        <w:tc>
          <w:tcPr>
            <w:tcW w:w="5112" w:type="dxa"/>
          </w:tcPr>
          <w:p w:rsidR="003F3A96" w:rsidRPr="00D32810" w:rsidRDefault="003F3A96" w:rsidP="00397E57">
            <w:pPr>
              <w:pStyle w:val="TableParagraph"/>
              <w:rPr>
                <w:sz w:val="24"/>
              </w:rPr>
            </w:pPr>
            <w:r w:rsidRPr="00D32810">
              <w:rPr>
                <w:sz w:val="24"/>
              </w:rPr>
              <w:t>Организация</w:t>
            </w:r>
            <w:r w:rsidRPr="00D32810">
              <w:rPr>
                <w:spacing w:val="-5"/>
                <w:sz w:val="24"/>
              </w:rPr>
              <w:t xml:space="preserve"> </w:t>
            </w:r>
            <w:r w:rsidRPr="00D32810">
              <w:rPr>
                <w:sz w:val="24"/>
              </w:rPr>
              <w:t>и</w:t>
            </w:r>
            <w:r w:rsidRPr="00D32810">
              <w:rPr>
                <w:spacing w:val="-4"/>
                <w:sz w:val="24"/>
              </w:rPr>
              <w:t xml:space="preserve"> </w:t>
            </w:r>
            <w:r w:rsidRPr="00D32810">
              <w:rPr>
                <w:sz w:val="24"/>
              </w:rPr>
              <w:t>проведение</w:t>
            </w:r>
            <w:r w:rsidRPr="00D32810">
              <w:rPr>
                <w:spacing w:val="-5"/>
                <w:sz w:val="24"/>
              </w:rPr>
              <w:t xml:space="preserve"> </w:t>
            </w:r>
            <w:r w:rsidRPr="00D32810">
              <w:rPr>
                <w:sz w:val="24"/>
              </w:rPr>
              <w:t>«Школы</w:t>
            </w:r>
            <w:r w:rsidRPr="00D32810">
              <w:rPr>
                <w:spacing w:val="-4"/>
                <w:sz w:val="24"/>
              </w:rPr>
              <w:t xml:space="preserve"> </w:t>
            </w:r>
            <w:r w:rsidRPr="00D32810">
              <w:rPr>
                <w:sz w:val="24"/>
              </w:rPr>
              <w:t>актива»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:rsidR="003F3A96" w:rsidRPr="00E26DF8" w:rsidRDefault="003F3A96" w:rsidP="00E16AA4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Default="003F3A96" w:rsidP="00397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Движении»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E16A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3F3A96" w:rsidRPr="00E26DF8" w:rsidRDefault="003F3A96" w:rsidP="00B1569C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254480" w:rsidTr="004321AC">
        <w:trPr>
          <w:jc w:val="center"/>
        </w:trPr>
        <w:tc>
          <w:tcPr>
            <w:tcW w:w="5112" w:type="dxa"/>
          </w:tcPr>
          <w:p w:rsidR="003F3A96" w:rsidRPr="00E26DF8" w:rsidRDefault="003F3A96" w:rsidP="00397E57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 w:rsidRPr="00E26DF8">
              <w:rPr>
                <w:sz w:val="24"/>
              </w:rPr>
              <w:t>Всероссийский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«Первая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 xml:space="preserve">помощь» </w:t>
            </w:r>
            <w:r>
              <w:rPr>
                <w:sz w:val="24"/>
              </w:rPr>
              <w:t>(п</w:t>
            </w:r>
            <w:r w:rsidRPr="00E26DF8">
              <w:rPr>
                <w:sz w:val="24"/>
              </w:rPr>
              <w:t>роведение</w:t>
            </w:r>
            <w:r w:rsidRPr="00E26DF8">
              <w:rPr>
                <w:spacing w:val="-5"/>
                <w:sz w:val="24"/>
              </w:rPr>
              <w:t xml:space="preserve"> </w:t>
            </w:r>
            <w:r w:rsidRPr="00E26DF8">
              <w:rPr>
                <w:sz w:val="24"/>
              </w:rPr>
              <w:t>мастер-классов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по</w:t>
            </w:r>
            <w:r w:rsidRPr="00E26DF8">
              <w:rPr>
                <w:spacing w:val="-4"/>
                <w:sz w:val="24"/>
              </w:rPr>
              <w:t xml:space="preserve"> </w:t>
            </w:r>
            <w:r w:rsidRPr="00E26DF8">
              <w:rPr>
                <w:sz w:val="24"/>
              </w:rPr>
              <w:t>оказанию</w:t>
            </w:r>
            <w:proofErr w:type="gramEnd"/>
          </w:p>
          <w:p w:rsidR="003F3A96" w:rsidRPr="00E26DF8" w:rsidRDefault="003F3A96" w:rsidP="00397E57">
            <w:pPr>
              <w:pStyle w:val="TableParagraph"/>
              <w:spacing w:line="268" w:lineRule="exact"/>
              <w:rPr>
                <w:sz w:val="24"/>
              </w:rPr>
            </w:pPr>
            <w:r w:rsidRPr="00E26DF8">
              <w:rPr>
                <w:sz w:val="24"/>
              </w:rPr>
              <w:t>первой</w:t>
            </w: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помощи</w:t>
            </w:r>
            <w:r>
              <w:rPr>
                <w:sz w:val="24"/>
              </w:rPr>
              <w:t>)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:rsidR="003F3A96" w:rsidRPr="00E26DF8" w:rsidRDefault="003F3A96" w:rsidP="004E5229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E26DF8">
              <w:rPr>
                <w:color w:val="000000"/>
                <w:sz w:val="24"/>
                <w:lang w:val="ru-RU"/>
              </w:rPr>
              <w:t>ктив РДДМ</w:t>
            </w:r>
          </w:p>
        </w:tc>
      </w:tr>
      <w:tr w:rsidR="003F3A96" w:rsidRPr="00254480" w:rsidTr="004321AC">
        <w:trPr>
          <w:jc w:val="center"/>
        </w:trPr>
        <w:tc>
          <w:tcPr>
            <w:tcW w:w="5112" w:type="dxa"/>
          </w:tcPr>
          <w:p w:rsidR="003F3A96" w:rsidRDefault="003F3A96" w:rsidP="00E26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>ом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</w:p>
          <w:p w:rsidR="003F3A96" w:rsidRDefault="003F3A96" w:rsidP="00E26DF8">
            <w:pPr>
              <w:pStyle w:val="TableParagraph"/>
              <w:rPr>
                <w:sz w:val="24"/>
              </w:rPr>
            </w:pP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«В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гостях</w:t>
            </w: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у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ученого»</w:t>
            </w:r>
          </w:p>
          <w:p w:rsidR="00903ADB" w:rsidRPr="00E26DF8" w:rsidRDefault="00903ADB" w:rsidP="00E26DF8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E16A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3F3A96" w:rsidRPr="00E26DF8" w:rsidRDefault="003F3A96" w:rsidP="00E16AA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E26DF8">
              <w:rPr>
                <w:color w:val="000000"/>
                <w:sz w:val="24"/>
                <w:lang w:val="ru-RU"/>
              </w:rPr>
              <w:t>ктив РДДМ</w:t>
            </w:r>
          </w:p>
          <w:p w:rsidR="003F3A96" w:rsidRPr="00E26DF8" w:rsidRDefault="003F3A96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3F3A96" w:rsidRPr="00254480" w:rsidTr="004321AC">
        <w:trPr>
          <w:jc w:val="center"/>
        </w:trPr>
        <w:tc>
          <w:tcPr>
            <w:tcW w:w="5112" w:type="dxa"/>
          </w:tcPr>
          <w:p w:rsidR="003F3A96" w:rsidRPr="00E26DF8" w:rsidRDefault="003F3A96" w:rsidP="00397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 xml:space="preserve">ой акции </w:t>
            </w:r>
            <w:r w:rsidRPr="00E26DF8">
              <w:rPr>
                <w:sz w:val="24"/>
              </w:rPr>
              <w:t>«Благодарю»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3F3A96" w:rsidRPr="00E26DF8" w:rsidRDefault="003F3A96" w:rsidP="00E16AA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E26DF8">
              <w:rPr>
                <w:color w:val="000000"/>
                <w:sz w:val="24"/>
                <w:lang w:val="ru-RU"/>
              </w:rPr>
              <w:t>ктив РДДМ</w:t>
            </w:r>
          </w:p>
          <w:p w:rsidR="003F3A96" w:rsidRPr="00E26DF8" w:rsidRDefault="003F3A96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3F3A96" w:rsidRPr="00254480" w:rsidTr="004321AC">
        <w:trPr>
          <w:jc w:val="center"/>
        </w:trPr>
        <w:tc>
          <w:tcPr>
            <w:tcW w:w="5112" w:type="dxa"/>
          </w:tcPr>
          <w:p w:rsidR="003F3A96" w:rsidRPr="00E26DF8" w:rsidRDefault="003F3A96" w:rsidP="00E26DF8">
            <w:pPr>
              <w:pStyle w:val="TableParagraph"/>
              <w:rPr>
                <w:sz w:val="24"/>
              </w:rPr>
            </w:pPr>
            <w:r w:rsidRPr="00E26DF8">
              <w:rPr>
                <w:sz w:val="24"/>
              </w:rPr>
              <w:t>Участие во Всероссийском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 w:rsidRPr="00E26DF8">
              <w:rPr>
                <w:spacing w:val="-2"/>
                <w:sz w:val="24"/>
              </w:rPr>
              <w:t xml:space="preserve">е </w:t>
            </w:r>
            <w:r w:rsidRPr="00E26DF8">
              <w:rPr>
                <w:sz w:val="24"/>
              </w:rPr>
              <w:t xml:space="preserve">«Акселератор «Высота» </w:t>
            </w:r>
            <w:r>
              <w:rPr>
                <w:sz w:val="24"/>
              </w:rPr>
              <w:t>(</w:t>
            </w:r>
            <w:r w:rsidRPr="00E26DF8">
              <w:rPr>
                <w:sz w:val="24"/>
              </w:rPr>
              <w:t>Премия</w:t>
            </w:r>
            <w:r w:rsidRPr="00E26DF8">
              <w:rPr>
                <w:spacing w:val="-3"/>
                <w:sz w:val="24"/>
              </w:rPr>
              <w:t xml:space="preserve"> </w:t>
            </w:r>
            <w:r w:rsidRPr="00E26DF8">
              <w:rPr>
                <w:sz w:val="24"/>
              </w:rPr>
              <w:t>«Высота»</w:t>
            </w:r>
            <w:r>
              <w:rPr>
                <w:sz w:val="24"/>
              </w:rPr>
              <w:t>)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E16AA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:rsidR="003F3A96" w:rsidRPr="00E26DF8" w:rsidRDefault="003F3A96" w:rsidP="004E5229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903ADB" w:rsidTr="004321AC">
        <w:trPr>
          <w:jc w:val="center"/>
        </w:trPr>
        <w:tc>
          <w:tcPr>
            <w:tcW w:w="5112" w:type="dxa"/>
          </w:tcPr>
          <w:p w:rsidR="003F3A96" w:rsidRPr="00E26DF8" w:rsidRDefault="003F3A96" w:rsidP="00397E57">
            <w:pPr>
              <w:pStyle w:val="TableParagraph"/>
              <w:rPr>
                <w:sz w:val="24"/>
              </w:rPr>
            </w:pPr>
            <w:r w:rsidRPr="00E26DF8">
              <w:rPr>
                <w:sz w:val="24"/>
              </w:rPr>
              <w:t>Военно-патриотическая</w:t>
            </w:r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игра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«Зарница:</w:t>
            </w:r>
          </w:p>
          <w:p w:rsidR="003F3A96" w:rsidRPr="00E26DF8" w:rsidRDefault="003F3A96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E26DF8">
              <w:rPr>
                <w:sz w:val="24"/>
              </w:rPr>
              <w:t>Легенды</w:t>
            </w:r>
            <w:r w:rsidRPr="00E26DF8">
              <w:rPr>
                <w:spacing w:val="-5"/>
                <w:sz w:val="24"/>
              </w:rPr>
              <w:t xml:space="preserve"> </w:t>
            </w:r>
            <w:r w:rsidRPr="00E26DF8">
              <w:rPr>
                <w:sz w:val="24"/>
              </w:rPr>
              <w:t>будущего»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3F3A96" w:rsidRPr="00E26DF8" w:rsidRDefault="003F3A96" w:rsidP="004E5229">
            <w:pPr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уководитель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в/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отряда 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«Беркут»</w:t>
            </w: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Default="003F3A96" w:rsidP="00397E57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Участи</w:t>
            </w:r>
            <w:r w:rsidRPr="00E26DF8">
              <w:rPr>
                <w:sz w:val="24"/>
              </w:rPr>
              <w:t>е в</w:t>
            </w:r>
            <w:r>
              <w:rPr>
                <w:sz w:val="24"/>
              </w:rPr>
              <w:t>о</w:t>
            </w:r>
            <w:r w:rsidRPr="00E26DF8">
              <w:rPr>
                <w:sz w:val="24"/>
              </w:rPr>
              <w:t xml:space="preserve"> Всероссийск</w:t>
            </w:r>
            <w:r>
              <w:rPr>
                <w:sz w:val="24"/>
              </w:rPr>
              <w:t xml:space="preserve">ом </w:t>
            </w:r>
            <w:r w:rsidRPr="00E26DF8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  <w:r w:rsidRPr="00E26DF8">
              <w:rPr>
                <w:spacing w:val="-1"/>
                <w:sz w:val="24"/>
              </w:rPr>
              <w:t xml:space="preserve"> </w:t>
            </w:r>
          </w:p>
          <w:p w:rsidR="003F3A96" w:rsidRPr="00E26DF8" w:rsidRDefault="003F3A96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E26DF8">
              <w:rPr>
                <w:sz w:val="24"/>
              </w:rPr>
              <w:t>«Вызов</w:t>
            </w:r>
            <w:proofErr w:type="gramStart"/>
            <w:r w:rsidRPr="00E26DF8">
              <w:rPr>
                <w:spacing w:val="-1"/>
                <w:sz w:val="24"/>
              </w:rPr>
              <w:t xml:space="preserve"> </w:t>
            </w:r>
            <w:r w:rsidRPr="00E26DF8">
              <w:rPr>
                <w:sz w:val="24"/>
              </w:rPr>
              <w:t>П</w:t>
            </w:r>
            <w:proofErr w:type="gramEnd"/>
            <w:r w:rsidRPr="00E26DF8">
              <w:rPr>
                <w:sz w:val="24"/>
              </w:rPr>
              <w:t>ервых»</w:t>
            </w:r>
          </w:p>
          <w:p w:rsidR="003F3A96" w:rsidRPr="00E26DF8" w:rsidRDefault="003F3A96" w:rsidP="00397E57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3F3A96" w:rsidRPr="00E26DF8" w:rsidRDefault="003F3A96" w:rsidP="00E16AA4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4D538F" w:rsidTr="004321AC">
        <w:trPr>
          <w:jc w:val="center"/>
        </w:trPr>
        <w:tc>
          <w:tcPr>
            <w:tcW w:w="5112" w:type="dxa"/>
          </w:tcPr>
          <w:p w:rsidR="003F3A96" w:rsidRPr="00E26DF8" w:rsidRDefault="003F3A96" w:rsidP="00E26DF8">
            <w:pPr>
              <w:pStyle w:val="TableParagraph"/>
              <w:spacing w:line="264" w:lineRule="auto"/>
              <w:rPr>
                <w:sz w:val="24"/>
              </w:rPr>
            </w:pPr>
            <w:r w:rsidRPr="00E26DF8">
              <w:rPr>
                <w:sz w:val="24"/>
              </w:rPr>
              <w:t xml:space="preserve">Проведение открытых </w:t>
            </w:r>
            <w:proofErr w:type="spellStart"/>
            <w:r w:rsidRPr="00E26DF8">
              <w:rPr>
                <w:sz w:val="24"/>
              </w:rPr>
              <w:t>профориентационных</w:t>
            </w:r>
            <w:proofErr w:type="spellEnd"/>
            <w:r w:rsidRPr="00E26DF8">
              <w:rPr>
                <w:spacing w:val="1"/>
                <w:sz w:val="24"/>
              </w:rPr>
              <w:t xml:space="preserve"> </w:t>
            </w:r>
            <w:r w:rsidRPr="00E26DF8">
              <w:rPr>
                <w:sz w:val="24"/>
              </w:rPr>
              <w:t>мероприятий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F136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3F3A96" w:rsidRPr="00E26DF8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директора</w:t>
            </w: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3F3A96" w:rsidRPr="00E26DF8" w:rsidTr="004321AC">
        <w:trPr>
          <w:jc w:val="center"/>
        </w:trPr>
        <w:tc>
          <w:tcPr>
            <w:tcW w:w="5112" w:type="dxa"/>
          </w:tcPr>
          <w:p w:rsidR="003F3A96" w:rsidRDefault="003F3A96" w:rsidP="00E26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>ом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</w:p>
          <w:p w:rsidR="003F3A96" w:rsidRPr="00E26DF8" w:rsidRDefault="003F3A96" w:rsidP="00E26DF8">
            <w:pPr>
              <w:pStyle w:val="TableParagraph"/>
              <w:rPr>
                <w:sz w:val="24"/>
              </w:rPr>
            </w:pPr>
            <w:r w:rsidRPr="00E26DF8">
              <w:rPr>
                <w:sz w:val="24"/>
              </w:rPr>
              <w:t xml:space="preserve"> «Одобрено</w:t>
            </w:r>
            <w:r w:rsidRPr="00E26DF8">
              <w:rPr>
                <w:spacing w:val="-2"/>
                <w:sz w:val="24"/>
              </w:rPr>
              <w:t xml:space="preserve"> </w:t>
            </w:r>
            <w:r w:rsidRPr="00E26DF8">
              <w:rPr>
                <w:sz w:val="24"/>
              </w:rPr>
              <w:t>детьми»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3A96" w:rsidRDefault="003F3A96" w:rsidP="00E26DF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41" w:type="dxa"/>
          </w:tcPr>
          <w:p w:rsidR="003F3A96" w:rsidRPr="00E26DF8" w:rsidRDefault="003F3A96" w:rsidP="00E16AA4">
            <w:pPr>
              <w:jc w:val="center"/>
              <w:rPr>
                <w:sz w:val="24"/>
                <w:lang w:val="ru-RU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Default="003F3A96" w:rsidP="00E26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Pr="00E26DF8">
              <w:rPr>
                <w:sz w:val="24"/>
              </w:rPr>
              <w:t>сероссийск</w:t>
            </w:r>
            <w:r>
              <w:rPr>
                <w:sz w:val="24"/>
              </w:rPr>
              <w:t>ой</w:t>
            </w:r>
            <w:r w:rsidRPr="00E26DF8">
              <w:rPr>
                <w:spacing w:val="-6"/>
                <w:sz w:val="24"/>
              </w:rPr>
              <w:t xml:space="preserve"> </w:t>
            </w:r>
            <w:r w:rsidRPr="00E26DF8">
              <w:rPr>
                <w:sz w:val="24"/>
              </w:rPr>
              <w:t>акци</w:t>
            </w:r>
            <w:r>
              <w:rPr>
                <w:sz w:val="24"/>
              </w:rPr>
              <w:t>и</w:t>
            </w:r>
          </w:p>
          <w:p w:rsidR="003F3A96" w:rsidRPr="00E26DF8" w:rsidRDefault="003F3A96" w:rsidP="00E26DF8">
            <w:pPr>
              <w:pStyle w:val="TableParagraph"/>
              <w:rPr>
                <w:sz w:val="24"/>
              </w:rPr>
            </w:pPr>
            <w:r w:rsidRPr="00E26DF8">
              <w:rPr>
                <w:spacing w:val="-5"/>
                <w:sz w:val="24"/>
              </w:rPr>
              <w:t xml:space="preserve"> </w:t>
            </w:r>
            <w:r w:rsidRPr="00E26DF8">
              <w:rPr>
                <w:sz w:val="24"/>
              </w:rPr>
              <w:t>«Ёлка</w:t>
            </w:r>
            <w:r w:rsidRPr="00E26DF8">
              <w:rPr>
                <w:spacing w:val="-6"/>
                <w:sz w:val="24"/>
              </w:rPr>
              <w:t xml:space="preserve"> </w:t>
            </w:r>
            <w:r w:rsidRPr="00E26DF8">
              <w:rPr>
                <w:sz w:val="24"/>
              </w:rPr>
              <w:t>желаний»</w:t>
            </w:r>
          </w:p>
        </w:tc>
        <w:tc>
          <w:tcPr>
            <w:tcW w:w="1046" w:type="dxa"/>
          </w:tcPr>
          <w:p w:rsidR="003F3A96" w:rsidRPr="004E5229" w:rsidRDefault="003F3A96" w:rsidP="00397E57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Default="003F3A96" w:rsidP="00397E5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F3A96" w:rsidRDefault="003F3A96" w:rsidP="00E26DF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41" w:type="dxa"/>
          </w:tcPr>
          <w:p w:rsidR="003F3A96" w:rsidRPr="00E26DF8" w:rsidRDefault="003F3A96" w:rsidP="00E16AA4">
            <w:pPr>
              <w:jc w:val="center"/>
              <w:rPr>
                <w:sz w:val="24"/>
              </w:rPr>
            </w:pPr>
            <w:r w:rsidRPr="00E26DF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3F3A96" w:rsidRPr="00FE413B" w:rsidTr="004321AC">
        <w:trPr>
          <w:trHeight w:val="20"/>
          <w:jc w:val="center"/>
        </w:trPr>
        <w:tc>
          <w:tcPr>
            <w:tcW w:w="11279" w:type="dxa"/>
            <w:gridSpan w:val="4"/>
          </w:tcPr>
          <w:p w:rsidR="003F3A96" w:rsidRPr="004E5229" w:rsidRDefault="003F3A96" w:rsidP="007C6F7A">
            <w:pPr>
              <w:pStyle w:val="Heading2"/>
              <w:tabs>
                <w:tab w:val="left" w:pos="1622"/>
              </w:tabs>
              <w:spacing w:line="240" w:lineRule="auto"/>
              <w:ind w:left="0" w:hanging="362"/>
              <w:jc w:val="center"/>
              <w:rPr>
                <w:i w:val="0"/>
              </w:rPr>
            </w:pPr>
            <w:r w:rsidRPr="004E5229">
              <w:rPr>
                <w:i w:val="0"/>
              </w:rPr>
              <w:t>Модуль «</w:t>
            </w:r>
            <w:proofErr w:type="gramStart"/>
            <w:r w:rsidRPr="004E5229">
              <w:rPr>
                <w:i w:val="0"/>
              </w:rPr>
              <w:t>Школьные</w:t>
            </w:r>
            <w:proofErr w:type="gramEnd"/>
            <w:r w:rsidRPr="004E5229">
              <w:rPr>
                <w:i w:val="0"/>
              </w:rPr>
              <w:t xml:space="preserve"> </w:t>
            </w:r>
            <w:proofErr w:type="spellStart"/>
            <w:r w:rsidRPr="004E5229">
              <w:rPr>
                <w:i w:val="0"/>
              </w:rPr>
              <w:t>медиа</w:t>
            </w:r>
            <w:proofErr w:type="spellEnd"/>
            <w:r w:rsidRPr="004E5229">
              <w:rPr>
                <w:i w:val="0"/>
              </w:rPr>
              <w:t>»</w:t>
            </w:r>
          </w:p>
          <w:p w:rsidR="003F3A96" w:rsidRPr="004E5229" w:rsidRDefault="003F3A96" w:rsidP="007C6F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3A96" w:rsidRPr="00E84AD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Организация работы школьного министерства «Перо»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.Ф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ормирование штата корреспондентов</w:t>
            </w:r>
          </w:p>
        </w:tc>
        <w:tc>
          <w:tcPr>
            <w:tcW w:w="1046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3F3A96" w:rsidRPr="00E84AD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Информационное сопровождение школьных мероприятий</w:t>
            </w:r>
          </w:p>
        </w:tc>
        <w:tc>
          <w:tcPr>
            <w:tcW w:w="1046" w:type="dxa"/>
          </w:tcPr>
          <w:p w:rsidR="003F3A96" w:rsidRPr="004E5229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3F3A96" w:rsidRPr="00E84AD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выпуск школьной газеты</w:t>
            </w:r>
          </w:p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3F3A96" w:rsidRPr="00E84AD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Подготовка специальных выпусков школьной газеты</w:t>
            </w:r>
          </w:p>
        </w:tc>
        <w:tc>
          <w:tcPr>
            <w:tcW w:w="1046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3F3A96" w:rsidRPr="00FE413B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Обновление информации в социальных сетях</w:t>
            </w:r>
          </w:p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ВКонтакте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046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неделю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3F3A96" w:rsidRPr="00E84AD7" w:rsidTr="004321AC">
        <w:trPr>
          <w:jc w:val="center"/>
        </w:trPr>
        <w:tc>
          <w:tcPr>
            <w:tcW w:w="5112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фото и видеоматериалов для сайта школ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ы(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раздел «Новости»)</w:t>
            </w:r>
          </w:p>
        </w:tc>
        <w:tc>
          <w:tcPr>
            <w:tcW w:w="1046" w:type="dxa"/>
          </w:tcPr>
          <w:p w:rsidR="003F3A96" w:rsidRPr="004E5229" w:rsidRDefault="003F3A96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80" w:type="dxa"/>
          </w:tcPr>
          <w:p w:rsidR="003F3A96" w:rsidRPr="004E5229" w:rsidRDefault="003F3A96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541" w:type="dxa"/>
          </w:tcPr>
          <w:p w:rsidR="003F3A96" w:rsidRPr="004E5229" w:rsidRDefault="003F3A96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  <w:tr w:rsidR="003F3A96" w:rsidRPr="00E84AD7" w:rsidTr="004321AC">
        <w:trPr>
          <w:jc w:val="center"/>
        </w:trPr>
        <w:tc>
          <w:tcPr>
            <w:tcW w:w="5112" w:type="dxa"/>
          </w:tcPr>
          <w:p w:rsidR="003F3A96" w:rsidRPr="009C0BCD" w:rsidRDefault="003F3A96" w:rsidP="009C0B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Брифинг «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100 вопросов</w:t>
            </w: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46" w:type="dxa"/>
          </w:tcPr>
          <w:p w:rsidR="003F3A96" w:rsidRDefault="003F3A96" w:rsidP="00956604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  <w:p w:rsidR="003F3A96" w:rsidRDefault="003F3A96" w:rsidP="00956604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80" w:type="dxa"/>
          </w:tcPr>
          <w:p w:rsidR="003F3A96" w:rsidRDefault="003F3A96" w:rsidP="0007587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:rsidR="003F3A96" w:rsidRPr="004E5229" w:rsidRDefault="003F3A96" w:rsidP="00240D6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</w:tbl>
    <w:p w:rsidR="009475CE" w:rsidRPr="00C44052" w:rsidRDefault="009475CE" w:rsidP="00C208E7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9475CE" w:rsidRPr="00C44052" w:rsidSect="00FE413B">
      <w:footerReference w:type="default" r:id="rId8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64" w:rsidRDefault="00470064" w:rsidP="00C55F35">
      <w:r>
        <w:separator/>
      </w:r>
    </w:p>
  </w:endnote>
  <w:endnote w:type="continuationSeparator" w:id="0">
    <w:p w:rsidR="00470064" w:rsidRDefault="00470064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A4" w:rsidRPr="00BD5383" w:rsidRDefault="00A87A8F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E16AA4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903ADB" w:rsidRPr="00903ADB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E16AA4" w:rsidRDefault="00E16AA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64" w:rsidRDefault="00470064" w:rsidP="00C55F35">
      <w:r>
        <w:separator/>
      </w:r>
    </w:p>
  </w:footnote>
  <w:footnote w:type="continuationSeparator" w:id="0">
    <w:p w:rsidR="00470064" w:rsidRDefault="00470064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7A50290"/>
    <w:multiLevelType w:val="hybridMultilevel"/>
    <w:tmpl w:val="F362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2B5F"/>
    <w:multiLevelType w:val="hybridMultilevel"/>
    <w:tmpl w:val="852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30C4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5875"/>
    <w:rsid w:val="000769B3"/>
    <w:rsid w:val="000769BA"/>
    <w:rsid w:val="00076F77"/>
    <w:rsid w:val="00080F52"/>
    <w:rsid w:val="00082554"/>
    <w:rsid w:val="00092FF1"/>
    <w:rsid w:val="00097A6D"/>
    <w:rsid w:val="00097DA1"/>
    <w:rsid w:val="000A3106"/>
    <w:rsid w:val="000A319D"/>
    <w:rsid w:val="000A3FB9"/>
    <w:rsid w:val="000A432E"/>
    <w:rsid w:val="000B0F7E"/>
    <w:rsid w:val="000B2EED"/>
    <w:rsid w:val="000B736B"/>
    <w:rsid w:val="000C1B25"/>
    <w:rsid w:val="000C1BC5"/>
    <w:rsid w:val="000C3516"/>
    <w:rsid w:val="000C36D7"/>
    <w:rsid w:val="000C4839"/>
    <w:rsid w:val="000C55B9"/>
    <w:rsid w:val="000C704F"/>
    <w:rsid w:val="000C7CA3"/>
    <w:rsid w:val="000D0003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20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0C6E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00F"/>
    <w:rsid w:val="00163412"/>
    <w:rsid w:val="00164EE1"/>
    <w:rsid w:val="00166804"/>
    <w:rsid w:val="00166B16"/>
    <w:rsid w:val="0017022F"/>
    <w:rsid w:val="0017102C"/>
    <w:rsid w:val="00171686"/>
    <w:rsid w:val="00171CEF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0908"/>
    <w:rsid w:val="001928B7"/>
    <w:rsid w:val="00192E61"/>
    <w:rsid w:val="0019375A"/>
    <w:rsid w:val="00195A5D"/>
    <w:rsid w:val="00195C37"/>
    <w:rsid w:val="00197AC4"/>
    <w:rsid w:val="001A08DD"/>
    <w:rsid w:val="001A1FDD"/>
    <w:rsid w:val="001A3171"/>
    <w:rsid w:val="001A5B09"/>
    <w:rsid w:val="001A5D42"/>
    <w:rsid w:val="001A64B8"/>
    <w:rsid w:val="001A79F2"/>
    <w:rsid w:val="001B0121"/>
    <w:rsid w:val="001B0EF6"/>
    <w:rsid w:val="001B1F52"/>
    <w:rsid w:val="001B460A"/>
    <w:rsid w:val="001B4A68"/>
    <w:rsid w:val="001B4B82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27E3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3E9A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B9C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3520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36D"/>
    <w:rsid w:val="00334B77"/>
    <w:rsid w:val="00337478"/>
    <w:rsid w:val="00341744"/>
    <w:rsid w:val="00341D15"/>
    <w:rsid w:val="00345329"/>
    <w:rsid w:val="003477DA"/>
    <w:rsid w:val="00350B5C"/>
    <w:rsid w:val="00354802"/>
    <w:rsid w:val="003577EA"/>
    <w:rsid w:val="00361E23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5635"/>
    <w:rsid w:val="0038650D"/>
    <w:rsid w:val="003866AA"/>
    <w:rsid w:val="00391170"/>
    <w:rsid w:val="00391D57"/>
    <w:rsid w:val="003927E5"/>
    <w:rsid w:val="00394DAF"/>
    <w:rsid w:val="00397A8E"/>
    <w:rsid w:val="00397E57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1C1"/>
    <w:rsid w:val="003C2367"/>
    <w:rsid w:val="003C31B3"/>
    <w:rsid w:val="003C507A"/>
    <w:rsid w:val="003C56AB"/>
    <w:rsid w:val="003D1EDF"/>
    <w:rsid w:val="003D2EAC"/>
    <w:rsid w:val="003D37B9"/>
    <w:rsid w:val="003D63FC"/>
    <w:rsid w:val="003D6480"/>
    <w:rsid w:val="003E0270"/>
    <w:rsid w:val="003E51F5"/>
    <w:rsid w:val="003E54B1"/>
    <w:rsid w:val="003E5884"/>
    <w:rsid w:val="003F14C5"/>
    <w:rsid w:val="003F2E51"/>
    <w:rsid w:val="003F2E5A"/>
    <w:rsid w:val="003F3A96"/>
    <w:rsid w:val="003F4A43"/>
    <w:rsid w:val="003F62A6"/>
    <w:rsid w:val="00401E4E"/>
    <w:rsid w:val="00404C18"/>
    <w:rsid w:val="004062E6"/>
    <w:rsid w:val="00407729"/>
    <w:rsid w:val="0041218B"/>
    <w:rsid w:val="00412770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1AC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0064"/>
    <w:rsid w:val="004764E0"/>
    <w:rsid w:val="00477893"/>
    <w:rsid w:val="004779B2"/>
    <w:rsid w:val="004814C9"/>
    <w:rsid w:val="0048355D"/>
    <w:rsid w:val="004843C7"/>
    <w:rsid w:val="0048444A"/>
    <w:rsid w:val="00485548"/>
    <w:rsid w:val="00493DB3"/>
    <w:rsid w:val="00493FA2"/>
    <w:rsid w:val="004A15FD"/>
    <w:rsid w:val="004A1A22"/>
    <w:rsid w:val="004A3CC7"/>
    <w:rsid w:val="004A40B9"/>
    <w:rsid w:val="004A74F6"/>
    <w:rsid w:val="004A7CC4"/>
    <w:rsid w:val="004A7DEE"/>
    <w:rsid w:val="004B410E"/>
    <w:rsid w:val="004B6F9E"/>
    <w:rsid w:val="004B7A46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538F"/>
    <w:rsid w:val="004D610C"/>
    <w:rsid w:val="004D6C90"/>
    <w:rsid w:val="004D6D3F"/>
    <w:rsid w:val="004E1120"/>
    <w:rsid w:val="004E123B"/>
    <w:rsid w:val="004E496C"/>
    <w:rsid w:val="004E4FCA"/>
    <w:rsid w:val="004E509D"/>
    <w:rsid w:val="004E5229"/>
    <w:rsid w:val="004E6422"/>
    <w:rsid w:val="004F012D"/>
    <w:rsid w:val="004F02F9"/>
    <w:rsid w:val="004F5E0D"/>
    <w:rsid w:val="00501F46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06CF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183"/>
    <w:rsid w:val="0059252C"/>
    <w:rsid w:val="00594456"/>
    <w:rsid w:val="00595A97"/>
    <w:rsid w:val="00595DE0"/>
    <w:rsid w:val="00596552"/>
    <w:rsid w:val="005A02A3"/>
    <w:rsid w:val="005A49D7"/>
    <w:rsid w:val="005A54D5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36CF"/>
    <w:rsid w:val="00624221"/>
    <w:rsid w:val="00624B7B"/>
    <w:rsid w:val="006255E1"/>
    <w:rsid w:val="00627722"/>
    <w:rsid w:val="00632723"/>
    <w:rsid w:val="00633987"/>
    <w:rsid w:val="00633A4A"/>
    <w:rsid w:val="006404E4"/>
    <w:rsid w:val="00641286"/>
    <w:rsid w:val="00641E27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4D80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36A9"/>
    <w:rsid w:val="006C430C"/>
    <w:rsid w:val="006C50E7"/>
    <w:rsid w:val="006C5FC9"/>
    <w:rsid w:val="006D0DE6"/>
    <w:rsid w:val="006D21E1"/>
    <w:rsid w:val="006D3294"/>
    <w:rsid w:val="006D47D0"/>
    <w:rsid w:val="006D5B4C"/>
    <w:rsid w:val="006D6CA8"/>
    <w:rsid w:val="006E0C60"/>
    <w:rsid w:val="006E1DD1"/>
    <w:rsid w:val="006E3439"/>
    <w:rsid w:val="006E59D4"/>
    <w:rsid w:val="006E5DCD"/>
    <w:rsid w:val="006E7E00"/>
    <w:rsid w:val="006F020D"/>
    <w:rsid w:val="006F0EAF"/>
    <w:rsid w:val="006F4050"/>
    <w:rsid w:val="006F4889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22EB"/>
    <w:rsid w:val="00713370"/>
    <w:rsid w:val="0071643D"/>
    <w:rsid w:val="00716555"/>
    <w:rsid w:val="00716A1E"/>
    <w:rsid w:val="007203D1"/>
    <w:rsid w:val="0072154F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2C1F"/>
    <w:rsid w:val="00771987"/>
    <w:rsid w:val="0077544E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B5631"/>
    <w:rsid w:val="007C0D6E"/>
    <w:rsid w:val="007C0E1E"/>
    <w:rsid w:val="007C1B93"/>
    <w:rsid w:val="007C38F7"/>
    <w:rsid w:val="007C57FE"/>
    <w:rsid w:val="007C686A"/>
    <w:rsid w:val="007C6F7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36936"/>
    <w:rsid w:val="00841A1D"/>
    <w:rsid w:val="0084316E"/>
    <w:rsid w:val="00846007"/>
    <w:rsid w:val="0084606B"/>
    <w:rsid w:val="00846582"/>
    <w:rsid w:val="0085009F"/>
    <w:rsid w:val="00850750"/>
    <w:rsid w:val="00850879"/>
    <w:rsid w:val="00851FD3"/>
    <w:rsid w:val="0085277B"/>
    <w:rsid w:val="008536A3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87C49"/>
    <w:rsid w:val="0089027F"/>
    <w:rsid w:val="008909D3"/>
    <w:rsid w:val="00891E2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037F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3AD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4581"/>
    <w:rsid w:val="00925E6E"/>
    <w:rsid w:val="009265C8"/>
    <w:rsid w:val="009277C7"/>
    <w:rsid w:val="00930280"/>
    <w:rsid w:val="0093176F"/>
    <w:rsid w:val="00933310"/>
    <w:rsid w:val="00933366"/>
    <w:rsid w:val="00933695"/>
    <w:rsid w:val="00941668"/>
    <w:rsid w:val="00941C25"/>
    <w:rsid w:val="00942B61"/>
    <w:rsid w:val="00946CEB"/>
    <w:rsid w:val="00946EFF"/>
    <w:rsid w:val="009475CE"/>
    <w:rsid w:val="00950123"/>
    <w:rsid w:val="00952273"/>
    <w:rsid w:val="00955777"/>
    <w:rsid w:val="009560D2"/>
    <w:rsid w:val="00956604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B99"/>
    <w:rsid w:val="00970F5B"/>
    <w:rsid w:val="00970FEF"/>
    <w:rsid w:val="0097113E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0BCD"/>
    <w:rsid w:val="009C2F4F"/>
    <w:rsid w:val="009C3AD1"/>
    <w:rsid w:val="009C3CA6"/>
    <w:rsid w:val="009C6D0A"/>
    <w:rsid w:val="009D4EDC"/>
    <w:rsid w:val="009D7FE6"/>
    <w:rsid w:val="009E112D"/>
    <w:rsid w:val="009E151E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7F3"/>
    <w:rsid w:val="009F7F90"/>
    <w:rsid w:val="00A01144"/>
    <w:rsid w:val="00A02214"/>
    <w:rsid w:val="00A03184"/>
    <w:rsid w:val="00A05323"/>
    <w:rsid w:val="00A05894"/>
    <w:rsid w:val="00A05F52"/>
    <w:rsid w:val="00A10C6B"/>
    <w:rsid w:val="00A130AC"/>
    <w:rsid w:val="00A14DD2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17D5"/>
    <w:rsid w:val="00A83B9F"/>
    <w:rsid w:val="00A843C1"/>
    <w:rsid w:val="00A84858"/>
    <w:rsid w:val="00A858AE"/>
    <w:rsid w:val="00A85B77"/>
    <w:rsid w:val="00A875F2"/>
    <w:rsid w:val="00A87656"/>
    <w:rsid w:val="00A876F8"/>
    <w:rsid w:val="00A87A8F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1A3F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15625"/>
    <w:rsid w:val="00B1569C"/>
    <w:rsid w:val="00B20AC6"/>
    <w:rsid w:val="00B20F9B"/>
    <w:rsid w:val="00B22421"/>
    <w:rsid w:val="00B25ACA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37525"/>
    <w:rsid w:val="00B402ED"/>
    <w:rsid w:val="00B40B24"/>
    <w:rsid w:val="00B41033"/>
    <w:rsid w:val="00B419A2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5E47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D10D8"/>
    <w:rsid w:val="00BD1C70"/>
    <w:rsid w:val="00BD2C76"/>
    <w:rsid w:val="00BD5383"/>
    <w:rsid w:val="00BE0588"/>
    <w:rsid w:val="00BE151D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08E7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9AD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403B"/>
    <w:rsid w:val="00C9537C"/>
    <w:rsid w:val="00C95D1E"/>
    <w:rsid w:val="00CA42F8"/>
    <w:rsid w:val="00CA58C2"/>
    <w:rsid w:val="00CA752A"/>
    <w:rsid w:val="00CB0452"/>
    <w:rsid w:val="00CB1534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CF70B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1967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2630"/>
    <w:rsid w:val="00D73AAC"/>
    <w:rsid w:val="00D73ED9"/>
    <w:rsid w:val="00D7461F"/>
    <w:rsid w:val="00D74B8B"/>
    <w:rsid w:val="00D754CB"/>
    <w:rsid w:val="00D756D8"/>
    <w:rsid w:val="00D75B6E"/>
    <w:rsid w:val="00D805E2"/>
    <w:rsid w:val="00D81AD8"/>
    <w:rsid w:val="00D81F9F"/>
    <w:rsid w:val="00D83D68"/>
    <w:rsid w:val="00D85406"/>
    <w:rsid w:val="00D94844"/>
    <w:rsid w:val="00D94A0D"/>
    <w:rsid w:val="00DA1596"/>
    <w:rsid w:val="00DA7D19"/>
    <w:rsid w:val="00DB0C0F"/>
    <w:rsid w:val="00DB7804"/>
    <w:rsid w:val="00DB7C72"/>
    <w:rsid w:val="00DC17A0"/>
    <w:rsid w:val="00DC56EC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276C"/>
    <w:rsid w:val="00DF36AB"/>
    <w:rsid w:val="00DF5213"/>
    <w:rsid w:val="00DF5359"/>
    <w:rsid w:val="00DF58FC"/>
    <w:rsid w:val="00E0165B"/>
    <w:rsid w:val="00E02182"/>
    <w:rsid w:val="00E04801"/>
    <w:rsid w:val="00E04836"/>
    <w:rsid w:val="00E04FDA"/>
    <w:rsid w:val="00E12967"/>
    <w:rsid w:val="00E1635C"/>
    <w:rsid w:val="00E16AA4"/>
    <w:rsid w:val="00E229E0"/>
    <w:rsid w:val="00E23547"/>
    <w:rsid w:val="00E23B54"/>
    <w:rsid w:val="00E23C40"/>
    <w:rsid w:val="00E253CF"/>
    <w:rsid w:val="00E26B77"/>
    <w:rsid w:val="00E26DF8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4AD7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C6FF7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5F09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0751"/>
    <w:rsid w:val="00F10946"/>
    <w:rsid w:val="00F136A8"/>
    <w:rsid w:val="00F145D1"/>
    <w:rsid w:val="00F22076"/>
    <w:rsid w:val="00F24117"/>
    <w:rsid w:val="00F24694"/>
    <w:rsid w:val="00F252A9"/>
    <w:rsid w:val="00F25707"/>
    <w:rsid w:val="00F27636"/>
    <w:rsid w:val="00F3002E"/>
    <w:rsid w:val="00F3137C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3616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03FB"/>
    <w:rsid w:val="00FB103D"/>
    <w:rsid w:val="00FB194E"/>
    <w:rsid w:val="00FB1A10"/>
    <w:rsid w:val="00FB1A78"/>
    <w:rsid w:val="00FC0361"/>
    <w:rsid w:val="00FC523A"/>
    <w:rsid w:val="00FC5902"/>
    <w:rsid w:val="00FC67FA"/>
    <w:rsid w:val="00FC6989"/>
    <w:rsid w:val="00FD37BD"/>
    <w:rsid w:val="00FD450E"/>
    <w:rsid w:val="00FD4CF0"/>
    <w:rsid w:val="00FD632A"/>
    <w:rsid w:val="00FD638B"/>
    <w:rsid w:val="00FD6F0F"/>
    <w:rsid w:val="00FE1796"/>
    <w:rsid w:val="00FE1F4E"/>
    <w:rsid w:val="00FE251C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"/>
    <w:basedOn w:val="a"/>
    <w:link w:val="afc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c">
    <w:name w:val="Заголовок Знак"/>
    <w:link w:val="afb"/>
    <w:rsid w:val="00624B7B"/>
    <w:rPr>
      <w:rFonts w:eastAsia="Times New Roman"/>
      <w:b/>
      <w:bCs/>
      <w:iCs/>
      <w:sz w:val="28"/>
      <w:szCs w:val="24"/>
    </w:rPr>
  </w:style>
  <w:style w:type="paragraph" w:styleId="afd">
    <w:name w:val="Body Text"/>
    <w:basedOn w:val="a"/>
    <w:link w:val="afe"/>
    <w:uiPriority w:val="99"/>
    <w:unhideWhenUsed/>
    <w:rsid w:val="006E59D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6E59D4"/>
    <w:rPr>
      <w:rFonts w:eastAsia="Times New Roman"/>
      <w:kern w:val="2"/>
      <w:szCs w:val="24"/>
      <w:lang w:val="en-US" w:eastAsia="ko-KR"/>
    </w:rPr>
  </w:style>
  <w:style w:type="paragraph" w:customStyle="1" w:styleId="Heading2">
    <w:name w:val="Heading 2"/>
    <w:basedOn w:val="a"/>
    <w:uiPriority w:val="1"/>
    <w:qFormat/>
    <w:rsid w:val="00C339A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D53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38F"/>
    <w:pPr>
      <w:wordWrap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AF82-3F1C-43AC-8A08-759346F8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46-9</cp:lastModifiedBy>
  <cp:revision>92</cp:revision>
  <cp:lastPrinted>2019-09-24T13:06:00Z</cp:lastPrinted>
  <dcterms:created xsi:type="dcterms:W3CDTF">2021-06-24T04:41:00Z</dcterms:created>
  <dcterms:modified xsi:type="dcterms:W3CDTF">2023-10-04T08:47:00Z</dcterms:modified>
</cp:coreProperties>
</file>