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1239" w:type="dxa"/>
        <w:jc w:val="center"/>
        <w:tblInd w:w="-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4991"/>
        <w:gridCol w:w="1662"/>
        <w:gridCol w:w="2270"/>
        <w:gridCol w:w="2316"/>
      </w:tblGrid>
      <w:tr w:rsidR="00AD4524" w:rsidRPr="00AD4524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24" w:rsidRDefault="00AD4524" w:rsidP="00AD4524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УТВЕРЖДАЮ</w:t>
            </w:r>
          </w:p>
          <w:p w:rsidR="00AD4524" w:rsidRDefault="00AD4524" w:rsidP="00AD4524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Директор МАОУ СОШ №46</w:t>
            </w:r>
          </w:p>
          <w:p w:rsidR="00AD4524" w:rsidRDefault="00AD4524" w:rsidP="00AD4524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proofErr w:type="spellStart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>_____________Ринчиндоржиева</w:t>
            </w:r>
            <w:proofErr w:type="spellEnd"/>
            <w:r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Е.И.</w:t>
            </w:r>
          </w:p>
          <w:p w:rsidR="00AD4524" w:rsidRPr="009E3487" w:rsidRDefault="00AD4524" w:rsidP="00AD4524">
            <w:pPr>
              <w:pStyle w:val="ParaAttribute3"/>
              <w:jc w:val="right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BC09D7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205" w:rsidRPr="009E3487" w:rsidRDefault="00BC09D7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КАЛЕНДАРНО-ТЕМАТИЧЕСКИЙ ПЛАН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ВОСПИТАТЕЛЬНОЙ РАБОТЫ</w:t>
            </w:r>
            <w:r w:rsidR="0038563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0D3205" w:rsidRPr="009E3487" w:rsidRDefault="0038563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В 1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-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4 КЛАССАХ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  <w:r w:rsidR="00BC09D7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МАОУ СОШ №46</w:t>
            </w:r>
            <w:r w:rsidR="000D3205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</w:t>
            </w:r>
          </w:p>
          <w:p w:rsidR="00BC09D7" w:rsidRPr="009E3487" w:rsidRDefault="000D3205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НА 202</w:t>
            </w:r>
            <w:r w:rsidR="00E034CC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3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-202</w:t>
            </w:r>
            <w:r w:rsidR="00E034CC"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4</w:t>
            </w:r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 xml:space="preserve"> УЧ</w:t>
            </w:r>
            <w:proofErr w:type="gramStart"/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.Г</w:t>
            </w:r>
            <w:proofErr w:type="gramEnd"/>
            <w:r w:rsidRPr="009E3487">
              <w:rPr>
                <w:rStyle w:val="CharAttribute5"/>
                <w:rFonts w:ascii="Times New Roman" w:eastAsia="№Е" w:hint="default"/>
                <w:b/>
                <w:szCs w:val="28"/>
              </w:rPr>
              <w:t>ОД</w:t>
            </w:r>
          </w:p>
          <w:p w:rsidR="00B63DAF" w:rsidRPr="009E3487" w:rsidRDefault="00B63DAF" w:rsidP="000D3205">
            <w:pPr>
              <w:pStyle w:val="ParaAttribute3"/>
              <w:rPr>
                <w:rStyle w:val="CharAttribute5"/>
                <w:rFonts w:ascii="Times New Roman" w:eastAsia="№Е" w:hint="default"/>
                <w:b/>
                <w:szCs w:val="28"/>
              </w:rPr>
            </w:pPr>
          </w:p>
        </w:tc>
      </w:tr>
      <w:tr w:rsidR="001E065D" w:rsidRPr="00AD4524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9E3487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  <w:t>Модуль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«Школьный урок»</w:t>
            </w:r>
          </w:p>
          <w:p w:rsidR="001E065D" w:rsidRPr="009E3487" w:rsidRDefault="001E065D" w:rsidP="001E065D">
            <w:pPr>
              <w:wordWrap/>
              <w:autoSpaceDE/>
              <w:autoSpaceDN/>
              <w:ind w:right="-1"/>
              <w:jc w:val="center"/>
              <w:rPr>
                <w:rFonts w:eastAsia="№Е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 xml:space="preserve">(согласно индивидуальным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учителей-предметников</w:t>
            </w: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1E065D" w:rsidRPr="009E3487" w:rsidRDefault="001E065D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B63DAF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9E348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9E348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9E3487" w:rsidRDefault="00B63DAF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3DAF" w:rsidRPr="009E3487" w:rsidRDefault="00B63DAF" w:rsidP="00353E70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1E065D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65D" w:rsidRPr="009E3487" w:rsidRDefault="001E065D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Модуль 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«В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неурочн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ая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 xml:space="preserve"> деятельност</w:t>
            </w:r>
            <w:r w:rsidR="00321527"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ь</w:t>
            </w: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»</w:t>
            </w:r>
          </w:p>
          <w:p w:rsidR="009E3487" w:rsidRPr="009E3487" w:rsidRDefault="009E3487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sz w:val="24"/>
              </w:rPr>
              <w:t xml:space="preserve">Внеурочные занятия  «Разговоры о </w:t>
            </w:r>
            <w:proofErr w:type="gramStart"/>
            <w:r w:rsidRPr="009E3487">
              <w:rPr>
                <w:sz w:val="24"/>
              </w:rPr>
              <w:t>важном</w:t>
            </w:r>
            <w:proofErr w:type="gramEnd"/>
            <w:r w:rsidRPr="009E3487">
              <w:rPr>
                <w:sz w:val="24"/>
              </w:rPr>
              <w:t>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2266CD" w:rsidRPr="00AD4524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CD" w:rsidRPr="009E3487" w:rsidRDefault="002266CD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.Театральный кружок       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CD" w:rsidRPr="009E3487" w:rsidRDefault="002266CD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CD" w:rsidRPr="009E3487" w:rsidRDefault="002266CD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6CD" w:rsidRPr="009E3487" w:rsidRDefault="002266CD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Зайцева Е.А.</w:t>
            </w:r>
          </w:p>
          <w:p w:rsidR="002266CD" w:rsidRPr="009E3487" w:rsidRDefault="002266CD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Эрдынеева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Ю.Ю.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Умелые ручки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Нохорова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Моя Бурятия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Мастерская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Самоделкина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Малолепская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Т.В.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ЮИД «Дорожный патруль»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Рымарева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Л.Н.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Уроки речевого творчества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Дондокова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С.С.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Умники и умницы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Школа Аркадия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Паровозова</w:t>
            </w:r>
            <w:proofErr w:type="spellEnd"/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Галсанова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Т.Д.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«Математическая радуга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Дондокова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С.С.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«Шаги к успеху»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Дондокова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С.С.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по русскому языку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Юнжурова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А.Н.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 В стране Грамматики»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Малолепская.Т.В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2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Малолепсакя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Т.В.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«Шаги к успеху»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Антропова А.А.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761E4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Рымарева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Л.Н.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грамматика»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Рымарева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Л.Н.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lastRenderedPageBreak/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грамматика»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Тришина О.П.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Душкина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Е.С.</w:t>
            </w:r>
          </w:p>
        </w:tc>
      </w:tr>
      <w:tr w:rsidR="009E3487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7C259F" w:rsidP="009E3487">
            <w:pPr>
              <w:pStyle w:val="ParaAttribute3"/>
              <w:jc w:val="left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Факультатив</w:t>
            </w:r>
            <w:r w:rsidR="009E3487"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«Занимательная математика»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3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года по расписанию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487" w:rsidRPr="009E3487" w:rsidRDefault="009E3487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Галсанова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 xml:space="preserve"> Т.Д.</w:t>
            </w:r>
          </w:p>
        </w:tc>
      </w:tr>
      <w:tr w:rsidR="00363876" w:rsidRPr="00AD4524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kern w:val="0"/>
                <w:sz w:val="24"/>
                <w:lang w:val="ru-RU" w:eastAsia="ru-RU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lang w:val="ru-RU"/>
              </w:rPr>
              <w:t>Модуль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 xml:space="preserve"> «Классное руководство» </w:t>
            </w:r>
          </w:p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 xml:space="preserve"> (согласно индивидуальным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планам работы классных руководителей</w:t>
            </w:r>
            <w:r w:rsidRPr="009E3487">
              <w:rPr>
                <w:rFonts w:eastAsia="№Е"/>
                <w:kern w:val="0"/>
                <w:sz w:val="24"/>
                <w:lang w:val="ru-RU" w:eastAsia="ru-RU"/>
              </w:rPr>
              <w:t>)</w:t>
            </w:r>
          </w:p>
          <w:p w:rsidR="00363876" w:rsidRPr="009E3487" w:rsidRDefault="00363876" w:rsidP="00353E70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Модуль «Ключевые общешкольные дела»</w:t>
            </w:r>
          </w:p>
          <w:p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AD4524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24" w:rsidRPr="009E3487" w:rsidRDefault="00AD4524" w:rsidP="00865741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24" w:rsidRPr="009E3487" w:rsidRDefault="00AD4524" w:rsidP="00865741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24" w:rsidRPr="009E3487" w:rsidRDefault="00AD4524" w:rsidP="00865741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524" w:rsidRPr="009E3487" w:rsidRDefault="00AD4524" w:rsidP="00865741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1. День знаний</w:t>
            </w:r>
          </w:p>
          <w:p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 ПДД  Игра «Мы идем в школу!» </w:t>
            </w:r>
          </w:p>
          <w:p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3. День здоровья «Безопасное колесо»</w:t>
            </w:r>
          </w:p>
          <w:p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4. Выставка декоративно-прикладного искусства «Окно в осень»</w:t>
            </w:r>
          </w:p>
          <w:p w:rsidR="00363876" w:rsidRPr="009E3487" w:rsidRDefault="00363876" w:rsidP="00321527">
            <w:pPr>
              <w:jc w:val="left"/>
              <w:rPr>
                <w:rFonts w:eastAsia="Calibri"/>
                <w:sz w:val="24"/>
                <w:lang w:val="ru-RU"/>
              </w:rPr>
            </w:pPr>
            <w:r w:rsidRPr="009E3487">
              <w:rPr>
                <w:rFonts w:eastAsia="Calibri"/>
                <w:sz w:val="24"/>
                <w:lang w:val="ru-RU"/>
              </w:rPr>
              <w:t xml:space="preserve">5. Беседа у книжной полки </w:t>
            </w:r>
            <w:r w:rsidRPr="009E3487">
              <w:rPr>
                <w:sz w:val="24"/>
                <w:lang w:val="ru-RU"/>
              </w:rPr>
              <w:t xml:space="preserve">«Что природою зовем?» </w:t>
            </w:r>
          </w:p>
          <w:p w:rsidR="00363876" w:rsidRDefault="00363876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6. Спортивное ориентирование</w:t>
            </w:r>
          </w:p>
          <w:p w:rsidR="00AD4524" w:rsidRPr="009E3487" w:rsidRDefault="00AD4524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1-е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2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2 – 4</w:t>
            </w:r>
          </w:p>
          <w:p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9E3487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администрация школы,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363876" w:rsidRPr="009E3487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jc w:val="left"/>
              <w:rPr>
                <w:rFonts w:eastAsia="Calibri"/>
                <w:sz w:val="24"/>
                <w:lang w:val="ru-RU"/>
              </w:rPr>
            </w:pPr>
            <w:r w:rsidRPr="009E3487">
              <w:rPr>
                <w:rFonts w:eastAsia="Calibri"/>
                <w:sz w:val="24"/>
                <w:lang w:val="ru-RU"/>
              </w:rPr>
              <w:t xml:space="preserve">1. </w:t>
            </w:r>
            <w:r w:rsidRPr="009E3487">
              <w:rPr>
                <w:rFonts w:eastAsia="Calibri"/>
                <w:b/>
                <w:sz w:val="24"/>
                <w:lang w:val="ru-RU"/>
              </w:rPr>
              <w:t xml:space="preserve">Оригами вместе с вами </w:t>
            </w:r>
            <w:r w:rsidRPr="009E3487">
              <w:rPr>
                <w:rFonts w:eastAsia="Calibri"/>
                <w:sz w:val="24"/>
                <w:lang w:val="ru-RU"/>
              </w:rPr>
              <w:t xml:space="preserve"> «Букет для Учителя» </w:t>
            </w:r>
          </w:p>
          <w:p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 Литературная гостиная «Чудо </w:t>
            </w:r>
            <w:proofErr w:type="gramStart"/>
            <w:r w:rsidRPr="009E3487">
              <w:rPr>
                <w:sz w:val="24"/>
                <w:lang w:val="ru-RU"/>
              </w:rPr>
              <w:t>-О</w:t>
            </w:r>
            <w:proofErr w:type="gramEnd"/>
            <w:r w:rsidRPr="009E3487">
              <w:rPr>
                <w:sz w:val="24"/>
                <w:lang w:val="ru-RU"/>
              </w:rPr>
              <w:t>сень»</w:t>
            </w:r>
          </w:p>
          <w:p w:rsidR="00363876" w:rsidRPr="009E3487" w:rsidRDefault="00363876" w:rsidP="00321527">
            <w:pPr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4.Игры народов России </w:t>
            </w:r>
          </w:p>
          <w:p w:rsidR="00363876" w:rsidRPr="009E3487" w:rsidRDefault="00363876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5. Осенний Марафон Знаний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:rsidR="007C259F" w:rsidRPr="009E3487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1 – 4 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– 4</w:t>
            </w:r>
          </w:p>
          <w:p w:rsidR="00363876" w:rsidRPr="009E3487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2 – 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AD4524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1.Неделя Науки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2.Научно-исследовательская конференция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3.День СПОРТА + олимпиада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4.Зимний Марафон знаний</w:t>
            </w:r>
          </w:p>
          <w:p w:rsidR="00363876" w:rsidRPr="009E3487" w:rsidRDefault="00363876" w:rsidP="00321527">
            <w:pPr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        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 w:rsidRPr="009E3487">
              <w:rPr>
                <w:color w:val="000000"/>
                <w:sz w:val="24"/>
                <w:lang w:val="ru-RU"/>
              </w:rPr>
              <w:t>н</w:t>
            </w:r>
            <w:r w:rsidRPr="009E3487">
              <w:rPr>
                <w:color w:val="000000"/>
                <w:sz w:val="24"/>
              </w:rPr>
              <w:t>оябрь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1.Оригами вместе с нами «Скоро, скоро Новый год!»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2.Беседа у книжной полки «Новогодние вечера»</w:t>
            </w:r>
          </w:p>
          <w:p w:rsidR="00363876" w:rsidRPr="007C259F" w:rsidRDefault="00363876" w:rsidP="007C259F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3.Новогодняя ёлка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 w:rsidRPr="009E3487">
              <w:rPr>
                <w:color w:val="000000"/>
                <w:sz w:val="24"/>
                <w:lang w:val="ru-RU"/>
              </w:rPr>
              <w:t>д</w:t>
            </w:r>
            <w:r w:rsidRPr="009E3487">
              <w:rPr>
                <w:color w:val="000000"/>
                <w:sz w:val="24"/>
              </w:rPr>
              <w:t>екабрь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1.Спортивная эстафета «Зимние забавы»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2.Беседа у книжной полки «Вечер вопросов и ответов» </w:t>
            </w:r>
          </w:p>
          <w:p w:rsidR="00363876" w:rsidRPr="009E3487" w:rsidRDefault="00363876" w:rsidP="00321527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363876" w:rsidRPr="009E3487" w:rsidRDefault="00363876" w:rsidP="00321527">
            <w:pPr>
              <w:adjustRightInd w:val="0"/>
              <w:rPr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я</w:t>
            </w:r>
            <w:proofErr w:type="spellStart"/>
            <w:r w:rsidRPr="009E3487">
              <w:rPr>
                <w:color w:val="000000"/>
                <w:sz w:val="24"/>
              </w:rPr>
              <w:t>нварь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AD4524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1.Предметные олимпиады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2.Оригами вместе с нами «Открытка для солдата»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3.Игра </w:t>
            </w:r>
            <w:proofErr w:type="spellStart"/>
            <w:r w:rsidRPr="009E3487">
              <w:rPr>
                <w:sz w:val="24"/>
                <w:lang w:val="ru-RU"/>
              </w:rPr>
              <w:t>Зарничка</w:t>
            </w:r>
            <w:proofErr w:type="spellEnd"/>
            <w:r w:rsidRPr="009E3487">
              <w:rPr>
                <w:sz w:val="24"/>
                <w:lang w:val="ru-RU"/>
              </w:rPr>
              <w:t xml:space="preserve">» </w:t>
            </w:r>
          </w:p>
          <w:p w:rsidR="00363876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4.Беседа у книжной полки «Волшебный Белый месяц»</w:t>
            </w:r>
          </w:p>
          <w:p w:rsidR="00AD4524" w:rsidRPr="009E3487" w:rsidRDefault="00AD4524" w:rsidP="00321527">
            <w:pPr>
              <w:rPr>
                <w:sz w:val="24"/>
                <w:shd w:val="clear" w:color="auto" w:fill="FFFFFF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3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 w:rsidRPr="009E3487">
              <w:rPr>
                <w:color w:val="000000"/>
                <w:sz w:val="24"/>
                <w:lang w:val="ru-RU"/>
              </w:rPr>
              <w:t>ф</w:t>
            </w:r>
            <w:r w:rsidRPr="009E3487">
              <w:rPr>
                <w:color w:val="000000"/>
                <w:sz w:val="24"/>
              </w:rPr>
              <w:t>евраль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школьный библиотекарь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ind w:right="-360"/>
              <w:jc w:val="left"/>
              <w:rPr>
                <w:rFonts w:eastAsia="Calibri"/>
                <w:sz w:val="24"/>
                <w:lang w:val="ru-RU"/>
              </w:rPr>
            </w:pPr>
            <w:r w:rsidRPr="009E3487">
              <w:rPr>
                <w:rFonts w:eastAsia="Calibri"/>
                <w:sz w:val="24"/>
                <w:lang w:val="ru-RU"/>
              </w:rPr>
              <w:t>1. Прощание с Азбукой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2.Видео-коллаж «Мамины помощники»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3.Минута славы </w:t>
            </w:r>
          </w:p>
          <w:p w:rsidR="00363876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4.Олимпиада по краеведению </w:t>
            </w:r>
          </w:p>
          <w:p w:rsidR="00AD4524" w:rsidRPr="009E3487" w:rsidRDefault="00AD4524" w:rsidP="00321527">
            <w:pPr>
              <w:rPr>
                <w:sz w:val="24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7C259F" w:rsidRDefault="00363876" w:rsidP="007C259F">
            <w:pPr>
              <w:pStyle w:val="a3"/>
              <w:numPr>
                <w:ilvl w:val="0"/>
                <w:numId w:val="2"/>
              </w:num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7C259F" w:rsidRDefault="00363876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:rsidR="007C259F" w:rsidRPr="007C259F" w:rsidRDefault="007C259F" w:rsidP="007C259F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7C259F">
              <w:rPr>
                <w:color w:val="000000"/>
                <w:sz w:val="24"/>
                <w:lang w:val="ru-RU"/>
              </w:rPr>
              <w:t>1 – 4</w:t>
            </w:r>
          </w:p>
          <w:p w:rsidR="00363876" w:rsidRPr="009E3487" w:rsidRDefault="00363876" w:rsidP="00321527">
            <w:pPr>
              <w:adjustRightInd w:val="0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        3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м</w:t>
            </w:r>
            <w:proofErr w:type="spellStart"/>
            <w:r w:rsidRPr="009E3487">
              <w:rPr>
                <w:color w:val="000000"/>
                <w:sz w:val="24"/>
              </w:rPr>
              <w:t>арт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lastRenderedPageBreak/>
              <w:t xml:space="preserve">1.КТД Космический десант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2.Весенний Марафон знаний </w:t>
            </w:r>
          </w:p>
          <w:p w:rsidR="00363876" w:rsidRPr="009E3487" w:rsidRDefault="00363876" w:rsidP="00321527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3.Папа, Мама, Я – спортивная семья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 xml:space="preserve">1 – </w:t>
            </w:r>
            <w:r w:rsidRPr="009E3487">
              <w:rPr>
                <w:color w:val="000000"/>
                <w:sz w:val="24"/>
                <w:lang w:val="ru-RU"/>
              </w:rPr>
              <w:t>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1</w:t>
            </w:r>
            <w:r w:rsidRPr="009E3487">
              <w:rPr>
                <w:color w:val="000000"/>
                <w:sz w:val="24"/>
              </w:rPr>
              <w:t xml:space="preserve">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а</w:t>
            </w:r>
            <w:proofErr w:type="spellStart"/>
            <w:r w:rsidRPr="009E3487">
              <w:rPr>
                <w:color w:val="000000"/>
                <w:sz w:val="24"/>
              </w:rPr>
              <w:t>прель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rPr>
                <w:b/>
                <w:sz w:val="28"/>
                <w:szCs w:val="28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 xml:space="preserve">1. </w:t>
            </w:r>
            <w:r w:rsidRPr="009E3487">
              <w:rPr>
                <w:sz w:val="24"/>
                <w:lang w:val="ru-RU"/>
              </w:rPr>
              <w:t>Оригами вместе с нами «Птицы победы» (1-4кл)</w:t>
            </w:r>
          </w:p>
          <w:p w:rsidR="00363876" w:rsidRPr="009E3487" w:rsidRDefault="00363876" w:rsidP="0032152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>2.Акция по украшению окон ко Дню Победы</w:t>
            </w:r>
          </w:p>
          <w:p w:rsidR="00363876" w:rsidRPr="009E3487" w:rsidRDefault="00363876" w:rsidP="00321527">
            <w:pPr>
              <w:ind w:right="-360"/>
              <w:jc w:val="left"/>
              <w:rPr>
                <w:sz w:val="24"/>
                <w:shd w:val="clear" w:color="auto" w:fill="FFFFFF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>3. Вахта памяти «Ликуй и пой, победный май!»</w:t>
            </w:r>
            <w:r w:rsidRPr="009E3487">
              <w:rPr>
                <w:sz w:val="24"/>
                <w:lang w:val="ru-RU"/>
              </w:rPr>
              <w:t xml:space="preserve"> </w:t>
            </w:r>
          </w:p>
          <w:p w:rsidR="00363876" w:rsidRPr="007C259F" w:rsidRDefault="00363876" w:rsidP="00321527">
            <w:pPr>
              <w:adjustRightInd w:val="0"/>
              <w:jc w:val="left"/>
              <w:rPr>
                <w:sz w:val="24"/>
                <w:lang w:val="ru-RU"/>
              </w:rPr>
            </w:pPr>
            <w:r w:rsidRPr="009E3487">
              <w:rPr>
                <w:rFonts w:eastAsia="Calibri"/>
                <w:color w:val="000000"/>
                <w:sz w:val="24"/>
                <w:lang w:val="ru-RU"/>
              </w:rPr>
              <w:t>4. Выпускной в 4 классе «Прощальный бал»</w:t>
            </w:r>
            <w:r w:rsidRPr="009E348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7C259F" w:rsidRDefault="007C259F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3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м</w:t>
            </w:r>
            <w:proofErr w:type="spellStart"/>
            <w:r w:rsidRPr="009E3487">
              <w:rPr>
                <w:color w:val="000000"/>
                <w:sz w:val="24"/>
              </w:rPr>
              <w:t>ай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1. Работа лагеря с дневным пребыванием «Солнышко»</w:t>
            </w:r>
          </w:p>
          <w:p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2. День защиты детей</w:t>
            </w:r>
          </w:p>
          <w:p w:rsidR="00363876" w:rsidRPr="009E3487" w:rsidRDefault="00363876" w:rsidP="00321527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3. День России</w:t>
            </w:r>
          </w:p>
          <w:p w:rsidR="007C259F" w:rsidRPr="007C259F" w:rsidRDefault="00363876" w:rsidP="007C259F">
            <w:pPr>
              <w:pStyle w:val="ParaAttribute7"/>
              <w:ind w:firstLine="0"/>
              <w:jc w:val="left"/>
              <w:rPr>
                <w:sz w:val="24"/>
                <w:szCs w:val="24"/>
              </w:rPr>
            </w:pPr>
            <w:r w:rsidRPr="009E3487">
              <w:rPr>
                <w:sz w:val="24"/>
                <w:szCs w:val="24"/>
              </w:rPr>
              <w:t>4. День памяти и скорби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r w:rsidRPr="009E3487">
              <w:rPr>
                <w:color w:val="000000"/>
                <w:sz w:val="24"/>
              </w:rPr>
              <w:t>1 – 4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  <w:proofErr w:type="spellStart"/>
            <w:r w:rsidRPr="009E3487">
              <w:rPr>
                <w:color w:val="000000"/>
                <w:sz w:val="24"/>
              </w:rPr>
              <w:t>воспитанники</w:t>
            </w:r>
            <w:proofErr w:type="spellEnd"/>
            <w:r w:rsidRPr="009E3487">
              <w:rPr>
                <w:color w:val="000000"/>
                <w:sz w:val="24"/>
              </w:rPr>
              <w:t xml:space="preserve"> </w:t>
            </w:r>
            <w:proofErr w:type="spellStart"/>
            <w:r w:rsidRPr="009E3487">
              <w:rPr>
                <w:color w:val="000000"/>
                <w:sz w:val="24"/>
              </w:rPr>
              <w:t>лагеря</w:t>
            </w:r>
            <w:proofErr w:type="spellEnd"/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и</w:t>
            </w:r>
            <w:proofErr w:type="spellStart"/>
            <w:r w:rsidRPr="009E3487">
              <w:rPr>
                <w:color w:val="000000"/>
                <w:sz w:val="24"/>
              </w:rPr>
              <w:t>юнь</w:t>
            </w:r>
            <w:proofErr w:type="spellEnd"/>
            <w:r w:rsidRPr="009E3487">
              <w:rPr>
                <w:color w:val="000000"/>
                <w:sz w:val="24"/>
              </w:rPr>
              <w:t xml:space="preserve"> 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 июня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12 июня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22 июня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начальник ЛДП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«Солнышко»</w:t>
            </w:r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adjustRightInd w:val="0"/>
              <w:jc w:val="center"/>
              <w:rPr>
                <w:b/>
                <w:color w:val="000000"/>
                <w:w w:val="0"/>
                <w:sz w:val="24"/>
                <w:lang w:val="ru-RU"/>
              </w:rPr>
            </w:pPr>
            <w:proofErr w:type="spellStart"/>
            <w:r w:rsidRPr="009E3487">
              <w:rPr>
                <w:b/>
                <w:sz w:val="24"/>
              </w:rPr>
              <w:t>Модуль</w:t>
            </w:r>
            <w:proofErr w:type="spellEnd"/>
            <w:r w:rsidRPr="009E3487">
              <w:rPr>
                <w:b/>
                <w:sz w:val="24"/>
              </w:rPr>
              <w:t xml:space="preserve"> </w:t>
            </w:r>
            <w:r w:rsidRPr="009E3487">
              <w:rPr>
                <w:b/>
                <w:color w:val="000000"/>
                <w:w w:val="0"/>
                <w:sz w:val="24"/>
              </w:rPr>
              <w:t>«</w:t>
            </w:r>
            <w:proofErr w:type="spellStart"/>
            <w:r w:rsidRPr="009E3487">
              <w:rPr>
                <w:b/>
                <w:sz w:val="24"/>
              </w:rPr>
              <w:t>Внешкольные</w:t>
            </w:r>
            <w:proofErr w:type="spellEnd"/>
            <w:r w:rsidRPr="009E3487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9E3487">
              <w:rPr>
                <w:b/>
                <w:sz w:val="24"/>
              </w:rPr>
              <w:t>мероприятия</w:t>
            </w:r>
            <w:proofErr w:type="spellEnd"/>
            <w:r w:rsidRPr="009E3487">
              <w:rPr>
                <w:b/>
                <w:color w:val="000000"/>
                <w:w w:val="0"/>
                <w:sz w:val="24"/>
              </w:rPr>
              <w:t>»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театров города, городской филармонии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Посещение концертов ДШИ№3,</w:t>
            </w:r>
            <w:r w:rsidR="007C259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ДШИ№9, </w:t>
            </w:r>
            <w:r w:rsidR="007C259F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</w:t>
            </w: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КДЦ «Рассвет»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kern w:val="0"/>
                <w:sz w:val="24"/>
                <w:lang w:val="ru-RU" w:eastAsia="en-US"/>
              </w:rPr>
              <w:t>Экскурсии в музеи города и республики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Сезонные экскурсии в природу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Туристские походы «В поход за здоровьем»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 xml:space="preserve"> 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AD4524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«Организация предметно-эстетической среды»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7C259F" w:rsidRDefault="00363876" w:rsidP="007C259F">
            <w:pPr>
              <w:wordWrap/>
              <w:ind w:left="-142" w:right="566" w:firstLine="142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Оформление классных уголков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Трудовые субботники по уборке территории школы, школьных кабинетов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proofErr w:type="spellStart"/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</w:t>
            </w:r>
            <w:proofErr w:type="gramStart"/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,м</w:t>
            </w:r>
            <w:proofErr w:type="gramEnd"/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ай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idowControl/>
              <w:wordWrap/>
              <w:autoSpaceDE/>
              <w:autoSpaceDN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Праздничное украшение кабинетов, рекреаций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21527">
            <w:pPr>
              <w:jc w:val="center"/>
            </w:pPr>
            <w:r w:rsidRPr="009E3487">
              <w:rPr>
                <w:color w:val="000000"/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5B646F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«Взаимодействие с родителями»</w:t>
            </w:r>
          </w:p>
          <w:p w:rsidR="00363876" w:rsidRPr="009E3487" w:rsidRDefault="00363876" w:rsidP="00321527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Участие родителей в проведении общешкольных, классных мероприятий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Общешкольное родительское собрание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Октябрь, 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 раз/четверть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Информационное оповещение через школьный сайт, социальные сети (</w:t>
            </w:r>
            <w:proofErr w:type="spellStart"/>
            <w:r w:rsidRPr="009E3487">
              <w:rPr>
                <w:sz w:val="24"/>
              </w:rPr>
              <w:t>Viber</w:t>
            </w:r>
            <w:proofErr w:type="spellEnd"/>
            <w:r w:rsidRPr="009E3487">
              <w:rPr>
                <w:sz w:val="24"/>
                <w:lang w:val="ru-RU"/>
              </w:rPr>
              <w:t>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администрация школы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sz w:val="24"/>
                <w:lang w:val="ru-RU"/>
              </w:rPr>
              <w:t>Индивидуальные консультации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 xml:space="preserve">классные руководители, </w:t>
            </w:r>
          </w:p>
          <w:p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школьный психолог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7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lastRenderedPageBreak/>
              <w:t>Совместные с детьми походы, экскурсии.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color w:val="000000"/>
                <w:sz w:val="24"/>
                <w:lang w:val="ru-RU"/>
              </w:rPr>
              <w:t>по плану к</w:t>
            </w:r>
            <w:r w:rsidRPr="009E3487">
              <w:rPr>
                <w:color w:val="000000"/>
                <w:sz w:val="24"/>
              </w:rPr>
              <w:t>л</w:t>
            </w:r>
            <w:proofErr w:type="spellStart"/>
            <w:r w:rsidRPr="009E3487">
              <w:rPr>
                <w:color w:val="000000"/>
                <w:sz w:val="24"/>
                <w:lang w:val="ru-RU"/>
              </w:rPr>
              <w:t>ассных</w:t>
            </w:r>
            <w:proofErr w:type="spellEnd"/>
            <w:r w:rsidRPr="009E3487">
              <w:rPr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9E3487">
              <w:rPr>
                <w:color w:val="000000"/>
                <w:sz w:val="24"/>
              </w:rPr>
              <w:t>рук</w:t>
            </w:r>
            <w:r w:rsidRPr="009E3487">
              <w:rPr>
                <w:color w:val="000000"/>
                <w:sz w:val="24"/>
                <w:lang w:val="ru-RU"/>
              </w:rPr>
              <w:t>оводителей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pStyle w:val="ParaAttribute3"/>
              <w:wordWrap/>
              <w:jc w:val="left"/>
              <w:rPr>
                <w:spacing w:val="-6"/>
                <w:sz w:val="24"/>
                <w:szCs w:val="24"/>
              </w:rPr>
            </w:pPr>
            <w:r w:rsidRPr="009E3487">
              <w:rPr>
                <w:spacing w:val="-6"/>
                <w:sz w:val="24"/>
                <w:szCs w:val="24"/>
              </w:rPr>
              <w:t>Работа Совета профилактики по вопросам воспитания и обучения детей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jc w:val="left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>по плану Совета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widowControl/>
              <w:wordWrap/>
              <w:autoSpaceDE/>
              <w:autoSpaceDN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председатель Совета</w:t>
            </w:r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Модуль «Самоуправление»</w:t>
            </w:r>
          </w:p>
          <w:p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ordWrap/>
              <w:autoSpaceDE/>
              <w:autoSpaceDN/>
              <w:ind w:right="-1"/>
              <w:rPr>
                <w:color w:val="000000"/>
                <w:sz w:val="24"/>
                <w:lang w:val="ru-RU"/>
              </w:rPr>
            </w:pPr>
            <w:r w:rsidRPr="009E3487">
              <w:rPr>
                <w:color w:val="000000"/>
                <w:sz w:val="24"/>
                <w:lang w:val="ru-RU"/>
              </w:rPr>
              <w:t xml:space="preserve">Выборы лидеров, активов классов, распределение </w:t>
            </w:r>
          </w:p>
          <w:p w:rsidR="00363876" w:rsidRPr="009E3487" w:rsidRDefault="00363876" w:rsidP="00353E70">
            <w:pPr>
              <w:wordWrap/>
              <w:autoSpaceDE/>
              <w:autoSpaceDN/>
              <w:ind w:right="-1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color w:val="000000"/>
                <w:sz w:val="24"/>
                <w:lang w:val="ru-RU"/>
              </w:rPr>
              <w:t>обязанностей.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сентябрь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idowControl/>
              <w:wordWrap/>
              <w:autoSpaceDE/>
              <w:autoSpaceDN/>
              <w:jc w:val="left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Работа в соответствии с обязанностями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1E065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idowControl/>
              <w:wordWrap/>
              <w:autoSpaceDE/>
              <w:autoSpaceDN/>
              <w:jc w:val="left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Отчет перед классом о проведенной работе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1E065D">
            <w:pPr>
              <w:widowControl/>
              <w:wordWrap/>
              <w:autoSpaceDE/>
              <w:autoSpaceDN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май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1E065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FF43FD">
            <w:pPr>
              <w:spacing w:line="259" w:lineRule="auto"/>
              <w:ind w:left="84"/>
              <w:jc w:val="center"/>
              <w:rPr>
                <w:b/>
                <w:sz w:val="24"/>
                <w:lang w:val="ru-RU"/>
              </w:rPr>
            </w:pPr>
            <w:r w:rsidRPr="009E3487">
              <w:rPr>
                <w:b/>
                <w:sz w:val="24"/>
                <w:lang w:val="ru-RU"/>
              </w:rPr>
              <w:t xml:space="preserve">Модуль </w:t>
            </w:r>
            <w:r w:rsidRPr="009E3487">
              <w:rPr>
                <w:b/>
                <w:sz w:val="24"/>
              </w:rPr>
              <w:t>«</w:t>
            </w:r>
            <w:proofErr w:type="spellStart"/>
            <w:r w:rsidRPr="009E3487">
              <w:rPr>
                <w:b/>
                <w:sz w:val="24"/>
              </w:rPr>
              <w:t>Профилактика</w:t>
            </w:r>
            <w:proofErr w:type="spellEnd"/>
            <w:r w:rsidRPr="009E3487">
              <w:rPr>
                <w:b/>
                <w:sz w:val="24"/>
              </w:rPr>
              <w:t xml:space="preserve"> и </w:t>
            </w:r>
            <w:proofErr w:type="spellStart"/>
            <w:r w:rsidRPr="009E3487">
              <w:rPr>
                <w:b/>
                <w:sz w:val="24"/>
              </w:rPr>
              <w:t>безопасност</w:t>
            </w:r>
            <w:r w:rsidRPr="009E3487">
              <w:rPr>
                <w:b/>
                <w:sz w:val="24"/>
                <w:lang w:val="ru-RU"/>
              </w:rPr>
              <w:t>ь</w:t>
            </w:r>
            <w:proofErr w:type="spellEnd"/>
            <w:r w:rsidRPr="009E3487">
              <w:rPr>
                <w:b/>
                <w:sz w:val="24"/>
                <w:lang w:val="ru-RU"/>
              </w:rPr>
              <w:t>»</w:t>
            </w:r>
          </w:p>
          <w:p w:rsidR="00363876" w:rsidRPr="009E3487" w:rsidRDefault="00363876" w:rsidP="001E065D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1" w:right="82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Месячник безопасности жизнедеятельности (профилактика ДТП, пожарной безопасности, экстремизма, терроризма, беседы, классные часы по ПДД, ПБ)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2"/>
              <w:jc w:val="center"/>
            </w:pPr>
            <w:proofErr w:type="spellStart"/>
            <w:r w:rsidRPr="009E3487">
              <w:rPr>
                <w:sz w:val="24"/>
              </w:rPr>
              <w:t>сентябрь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4"/>
              <w:jc w:val="center"/>
            </w:pPr>
            <w:r w:rsidRPr="009E3487">
              <w:rPr>
                <w:sz w:val="24"/>
                <w:lang w:val="ru-RU"/>
              </w:rPr>
              <w:t>классные</w:t>
            </w:r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руководители</w:t>
            </w:r>
            <w:proofErr w:type="spellEnd"/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1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Рейд по проверке наличия схем безопасного маршрута и наличия светоотражающих элементов </w:t>
            </w:r>
            <w:proofErr w:type="gramStart"/>
            <w:r w:rsidRPr="009E3487">
              <w:rPr>
                <w:sz w:val="24"/>
                <w:lang w:val="ru-RU"/>
              </w:rPr>
              <w:t>у</w:t>
            </w:r>
            <w:proofErr w:type="gramEnd"/>
            <w:r w:rsidRPr="009E3487">
              <w:rPr>
                <w:sz w:val="24"/>
                <w:lang w:val="ru-RU"/>
              </w:rPr>
              <w:t xml:space="preserve"> обучающихся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  <w:lang w:val="ru-RU"/>
              </w:rPr>
              <w:t>сентябрь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4"/>
              <w:jc w:val="center"/>
            </w:pPr>
            <w:r w:rsidRPr="009E3487">
              <w:rPr>
                <w:sz w:val="24"/>
                <w:lang w:val="ru-RU"/>
              </w:rPr>
              <w:t>школьный парламент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Объектовые тренировки эвакуации при угрозе террористического акта, при угрозе пожара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6"/>
              <w:jc w:val="center"/>
            </w:pPr>
            <w:proofErr w:type="spellStart"/>
            <w:r w:rsidRPr="009E3487">
              <w:rPr>
                <w:sz w:val="24"/>
              </w:rPr>
              <w:t>октябрь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администрация школы 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городском конкурсе «Я лучший в ПДД»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  <w:lang w:val="ru-RU"/>
              </w:rPr>
              <w:t>4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39"/>
              <w:jc w:val="center"/>
            </w:pPr>
            <w:r w:rsidRPr="009E3487">
              <w:rPr>
                <w:sz w:val="24"/>
                <w:lang w:val="ru-RU"/>
              </w:rPr>
              <w:t>октябрь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left"/>
            </w:pPr>
            <w:r w:rsidRPr="009E3487">
              <w:rPr>
                <w:sz w:val="24"/>
                <w:lang w:val="ru-RU"/>
              </w:rPr>
              <w:t>Экскурсии в пожарную часть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4"/>
              <w:jc w:val="center"/>
            </w:pPr>
            <w:r w:rsidRPr="009E3487">
              <w:rPr>
                <w:sz w:val="24"/>
              </w:rPr>
              <w:t xml:space="preserve">1 и 4 </w:t>
            </w:r>
            <w:proofErr w:type="spellStart"/>
            <w:r w:rsidRPr="009E3487">
              <w:rPr>
                <w:sz w:val="24"/>
              </w:rPr>
              <w:t>четверть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  <w:p w:rsidR="00363876" w:rsidRPr="009E3487" w:rsidRDefault="00363876" w:rsidP="002266CD">
            <w:pPr>
              <w:spacing w:line="259" w:lineRule="auto"/>
              <w:jc w:val="center"/>
            </w:pP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 муниципальном смотре-конкурсе агитбригад по безопасности дорожного движения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</w:rPr>
              <w:t xml:space="preserve">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0"/>
              <w:jc w:val="center"/>
            </w:pPr>
            <w:r w:rsidRPr="009E3487">
              <w:rPr>
                <w:sz w:val="24"/>
              </w:rPr>
              <w:t xml:space="preserve">1 </w:t>
            </w:r>
            <w:proofErr w:type="spellStart"/>
            <w:r w:rsidRPr="009E3487">
              <w:rPr>
                <w:sz w:val="24"/>
              </w:rPr>
              <w:t>четверть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Участие во Всероссийской </w:t>
            </w:r>
            <w:proofErr w:type="spellStart"/>
            <w:r w:rsidRPr="009E3487">
              <w:rPr>
                <w:sz w:val="24"/>
                <w:lang w:val="ru-RU"/>
              </w:rPr>
              <w:t>онлайн</w:t>
            </w:r>
            <w:proofErr w:type="spellEnd"/>
            <w:r w:rsidRPr="009E3487">
              <w:rPr>
                <w:sz w:val="24"/>
                <w:lang w:val="ru-RU"/>
              </w:rPr>
              <w:t xml:space="preserve"> олимпиаде «Безопасные дороги» на платформе </w:t>
            </w:r>
            <w:proofErr w:type="spellStart"/>
            <w:r w:rsidRPr="009E3487">
              <w:rPr>
                <w:sz w:val="24"/>
                <w:lang w:val="ru-RU"/>
              </w:rPr>
              <w:t>Учи</w:t>
            </w:r>
            <w:proofErr w:type="gramStart"/>
            <w:r w:rsidRPr="009E3487">
              <w:rPr>
                <w:sz w:val="24"/>
                <w:lang w:val="ru-RU"/>
              </w:rPr>
              <w:t>.р</w:t>
            </w:r>
            <w:proofErr w:type="gramEnd"/>
            <w:r w:rsidRPr="009E3487">
              <w:rPr>
                <w:sz w:val="24"/>
                <w:lang w:val="ru-RU"/>
              </w:rPr>
              <w:t>у</w:t>
            </w:r>
            <w:proofErr w:type="spellEnd"/>
          </w:p>
          <w:p w:rsidR="00363876" w:rsidRPr="009E3487" w:rsidRDefault="00363876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2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0"/>
              <w:jc w:val="center"/>
            </w:pPr>
            <w:proofErr w:type="spellStart"/>
            <w:r w:rsidRPr="009E3487">
              <w:rPr>
                <w:sz w:val="24"/>
              </w:rPr>
              <w:t>ноябрь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классные руководители 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Default="00363876" w:rsidP="002266CD">
            <w:pPr>
              <w:spacing w:line="259" w:lineRule="auto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Участие в городском конкурсе «</w:t>
            </w:r>
            <w:proofErr w:type="spellStart"/>
            <w:r w:rsidRPr="009E3487">
              <w:rPr>
                <w:sz w:val="24"/>
                <w:lang w:val="ru-RU"/>
              </w:rPr>
              <w:t>ЮИД-надёжные</w:t>
            </w:r>
            <w:proofErr w:type="spellEnd"/>
            <w:r w:rsidRPr="009E3487">
              <w:rPr>
                <w:sz w:val="24"/>
                <w:lang w:val="ru-RU"/>
              </w:rPr>
              <w:t xml:space="preserve"> помощники ГАИ» </w:t>
            </w:r>
          </w:p>
          <w:p w:rsidR="007C259F" w:rsidRPr="009E3487" w:rsidRDefault="007C259F" w:rsidP="002266CD">
            <w:pPr>
              <w:spacing w:line="259" w:lineRule="auto"/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42"/>
              <w:jc w:val="center"/>
            </w:pPr>
            <w:r w:rsidRPr="009E3487">
              <w:rPr>
                <w:sz w:val="24"/>
                <w:lang w:val="ru-RU"/>
              </w:rPr>
              <w:t>4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right="39"/>
              <w:jc w:val="center"/>
            </w:pPr>
            <w:r w:rsidRPr="009E3487">
              <w:rPr>
                <w:sz w:val="24"/>
                <w:lang w:val="ru-RU"/>
              </w:rPr>
              <w:t>ноябрь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руководитель ЮИД </w:t>
            </w:r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FF43FD">
            <w:pPr>
              <w:spacing w:line="259" w:lineRule="auto"/>
              <w:jc w:val="center"/>
              <w:rPr>
                <w:b/>
                <w:sz w:val="24"/>
                <w:lang w:val="ru-RU"/>
              </w:rPr>
            </w:pPr>
            <w:r w:rsidRPr="009E3487">
              <w:rPr>
                <w:b/>
                <w:sz w:val="24"/>
                <w:lang w:val="ru-RU"/>
              </w:rPr>
              <w:t>Модуль «Социальное партнерство»</w:t>
            </w:r>
          </w:p>
          <w:p w:rsidR="00363876" w:rsidRPr="009E3487" w:rsidRDefault="00363876" w:rsidP="001E065D">
            <w:pPr>
              <w:jc w:val="center"/>
              <w:rPr>
                <w:rStyle w:val="CharAttribute5"/>
                <w:rFonts w:ascii="Times New Roman" w:eastAsia="№Е" w:hint="default"/>
                <w:sz w:val="24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Взаимодействие с МАОУ ДО ЦДО «Эдельвейс» в рамках развития школьной системы дополнительного образования</w:t>
            </w:r>
          </w:p>
          <w:p w:rsidR="00363876" w:rsidRPr="009E3487" w:rsidRDefault="00363876" w:rsidP="002266CD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зам</w:t>
            </w:r>
            <w:proofErr w:type="gramStart"/>
            <w:r w:rsidRPr="009E3487">
              <w:rPr>
                <w:sz w:val="24"/>
                <w:lang w:val="ru-RU"/>
              </w:rPr>
              <w:t>.д</w:t>
            </w:r>
            <w:proofErr w:type="gramEnd"/>
            <w:r w:rsidRPr="009E3487">
              <w:rPr>
                <w:sz w:val="24"/>
                <w:lang w:val="ru-RU"/>
              </w:rPr>
              <w:t>иректора,</w:t>
            </w:r>
          </w:p>
          <w:p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Взаимодействие с МАУ КЦД «Рассвет» в рамках организации культурно-массовых и </w:t>
            </w:r>
            <w:proofErr w:type="spellStart"/>
            <w:r w:rsidRPr="009E3487">
              <w:rPr>
                <w:sz w:val="24"/>
                <w:lang w:val="ru-RU"/>
              </w:rPr>
              <w:t>досуговых</w:t>
            </w:r>
            <w:proofErr w:type="spellEnd"/>
            <w:r w:rsidRPr="009E3487">
              <w:rPr>
                <w:sz w:val="24"/>
                <w:lang w:val="ru-RU"/>
              </w:rPr>
              <w:t xml:space="preserve"> мероприятий</w:t>
            </w:r>
          </w:p>
          <w:p w:rsidR="00363876" w:rsidRPr="009E3487" w:rsidRDefault="00363876" w:rsidP="002266CD">
            <w:pPr>
              <w:rPr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зам</w:t>
            </w:r>
            <w:proofErr w:type="gramStart"/>
            <w:r w:rsidRPr="009E3487">
              <w:rPr>
                <w:sz w:val="24"/>
                <w:lang w:val="ru-RU"/>
              </w:rPr>
              <w:t>.д</w:t>
            </w:r>
            <w:proofErr w:type="gramEnd"/>
            <w:r w:rsidRPr="009E3487">
              <w:rPr>
                <w:sz w:val="24"/>
                <w:lang w:val="ru-RU"/>
              </w:rPr>
              <w:t>иректора,</w:t>
            </w:r>
          </w:p>
          <w:p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jc w:val="left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 xml:space="preserve">Взаимодействие с ДШИ №3, ДШИ №9 по организации культурно-просветительских мероприятий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</w:rPr>
              <w:t xml:space="preserve">1-4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4"/>
              <w:jc w:val="center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педагог-организатор,</w:t>
            </w:r>
          </w:p>
          <w:p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ind w:left="81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lastRenderedPageBreak/>
              <w:t>Взаимодействие с ГАПОУ РБ «Колледж искусств им. П.И. Чайковского» по развитию школьного театра «Теремок»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3"/>
              <w:jc w:val="center"/>
            </w:pPr>
            <w:r w:rsidRPr="009E3487">
              <w:rPr>
                <w:sz w:val="24"/>
                <w:lang w:val="ru-RU"/>
              </w:rPr>
              <w:t>2-3</w:t>
            </w:r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147"/>
              <w:jc w:val="left"/>
            </w:pPr>
            <w:r w:rsidRPr="009E3487">
              <w:rPr>
                <w:sz w:val="24"/>
              </w:rPr>
              <w:t xml:space="preserve">в </w:t>
            </w:r>
            <w:proofErr w:type="spellStart"/>
            <w:r w:rsidRPr="009E3487">
              <w:rPr>
                <w:sz w:val="24"/>
              </w:rPr>
              <w:t>течение</w:t>
            </w:r>
            <w:proofErr w:type="spellEnd"/>
            <w:r w:rsidRPr="009E3487">
              <w:rPr>
                <w:sz w:val="24"/>
              </w:rPr>
              <w:t xml:space="preserve"> </w:t>
            </w:r>
            <w:proofErr w:type="spellStart"/>
            <w:r w:rsidRPr="009E3487">
              <w:rPr>
                <w:sz w:val="24"/>
              </w:rPr>
              <w:t>года</w:t>
            </w:r>
            <w:proofErr w:type="spellEnd"/>
            <w:r w:rsidRPr="009E3487">
              <w:rPr>
                <w:sz w:val="24"/>
              </w:rPr>
              <w:t xml:space="preserve"> 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266CD">
            <w:pPr>
              <w:spacing w:line="259" w:lineRule="auto"/>
              <w:ind w:left="84"/>
              <w:jc w:val="left"/>
              <w:rPr>
                <w:sz w:val="24"/>
                <w:lang w:val="ru-RU"/>
              </w:rPr>
            </w:pPr>
            <w:r w:rsidRPr="009E3487">
              <w:rPr>
                <w:sz w:val="24"/>
                <w:lang w:val="ru-RU"/>
              </w:rPr>
              <w:t>зам</w:t>
            </w:r>
            <w:proofErr w:type="gramStart"/>
            <w:r w:rsidRPr="009E3487">
              <w:rPr>
                <w:sz w:val="24"/>
                <w:lang w:val="ru-RU"/>
              </w:rPr>
              <w:t>.д</w:t>
            </w:r>
            <w:proofErr w:type="gramEnd"/>
            <w:r w:rsidRPr="009E3487">
              <w:rPr>
                <w:sz w:val="24"/>
                <w:lang w:val="ru-RU"/>
              </w:rPr>
              <w:t>иректора,</w:t>
            </w:r>
          </w:p>
          <w:p w:rsidR="00363876" w:rsidRPr="009E3487" w:rsidRDefault="00363876" w:rsidP="002266CD">
            <w:pPr>
              <w:spacing w:line="259" w:lineRule="auto"/>
              <w:ind w:left="84"/>
              <w:jc w:val="center"/>
              <w:rPr>
                <w:lang w:val="ru-RU"/>
              </w:rPr>
            </w:pPr>
            <w:r w:rsidRPr="009E3487">
              <w:rPr>
                <w:sz w:val="24"/>
                <w:lang w:val="ru-RU"/>
              </w:rPr>
              <w:t>классные руководители</w:t>
            </w:r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896781">
            <w:pPr>
              <w:wordWrap/>
              <w:autoSpaceDE/>
              <w:autoSpaceDN/>
              <w:ind w:right="-1"/>
              <w:jc w:val="center"/>
              <w:rPr>
                <w:rFonts w:eastAsia="№Е"/>
                <w:b/>
                <w:i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b/>
                <w:sz w:val="24"/>
                <w:lang w:val="ru-RU"/>
              </w:rPr>
              <w:t>Модуль «</w:t>
            </w:r>
            <w:r w:rsidRPr="009E3487">
              <w:rPr>
                <w:rFonts w:eastAsia="№Е"/>
                <w:b/>
                <w:color w:val="000000"/>
                <w:kern w:val="0"/>
                <w:sz w:val="24"/>
                <w:lang w:val="ru-RU" w:eastAsia="ru-RU"/>
              </w:rPr>
              <w:t>Профориентация»</w:t>
            </w:r>
          </w:p>
          <w:p w:rsidR="00363876" w:rsidRPr="009E3487" w:rsidRDefault="00363876" w:rsidP="00854FD2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363876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pStyle w:val="ParaAttribute5"/>
              <w:wordWrap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Мероприятия по профориентации в школе:</w:t>
            </w:r>
          </w:p>
          <w:p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конкурс рисунков</w:t>
            </w:r>
          </w:p>
          <w:p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проект «Профессии моих родителей»</w:t>
            </w:r>
          </w:p>
          <w:p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ярмарка «Город мастеров»</w:t>
            </w:r>
          </w:p>
          <w:p w:rsidR="00363876" w:rsidRPr="009E3487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викторина «Все профессии важны - выбирай на  вкус!»</w:t>
            </w:r>
          </w:p>
          <w:p w:rsidR="00363876" w:rsidRDefault="00363876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  <w:r w:rsidRPr="009E3487">
              <w:rPr>
                <w:color w:val="000000"/>
                <w:sz w:val="24"/>
                <w:szCs w:val="24"/>
              </w:rPr>
              <w:t>- беседы</w:t>
            </w:r>
          </w:p>
          <w:p w:rsidR="007C259F" w:rsidRPr="009E3487" w:rsidRDefault="007C259F" w:rsidP="00353E70">
            <w:pPr>
              <w:pStyle w:val="ParaAttribute5"/>
              <w:wordWrap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353E70">
            <w:pPr>
              <w:wordWrap/>
              <w:autoSpaceDE/>
              <w:autoSpaceDN/>
              <w:ind w:right="-1"/>
              <w:jc w:val="center"/>
              <w:rPr>
                <w:rFonts w:eastAsia="№Е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№Е"/>
                <w:color w:val="000000"/>
                <w:kern w:val="0"/>
                <w:sz w:val="24"/>
                <w:lang w:val="ru-RU" w:eastAsia="ru-RU"/>
              </w:rPr>
              <w:t>в течение года согласно плану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B63DAF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363876" w:rsidRPr="009E3487" w:rsidTr="00242D41">
        <w:trPr>
          <w:jc w:val="center"/>
        </w:trPr>
        <w:tc>
          <w:tcPr>
            <w:tcW w:w="112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3876" w:rsidRPr="009E3487" w:rsidRDefault="00363876" w:rsidP="00242D41">
            <w:pPr>
              <w:jc w:val="center"/>
              <w:rPr>
                <w:b/>
                <w:bCs/>
                <w:sz w:val="24"/>
                <w:lang w:val="ru-RU"/>
              </w:rPr>
            </w:pPr>
            <w:r w:rsidRPr="009E3487">
              <w:rPr>
                <w:b/>
                <w:bCs/>
                <w:sz w:val="24"/>
                <w:lang w:val="ru-RU"/>
              </w:rPr>
              <w:t>Модуль «</w:t>
            </w:r>
            <w:r w:rsidRPr="009E3487">
              <w:rPr>
                <w:b/>
                <w:sz w:val="24"/>
                <w:lang w:val="ru-RU"/>
              </w:rPr>
              <w:t>Детские общественные объединения</w:t>
            </w:r>
            <w:r w:rsidRPr="009E3487">
              <w:rPr>
                <w:b/>
                <w:bCs/>
                <w:sz w:val="24"/>
                <w:lang w:val="ru-RU"/>
              </w:rPr>
              <w:t>»</w:t>
            </w:r>
          </w:p>
          <w:p w:rsidR="00363876" w:rsidRPr="009E3487" w:rsidRDefault="00363876" w:rsidP="00D03D0D">
            <w:pPr>
              <w:adjustRightInd w:val="0"/>
              <w:jc w:val="center"/>
              <w:rPr>
                <w:color w:val="000000"/>
                <w:sz w:val="24"/>
                <w:lang w:val="ru-RU"/>
              </w:rPr>
            </w:pP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1F455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b/>
                <w:sz w:val="24"/>
              </w:rPr>
              <w:t>Дела, события, мероприятия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1F455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1F455D">
            <w:pPr>
              <w:pStyle w:val="ParaAttribute3"/>
              <w:rPr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1F455D">
            <w:pPr>
              <w:pStyle w:val="ParaAttribute3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  <w:t>Ответственные</w:t>
            </w:r>
          </w:p>
        </w:tc>
      </w:tr>
      <w:tr w:rsidR="00D03D0D" w:rsidRPr="00D03D0D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adjustRightInd w:val="0"/>
              <w:jc w:val="left"/>
              <w:rPr>
                <w:color w:val="000000"/>
                <w:sz w:val="24"/>
                <w:lang w:val="ru-RU"/>
              </w:rPr>
            </w:pPr>
            <w:r>
              <w:rPr>
                <w:color w:val="000000"/>
                <w:sz w:val="24"/>
                <w:lang w:val="ru-RU"/>
              </w:rPr>
              <w:t xml:space="preserve">Участие в </w:t>
            </w:r>
            <w:r w:rsidRPr="00D03D0D">
              <w:rPr>
                <w:color w:val="000000"/>
                <w:sz w:val="24"/>
                <w:lang w:val="ru-RU"/>
              </w:rPr>
              <w:t>проект</w:t>
            </w:r>
            <w:r>
              <w:rPr>
                <w:color w:val="000000"/>
                <w:sz w:val="24"/>
                <w:lang w:val="ru-RU"/>
              </w:rPr>
              <w:t>е</w:t>
            </w:r>
            <w:r w:rsidRPr="00D03D0D">
              <w:rPr>
                <w:color w:val="000000"/>
                <w:sz w:val="24"/>
                <w:lang w:val="ru-RU"/>
              </w:rPr>
              <w:t xml:space="preserve"> «Орлята России»</w:t>
            </w:r>
          </w:p>
          <w:p w:rsidR="00D03D0D" w:rsidRPr="009E3487" w:rsidRDefault="00D03D0D" w:rsidP="009E3487">
            <w:pPr>
              <w:pStyle w:val="ParaAttribute3"/>
              <w:jc w:val="left"/>
              <w:rPr>
                <w:sz w:val="22"/>
                <w:szCs w:val="22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wordWrap/>
              <w:autoSpaceDE/>
              <w:autoSpaceDN/>
              <w:ind w:right="-1"/>
              <w:jc w:val="center"/>
              <w:rPr>
                <w:rFonts w:eastAsia="Batang"/>
                <w:color w:val="000000"/>
                <w:kern w:val="0"/>
                <w:sz w:val="24"/>
                <w:lang w:val="ru-RU" w:eastAsia="ru-RU"/>
              </w:rPr>
            </w:pPr>
            <w:r w:rsidRPr="009E3487">
              <w:rPr>
                <w:rFonts w:eastAsia="Batang"/>
                <w:color w:val="000000"/>
                <w:kern w:val="0"/>
                <w:sz w:val="24"/>
                <w:lang w:val="ru-RU" w:eastAsia="ru-RU"/>
              </w:rPr>
              <w:t>педагог-организатор, 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sz w:val="22"/>
                <w:szCs w:val="22"/>
              </w:rPr>
              <w:t>Игровая программа «Играй, узнавай, найди друзей в классе»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Сентябрь-октябрь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«Мы будем друзьями в классе»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«Волшебные слова дружбы»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«Правила настоящих друзей»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октябрь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jc w:val="left"/>
              <w:rPr>
                <w:sz w:val="24"/>
              </w:rPr>
            </w:pPr>
            <w:r w:rsidRPr="009E3487">
              <w:rPr>
                <w:sz w:val="24"/>
              </w:rPr>
              <w:t xml:space="preserve">Вводный </w:t>
            </w:r>
            <w:proofErr w:type="spellStart"/>
            <w:r w:rsidRPr="009E3487">
              <w:rPr>
                <w:sz w:val="24"/>
              </w:rPr>
              <w:t>Орлятский</w:t>
            </w:r>
            <w:proofErr w:type="spellEnd"/>
            <w:r w:rsidRPr="009E3487">
              <w:rPr>
                <w:sz w:val="24"/>
              </w:rPr>
              <w:t xml:space="preserve"> урок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ОРЛЁНОК – ЭРУДИТ 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«Кто такой эрудит?»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  <w:rPr>
                <w:lang w:val="ru-RU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«Эрудит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  <w:rPr>
                <w:lang w:val="ru-RU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«Всезнайка»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  <w:rPr>
                <w:lang w:val="ru-RU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lang w:val="ru-RU"/>
              </w:rPr>
              <w:t>Классные руководители</w:t>
            </w:r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«Встреча с интересным эрудитом – книгой»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«Подведём итоги»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Ноябрь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F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ОРЛЁНОК </w:t>
            </w:r>
            <w:proofErr w:type="gramStart"/>
            <w:r w:rsidR="007C259F">
              <w:rPr>
                <w:sz w:val="22"/>
                <w:szCs w:val="22"/>
              </w:rPr>
              <w:t>–</w:t>
            </w:r>
            <w:r w:rsidRPr="009E3487">
              <w:rPr>
                <w:sz w:val="22"/>
                <w:szCs w:val="22"/>
              </w:rPr>
              <w:t>М</w:t>
            </w:r>
            <w:proofErr w:type="gramEnd"/>
            <w:r w:rsidRPr="009E3487">
              <w:rPr>
                <w:sz w:val="22"/>
                <w:szCs w:val="22"/>
              </w:rPr>
              <w:t>АСТЕР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«Мастер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Декабрь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«Мастерская Деда Мороза 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«Класс мастеров»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«Классная ёлка»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«Новогоднее настроение»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Декабрь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F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ОРЛЁНОК </w:t>
            </w:r>
            <w:proofErr w:type="gramStart"/>
            <w:r w:rsidR="007C259F">
              <w:rPr>
                <w:sz w:val="22"/>
                <w:szCs w:val="22"/>
              </w:rPr>
              <w:t>–</w:t>
            </w:r>
            <w:r w:rsidRPr="009E3487">
              <w:rPr>
                <w:sz w:val="22"/>
                <w:szCs w:val="22"/>
              </w:rPr>
              <w:t>Д</w:t>
            </w:r>
            <w:proofErr w:type="gramEnd"/>
            <w:r w:rsidRPr="009E3487">
              <w:rPr>
                <w:sz w:val="22"/>
                <w:szCs w:val="22"/>
              </w:rPr>
              <w:t>ОБРОВОЛЕЦ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«От слова к делу»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:rsidR="00D03D0D" w:rsidRPr="009E3487" w:rsidRDefault="00D03D0D" w:rsidP="009E3487">
            <w:pPr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lastRenderedPageBreak/>
              <w:t xml:space="preserve">«Спешить на помощь безвозмездно»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«Совместное родительское собрание «Наша забота!»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«Доброволец – это доброе сердце»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«Подведём итоги»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:rsidR="00D03D0D" w:rsidRPr="009E3487" w:rsidRDefault="00D03D0D" w:rsidP="009E3487">
            <w:pPr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Январь</w:t>
            </w:r>
            <w:proofErr w:type="spellEnd"/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9F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ОРЛЁНОК </w:t>
            </w:r>
            <w:proofErr w:type="gramStart"/>
            <w:r w:rsidR="007C259F">
              <w:rPr>
                <w:sz w:val="22"/>
                <w:szCs w:val="22"/>
              </w:rPr>
              <w:t>–</w:t>
            </w:r>
            <w:r w:rsidRPr="009E3487">
              <w:rPr>
                <w:sz w:val="22"/>
                <w:szCs w:val="22"/>
              </w:rPr>
              <w:t>С</w:t>
            </w:r>
            <w:proofErr w:type="gramEnd"/>
            <w:r w:rsidRPr="009E3487">
              <w:rPr>
                <w:sz w:val="22"/>
                <w:szCs w:val="22"/>
              </w:rPr>
              <w:t>ПОРТСМЕН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«Утро мы начнём с зарядки»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«Сто затей для всех друзей</w:t>
            </w:r>
            <w:r w:rsidR="007C259F">
              <w:rPr>
                <w:sz w:val="22"/>
                <w:szCs w:val="22"/>
              </w:rPr>
              <w:t>»</w:t>
            </w:r>
            <w:r w:rsidRPr="009E348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«Весёлые старты»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«Самые спортивные ребята </w:t>
            </w:r>
            <w:proofErr w:type="gramStart"/>
            <w:r w:rsidRPr="009E3487">
              <w:rPr>
                <w:sz w:val="22"/>
                <w:szCs w:val="22"/>
              </w:rPr>
              <w:t>моей</w:t>
            </w:r>
            <w:proofErr w:type="gramEnd"/>
            <w:r w:rsidRPr="009E3487">
              <w:rPr>
                <w:sz w:val="22"/>
                <w:szCs w:val="22"/>
              </w:rPr>
              <w:t xml:space="preserve"> 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школы»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:rsidR="00D03D0D" w:rsidRPr="009E3487" w:rsidRDefault="00D03D0D" w:rsidP="009E3487">
            <w:pPr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«Азбука здоровья»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Январь-февраль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ОРЛЁНОК – ХРАНИТЕЛЬ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«Орлёнок – хранитель исторической памяти»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</w:pPr>
            <w:r w:rsidRPr="009E3487">
              <w:t>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«История школы – моя история»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</w:pPr>
            <w:r w:rsidRPr="009E3487">
              <w:t>февраль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«Поход в музей»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:rsidR="00D03D0D" w:rsidRPr="009E3487" w:rsidRDefault="00D03D0D" w:rsidP="009E3487">
            <w:pPr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</w:pPr>
            <w:r w:rsidRPr="009E3487"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«Поход в музей»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«Историческое чаепитие»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ОРЛЁНОК – ЭКОЛОГ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«</w:t>
            </w:r>
            <w:proofErr w:type="spellStart"/>
            <w:r w:rsidRPr="009E3487">
              <w:rPr>
                <w:sz w:val="22"/>
                <w:szCs w:val="22"/>
              </w:rPr>
              <w:t>ЭКОЛОГиЯ</w:t>
            </w:r>
            <w:proofErr w:type="spellEnd"/>
            <w:r w:rsidRPr="009E348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proofErr w:type="gramStart"/>
            <w:r w:rsidRPr="009E3487">
              <w:rPr>
                <w:sz w:val="22"/>
                <w:szCs w:val="22"/>
              </w:rPr>
              <w:t xml:space="preserve">«Каким должен быть настоящий </w:t>
            </w:r>
            <w:proofErr w:type="gramEnd"/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эколог?»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:rsidR="00D03D0D" w:rsidRPr="009E3487" w:rsidRDefault="00D03D0D" w:rsidP="009E3487">
            <w:pPr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«В гости к природе»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«Мы друзья природе»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«Орлята – экологи»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«</w:t>
            </w:r>
            <w:proofErr w:type="spellStart"/>
            <w:r w:rsidRPr="009E3487">
              <w:rPr>
                <w:sz w:val="22"/>
                <w:szCs w:val="22"/>
              </w:rPr>
              <w:t>ЭКОЛОГиЯ</w:t>
            </w:r>
            <w:proofErr w:type="spellEnd"/>
            <w:r w:rsidRPr="009E3487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:rsidR="00D03D0D" w:rsidRPr="009E3487" w:rsidRDefault="00D03D0D" w:rsidP="009E3487">
            <w:pPr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proofErr w:type="gramStart"/>
            <w:r w:rsidRPr="009E3487">
              <w:rPr>
                <w:sz w:val="22"/>
                <w:szCs w:val="22"/>
              </w:rPr>
              <w:t xml:space="preserve">«Каким должен быть настоящий </w:t>
            </w:r>
            <w:proofErr w:type="gramEnd"/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эколог?»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март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ОРЛЁНОК </w:t>
            </w:r>
            <w:proofErr w:type="gramStart"/>
            <w:r w:rsidRPr="009E3487">
              <w:rPr>
                <w:sz w:val="22"/>
                <w:szCs w:val="22"/>
              </w:rPr>
              <w:t>–Л</w:t>
            </w:r>
            <w:proofErr w:type="gramEnd"/>
            <w:r w:rsidRPr="009E3487">
              <w:rPr>
                <w:sz w:val="22"/>
                <w:szCs w:val="22"/>
              </w:rPr>
              <w:t>ИДЕР</w:t>
            </w:r>
          </w:p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«Лидер – это…»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«Я хочу быть лидером!»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«С командой действую!»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  <w:p w:rsidR="00D03D0D" w:rsidRPr="009E3487" w:rsidRDefault="00D03D0D" w:rsidP="009E3487">
            <w:pPr>
              <w:jc w:val="center"/>
              <w:rPr>
                <w:rFonts w:eastAsia="№Е"/>
                <w:lang w:val="ru-RU" w:eastAsia="ru-RU"/>
              </w:rPr>
            </w:pP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 xml:space="preserve">«Как становятся лидерами?» 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апрель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  <w:tr w:rsidR="00D03D0D" w:rsidRPr="009E3487" w:rsidTr="00AD4524">
        <w:trPr>
          <w:jc w:val="center"/>
        </w:trPr>
        <w:tc>
          <w:tcPr>
            <w:tcW w:w="4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Default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«Мы дружный класс»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9E3487">
            <w:pPr>
              <w:pStyle w:val="ParaAttribute3"/>
              <w:rPr>
                <w:rStyle w:val="CharAttribute5"/>
                <w:rFonts w:ascii="Times New Roman" w:eastAsia="№Е" w:hint="default"/>
                <w:sz w:val="24"/>
                <w:szCs w:val="24"/>
              </w:rPr>
            </w:pPr>
            <w:r w:rsidRPr="009E3487">
              <w:rPr>
                <w:rStyle w:val="CharAttribute5"/>
                <w:rFonts w:ascii="Times New Roman" w:eastAsia="№Е" w:hint="default"/>
                <w:sz w:val="24"/>
                <w:szCs w:val="24"/>
              </w:rPr>
              <w:t>1-4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pStyle w:val="Default"/>
              <w:jc w:val="center"/>
              <w:rPr>
                <w:sz w:val="22"/>
                <w:szCs w:val="22"/>
              </w:rPr>
            </w:pPr>
            <w:r w:rsidRPr="009E3487">
              <w:rPr>
                <w:sz w:val="22"/>
                <w:szCs w:val="22"/>
              </w:rPr>
              <w:t>май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D0D" w:rsidRPr="009E3487" w:rsidRDefault="00D03D0D" w:rsidP="00D03D0D">
            <w:pPr>
              <w:jc w:val="center"/>
            </w:pP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Классные</w:t>
            </w:r>
            <w:proofErr w:type="spellEnd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 xml:space="preserve"> </w:t>
            </w:r>
            <w:proofErr w:type="spellStart"/>
            <w:r w:rsidRPr="009E3487">
              <w:rPr>
                <w:rStyle w:val="CharAttribute5"/>
                <w:rFonts w:ascii="Times New Roman" w:eastAsia="№Е" w:hint="default"/>
                <w:sz w:val="24"/>
              </w:rPr>
              <w:t>руководители</w:t>
            </w:r>
            <w:proofErr w:type="spellEnd"/>
          </w:p>
        </w:tc>
      </w:tr>
    </w:tbl>
    <w:p w:rsidR="007C259F" w:rsidRPr="007C259F" w:rsidRDefault="007C259F" w:rsidP="00C44052">
      <w:pPr>
        <w:tabs>
          <w:tab w:val="left" w:pos="3720"/>
        </w:tabs>
        <w:rPr>
          <w:rFonts w:ascii="Arial" w:hAnsi="Arial" w:cs="Arial"/>
          <w:sz w:val="24"/>
          <w:lang w:val="ru-RU"/>
        </w:rPr>
      </w:pPr>
    </w:p>
    <w:sectPr w:rsidR="007C259F" w:rsidRPr="007C259F" w:rsidSect="00AD4524">
      <w:footerReference w:type="default" r:id="rId8"/>
      <w:endnotePr>
        <w:numFmt w:val="decimal"/>
      </w:endnotePr>
      <w:type w:val="continuous"/>
      <w:pgSz w:w="11907" w:h="16839" w:code="9"/>
      <w:pgMar w:top="567" w:right="992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10C" w:rsidRDefault="003A010C" w:rsidP="00C55F35">
      <w:r>
        <w:separator/>
      </w:r>
    </w:p>
  </w:endnote>
  <w:endnote w:type="continuationSeparator" w:id="0">
    <w:p w:rsidR="003A010C" w:rsidRDefault="003A010C" w:rsidP="00C55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487" w:rsidRPr="00BD5383" w:rsidRDefault="009136E7" w:rsidP="00021E47">
    <w:pPr>
      <w:pStyle w:val="af7"/>
      <w:jc w:val="center"/>
      <w:rPr>
        <w:rFonts w:ascii="Century Gothic" w:hAnsi="Century Gothic"/>
        <w:sz w:val="16"/>
        <w:szCs w:val="16"/>
      </w:rPr>
    </w:pPr>
    <w:r w:rsidRPr="00BD5383">
      <w:rPr>
        <w:rFonts w:ascii="Century Gothic" w:hAnsi="Century Gothic"/>
        <w:sz w:val="16"/>
        <w:szCs w:val="16"/>
      </w:rPr>
      <w:fldChar w:fldCharType="begin"/>
    </w:r>
    <w:r w:rsidR="009E3487" w:rsidRPr="00BD5383">
      <w:rPr>
        <w:rFonts w:ascii="Century Gothic" w:hAnsi="Century Gothic"/>
        <w:sz w:val="16"/>
        <w:szCs w:val="16"/>
      </w:rPr>
      <w:instrText>PAGE   \* MERGEFORMAT</w:instrText>
    </w:r>
    <w:r w:rsidRPr="00BD5383">
      <w:rPr>
        <w:rFonts w:ascii="Century Gothic" w:hAnsi="Century Gothic"/>
        <w:sz w:val="16"/>
        <w:szCs w:val="16"/>
      </w:rPr>
      <w:fldChar w:fldCharType="separate"/>
    </w:r>
    <w:r w:rsidR="00AD4524" w:rsidRPr="00AD4524">
      <w:rPr>
        <w:rFonts w:ascii="Century Gothic" w:hAnsi="Century Gothic"/>
        <w:noProof/>
        <w:sz w:val="16"/>
        <w:szCs w:val="16"/>
        <w:lang w:val="ru-RU"/>
      </w:rPr>
      <w:t>6</w:t>
    </w:r>
    <w:r w:rsidRPr="00BD5383">
      <w:rPr>
        <w:rFonts w:ascii="Century Gothic" w:hAnsi="Century Gothic"/>
        <w:sz w:val="16"/>
        <w:szCs w:val="16"/>
      </w:rPr>
      <w:fldChar w:fldCharType="end"/>
    </w:r>
  </w:p>
  <w:p w:rsidR="009E3487" w:rsidRDefault="009E3487">
    <w:pPr>
      <w:pStyle w:val="af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10C" w:rsidRDefault="003A010C" w:rsidP="00C55F35">
      <w:r>
        <w:separator/>
      </w:r>
    </w:p>
  </w:footnote>
  <w:footnote w:type="continuationSeparator" w:id="0">
    <w:p w:rsidR="003A010C" w:rsidRDefault="003A010C" w:rsidP="00C55F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5D2042F"/>
    <w:multiLevelType w:val="hybridMultilevel"/>
    <w:tmpl w:val="ED2A1AD4"/>
    <w:lvl w:ilvl="0" w:tplc="403231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F36A7A"/>
    <w:multiLevelType w:val="hybridMultilevel"/>
    <w:tmpl w:val="768EAF0A"/>
    <w:lvl w:ilvl="0" w:tplc="6D2493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doNotLeaveBackslashAlone/>
    <w:ulTrailSpace/>
    <w:doNotExpandShiftReturn/>
    <w:adjustLineHeightInTable/>
  </w:compat>
  <w:rsids>
    <w:rsidRoot w:val="008F226B"/>
    <w:rsid w:val="00000B73"/>
    <w:rsid w:val="00002A77"/>
    <w:rsid w:val="00002E97"/>
    <w:rsid w:val="000033AF"/>
    <w:rsid w:val="0000398C"/>
    <w:rsid w:val="000068D2"/>
    <w:rsid w:val="00011270"/>
    <w:rsid w:val="00012A08"/>
    <w:rsid w:val="00013A9B"/>
    <w:rsid w:val="00015FDF"/>
    <w:rsid w:val="00017891"/>
    <w:rsid w:val="00017E70"/>
    <w:rsid w:val="00021223"/>
    <w:rsid w:val="00021E47"/>
    <w:rsid w:val="00022084"/>
    <w:rsid w:val="000315A1"/>
    <w:rsid w:val="00032649"/>
    <w:rsid w:val="00032B60"/>
    <w:rsid w:val="00034D88"/>
    <w:rsid w:val="00040E2F"/>
    <w:rsid w:val="000419AD"/>
    <w:rsid w:val="0004521F"/>
    <w:rsid w:val="00050B8E"/>
    <w:rsid w:val="00051A91"/>
    <w:rsid w:val="000521B0"/>
    <w:rsid w:val="00052416"/>
    <w:rsid w:val="00053667"/>
    <w:rsid w:val="00054343"/>
    <w:rsid w:val="0005567B"/>
    <w:rsid w:val="00057EC6"/>
    <w:rsid w:val="00060618"/>
    <w:rsid w:val="00060DAB"/>
    <w:rsid w:val="00065524"/>
    <w:rsid w:val="00066B27"/>
    <w:rsid w:val="0007065C"/>
    <w:rsid w:val="00070B64"/>
    <w:rsid w:val="000720AC"/>
    <w:rsid w:val="00072168"/>
    <w:rsid w:val="00073B08"/>
    <w:rsid w:val="00074496"/>
    <w:rsid w:val="00074DA3"/>
    <w:rsid w:val="000757D5"/>
    <w:rsid w:val="000769B3"/>
    <w:rsid w:val="000769BA"/>
    <w:rsid w:val="00076F77"/>
    <w:rsid w:val="00080F52"/>
    <w:rsid w:val="00082554"/>
    <w:rsid w:val="00092FF1"/>
    <w:rsid w:val="00097A6D"/>
    <w:rsid w:val="00097DA1"/>
    <w:rsid w:val="000A3106"/>
    <w:rsid w:val="000A319D"/>
    <w:rsid w:val="000B0F7E"/>
    <w:rsid w:val="000B2EED"/>
    <w:rsid w:val="000C1B25"/>
    <w:rsid w:val="000C3516"/>
    <w:rsid w:val="000C36D7"/>
    <w:rsid w:val="000C4839"/>
    <w:rsid w:val="000C55B9"/>
    <w:rsid w:val="000C704F"/>
    <w:rsid w:val="000C7CA3"/>
    <w:rsid w:val="000D0003"/>
    <w:rsid w:val="000D29CF"/>
    <w:rsid w:val="000D30E6"/>
    <w:rsid w:val="000D3205"/>
    <w:rsid w:val="000D4696"/>
    <w:rsid w:val="000D5612"/>
    <w:rsid w:val="000D68A8"/>
    <w:rsid w:val="000D6F56"/>
    <w:rsid w:val="000E1212"/>
    <w:rsid w:val="000E1871"/>
    <w:rsid w:val="000E321E"/>
    <w:rsid w:val="000E3CB4"/>
    <w:rsid w:val="000E69AE"/>
    <w:rsid w:val="000E6C64"/>
    <w:rsid w:val="000E6E60"/>
    <w:rsid w:val="000F2499"/>
    <w:rsid w:val="000F46D7"/>
    <w:rsid w:val="000F6C56"/>
    <w:rsid w:val="000F77AC"/>
    <w:rsid w:val="000F7B12"/>
    <w:rsid w:val="0010064C"/>
    <w:rsid w:val="001029E0"/>
    <w:rsid w:val="001063F1"/>
    <w:rsid w:val="00110695"/>
    <w:rsid w:val="00116500"/>
    <w:rsid w:val="00116A16"/>
    <w:rsid w:val="001171DD"/>
    <w:rsid w:val="00117338"/>
    <w:rsid w:val="001252B9"/>
    <w:rsid w:val="00126FD3"/>
    <w:rsid w:val="0013177E"/>
    <w:rsid w:val="001332AE"/>
    <w:rsid w:val="00133CBC"/>
    <w:rsid w:val="001343FC"/>
    <w:rsid w:val="00135D95"/>
    <w:rsid w:val="00137E10"/>
    <w:rsid w:val="00140147"/>
    <w:rsid w:val="00141468"/>
    <w:rsid w:val="00142391"/>
    <w:rsid w:val="00142F57"/>
    <w:rsid w:val="00143274"/>
    <w:rsid w:val="00143413"/>
    <w:rsid w:val="00147B7D"/>
    <w:rsid w:val="0015647B"/>
    <w:rsid w:val="001573B2"/>
    <w:rsid w:val="001608F6"/>
    <w:rsid w:val="001611CB"/>
    <w:rsid w:val="001615D4"/>
    <w:rsid w:val="00163412"/>
    <w:rsid w:val="00164EE1"/>
    <w:rsid w:val="00166B16"/>
    <w:rsid w:val="0017102C"/>
    <w:rsid w:val="00171686"/>
    <w:rsid w:val="0017200C"/>
    <w:rsid w:val="00174CA7"/>
    <w:rsid w:val="00176B54"/>
    <w:rsid w:val="001835E8"/>
    <w:rsid w:val="001839EE"/>
    <w:rsid w:val="00184B84"/>
    <w:rsid w:val="00185071"/>
    <w:rsid w:val="0018690C"/>
    <w:rsid w:val="00186D49"/>
    <w:rsid w:val="001928B7"/>
    <w:rsid w:val="0019375A"/>
    <w:rsid w:val="00195A5D"/>
    <w:rsid w:val="00195C37"/>
    <w:rsid w:val="00197AC4"/>
    <w:rsid w:val="001A08DD"/>
    <w:rsid w:val="001A1FDD"/>
    <w:rsid w:val="001A3171"/>
    <w:rsid w:val="001A5B09"/>
    <w:rsid w:val="001A64B8"/>
    <w:rsid w:val="001A79F2"/>
    <w:rsid w:val="001B0121"/>
    <w:rsid w:val="001B0EF6"/>
    <w:rsid w:val="001B1F52"/>
    <w:rsid w:val="001B460A"/>
    <w:rsid w:val="001B4A68"/>
    <w:rsid w:val="001B5779"/>
    <w:rsid w:val="001C1546"/>
    <w:rsid w:val="001C3EB0"/>
    <w:rsid w:val="001C53B7"/>
    <w:rsid w:val="001C640D"/>
    <w:rsid w:val="001C6C37"/>
    <w:rsid w:val="001C781F"/>
    <w:rsid w:val="001D0DC3"/>
    <w:rsid w:val="001D26AC"/>
    <w:rsid w:val="001D6647"/>
    <w:rsid w:val="001E065D"/>
    <w:rsid w:val="001E3326"/>
    <w:rsid w:val="001E33D2"/>
    <w:rsid w:val="001E67E1"/>
    <w:rsid w:val="001F09D1"/>
    <w:rsid w:val="001F1580"/>
    <w:rsid w:val="001F30B4"/>
    <w:rsid w:val="001F5A7D"/>
    <w:rsid w:val="001F6B21"/>
    <w:rsid w:val="0020052B"/>
    <w:rsid w:val="00200623"/>
    <w:rsid w:val="002006DB"/>
    <w:rsid w:val="00201068"/>
    <w:rsid w:val="002011A4"/>
    <w:rsid w:val="00201D79"/>
    <w:rsid w:val="002021F5"/>
    <w:rsid w:val="00202F34"/>
    <w:rsid w:val="002030F8"/>
    <w:rsid w:val="00204CF7"/>
    <w:rsid w:val="0020562B"/>
    <w:rsid w:val="00205CE4"/>
    <w:rsid w:val="0020609F"/>
    <w:rsid w:val="00206444"/>
    <w:rsid w:val="002066B9"/>
    <w:rsid w:val="00207854"/>
    <w:rsid w:val="00210568"/>
    <w:rsid w:val="00211E1E"/>
    <w:rsid w:val="00213A77"/>
    <w:rsid w:val="00216107"/>
    <w:rsid w:val="00221AF4"/>
    <w:rsid w:val="00222D69"/>
    <w:rsid w:val="00224FB2"/>
    <w:rsid w:val="002266CD"/>
    <w:rsid w:val="002303CA"/>
    <w:rsid w:val="00230D1F"/>
    <w:rsid w:val="00232155"/>
    <w:rsid w:val="00234F41"/>
    <w:rsid w:val="00235904"/>
    <w:rsid w:val="002373A0"/>
    <w:rsid w:val="00242D41"/>
    <w:rsid w:val="00244DBB"/>
    <w:rsid w:val="0024600A"/>
    <w:rsid w:val="00246AE0"/>
    <w:rsid w:val="00246DBF"/>
    <w:rsid w:val="00246DF2"/>
    <w:rsid w:val="00254480"/>
    <w:rsid w:val="002548E4"/>
    <w:rsid w:val="00256222"/>
    <w:rsid w:val="00256E94"/>
    <w:rsid w:val="0026149A"/>
    <w:rsid w:val="00262B34"/>
    <w:rsid w:val="00263AAE"/>
    <w:rsid w:val="00271D15"/>
    <w:rsid w:val="00275438"/>
    <w:rsid w:val="00280443"/>
    <w:rsid w:val="00280D2C"/>
    <w:rsid w:val="002826A2"/>
    <w:rsid w:val="002836BC"/>
    <w:rsid w:val="00283702"/>
    <w:rsid w:val="00283DEF"/>
    <w:rsid w:val="00286515"/>
    <w:rsid w:val="00290AEE"/>
    <w:rsid w:val="00294697"/>
    <w:rsid w:val="00294CF3"/>
    <w:rsid w:val="00296158"/>
    <w:rsid w:val="002A012E"/>
    <w:rsid w:val="002A09E2"/>
    <w:rsid w:val="002A1419"/>
    <w:rsid w:val="002A39A7"/>
    <w:rsid w:val="002A65A1"/>
    <w:rsid w:val="002A714F"/>
    <w:rsid w:val="002A7599"/>
    <w:rsid w:val="002B09A2"/>
    <w:rsid w:val="002B0B9C"/>
    <w:rsid w:val="002B6EF0"/>
    <w:rsid w:val="002C1254"/>
    <w:rsid w:val="002C38F3"/>
    <w:rsid w:val="002C423F"/>
    <w:rsid w:val="002D0A9B"/>
    <w:rsid w:val="002E0F22"/>
    <w:rsid w:val="002E61B2"/>
    <w:rsid w:val="002E6326"/>
    <w:rsid w:val="002E7218"/>
    <w:rsid w:val="002E7504"/>
    <w:rsid w:val="002F05A0"/>
    <w:rsid w:val="002F379B"/>
    <w:rsid w:val="002F69D1"/>
    <w:rsid w:val="002F734A"/>
    <w:rsid w:val="002F753C"/>
    <w:rsid w:val="002F7BFD"/>
    <w:rsid w:val="00301D14"/>
    <w:rsid w:val="003020B2"/>
    <w:rsid w:val="00302C6A"/>
    <w:rsid w:val="003055CA"/>
    <w:rsid w:val="0030683A"/>
    <w:rsid w:val="00306CCA"/>
    <w:rsid w:val="00306EA8"/>
    <w:rsid w:val="00307ACC"/>
    <w:rsid w:val="003112D2"/>
    <w:rsid w:val="0031158A"/>
    <w:rsid w:val="00315215"/>
    <w:rsid w:val="00315910"/>
    <w:rsid w:val="003170BB"/>
    <w:rsid w:val="0032064F"/>
    <w:rsid w:val="00321527"/>
    <w:rsid w:val="00321909"/>
    <w:rsid w:val="00321930"/>
    <w:rsid w:val="0032522B"/>
    <w:rsid w:val="00325F78"/>
    <w:rsid w:val="0032693B"/>
    <w:rsid w:val="00332A85"/>
    <w:rsid w:val="00334B77"/>
    <w:rsid w:val="00337478"/>
    <w:rsid w:val="00341744"/>
    <w:rsid w:val="00341D15"/>
    <w:rsid w:val="00345329"/>
    <w:rsid w:val="003477DA"/>
    <w:rsid w:val="00350B5C"/>
    <w:rsid w:val="00353E70"/>
    <w:rsid w:val="00354802"/>
    <w:rsid w:val="00361E23"/>
    <w:rsid w:val="00363876"/>
    <w:rsid w:val="003659EE"/>
    <w:rsid w:val="00366AD3"/>
    <w:rsid w:val="00366FCB"/>
    <w:rsid w:val="00371D57"/>
    <w:rsid w:val="0037220D"/>
    <w:rsid w:val="0037567E"/>
    <w:rsid w:val="00383141"/>
    <w:rsid w:val="003833A8"/>
    <w:rsid w:val="00384BE0"/>
    <w:rsid w:val="00384CA7"/>
    <w:rsid w:val="00385635"/>
    <w:rsid w:val="0038650D"/>
    <w:rsid w:val="003866AA"/>
    <w:rsid w:val="00391170"/>
    <w:rsid w:val="00391D57"/>
    <w:rsid w:val="003927E5"/>
    <w:rsid w:val="00394DAF"/>
    <w:rsid w:val="00397A8E"/>
    <w:rsid w:val="003A010C"/>
    <w:rsid w:val="003A142C"/>
    <w:rsid w:val="003A258A"/>
    <w:rsid w:val="003A621A"/>
    <w:rsid w:val="003A6871"/>
    <w:rsid w:val="003B044D"/>
    <w:rsid w:val="003B4D82"/>
    <w:rsid w:val="003B6F94"/>
    <w:rsid w:val="003B728E"/>
    <w:rsid w:val="003C199D"/>
    <w:rsid w:val="003C2367"/>
    <w:rsid w:val="003C31B3"/>
    <w:rsid w:val="003C507A"/>
    <w:rsid w:val="003C56AB"/>
    <w:rsid w:val="003D1EDF"/>
    <w:rsid w:val="003D2EAC"/>
    <w:rsid w:val="003D37B9"/>
    <w:rsid w:val="003D63FC"/>
    <w:rsid w:val="003E0270"/>
    <w:rsid w:val="003E51F5"/>
    <w:rsid w:val="003E54B1"/>
    <w:rsid w:val="003E5884"/>
    <w:rsid w:val="003F14C5"/>
    <w:rsid w:val="003F2E51"/>
    <w:rsid w:val="003F2E5A"/>
    <w:rsid w:val="003F4A43"/>
    <w:rsid w:val="003F62A6"/>
    <w:rsid w:val="00401E4E"/>
    <w:rsid w:val="00404C18"/>
    <w:rsid w:val="004062E6"/>
    <w:rsid w:val="0041218B"/>
    <w:rsid w:val="00412770"/>
    <w:rsid w:val="00414207"/>
    <w:rsid w:val="00414A59"/>
    <w:rsid w:val="00416B81"/>
    <w:rsid w:val="0041757B"/>
    <w:rsid w:val="00420BF0"/>
    <w:rsid w:val="00422E4C"/>
    <w:rsid w:val="00426755"/>
    <w:rsid w:val="00426EC9"/>
    <w:rsid w:val="004308B0"/>
    <w:rsid w:val="004313EB"/>
    <w:rsid w:val="00432518"/>
    <w:rsid w:val="0043382B"/>
    <w:rsid w:val="004369B5"/>
    <w:rsid w:val="004411C0"/>
    <w:rsid w:val="00443891"/>
    <w:rsid w:val="00445387"/>
    <w:rsid w:val="00451887"/>
    <w:rsid w:val="00455E64"/>
    <w:rsid w:val="004616E3"/>
    <w:rsid w:val="00461CF5"/>
    <w:rsid w:val="00462D91"/>
    <w:rsid w:val="00463C1E"/>
    <w:rsid w:val="00464945"/>
    <w:rsid w:val="00466698"/>
    <w:rsid w:val="00466EB2"/>
    <w:rsid w:val="004764E0"/>
    <w:rsid w:val="00477893"/>
    <w:rsid w:val="004779B2"/>
    <w:rsid w:val="004814C9"/>
    <w:rsid w:val="0048355D"/>
    <w:rsid w:val="004843C7"/>
    <w:rsid w:val="0048444A"/>
    <w:rsid w:val="00486423"/>
    <w:rsid w:val="00491A1A"/>
    <w:rsid w:val="00493DB3"/>
    <w:rsid w:val="00493FA2"/>
    <w:rsid w:val="004A15FD"/>
    <w:rsid w:val="004A3CC7"/>
    <w:rsid w:val="004A40B9"/>
    <w:rsid w:val="004A74F6"/>
    <w:rsid w:val="004A7CC4"/>
    <w:rsid w:val="004A7DEE"/>
    <w:rsid w:val="004B410E"/>
    <w:rsid w:val="004B6F9E"/>
    <w:rsid w:val="004C1AF9"/>
    <w:rsid w:val="004C271D"/>
    <w:rsid w:val="004C391A"/>
    <w:rsid w:val="004C418C"/>
    <w:rsid w:val="004C4B6E"/>
    <w:rsid w:val="004C597A"/>
    <w:rsid w:val="004C647A"/>
    <w:rsid w:val="004C731E"/>
    <w:rsid w:val="004D074E"/>
    <w:rsid w:val="004D2081"/>
    <w:rsid w:val="004D3C62"/>
    <w:rsid w:val="004D4355"/>
    <w:rsid w:val="004D4A3B"/>
    <w:rsid w:val="004D610C"/>
    <w:rsid w:val="004D6C90"/>
    <w:rsid w:val="004D6D3F"/>
    <w:rsid w:val="004E1120"/>
    <w:rsid w:val="004E123B"/>
    <w:rsid w:val="004E496C"/>
    <w:rsid w:val="004E4FCA"/>
    <w:rsid w:val="004E509D"/>
    <w:rsid w:val="004E6422"/>
    <w:rsid w:val="004F012D"/>
    <w:rsid w:val="004F02F9"/>
    <w:rsid w:val="004F5E0D"/>
    <w:rsid w:val="00506121"/>
    <w:rsid w:val="00512288"/>
    <w:rsid w:val="00512A05"/>
    <w:rsid w:val="00512B2B"/>
    <w:rsid w:val="005168BC"/>
    <w:rsid w:val="00517B42"/>
    <w:rsid w:val="005202B5"/>
    <w:rsid w:val="00522D88"/>
    <w:rsid w:val="00525B55"/>
    <w:rsid w:val="005265C9"/>
    <w:rsid w:val="00527619"/>
    <w:rsid w:val="00530D1F"/>
    <w:rsid w:val="00533CFD"/>
    <w:rsid w:val="0053416B"/>
    <w:rsid w:val="00537699"/>
    <w:rsid w:val="005378AE"/>
    <w:rsid w:val="00537A3C"/>
    <w:rsid w:val="00541C2D"/>
    <w:rsid w:val="00543431"/>
    <w:rsid w:val="00544249"/>
    <w:rsid w:val="00544B46"/>
    <w:rsid w:val="005459C3"/>
    <w:rsid w:val="00547898"/>
    <w:rsid w:val="00550A63"/>
    <w:rsid w:val="00552A1C"/>
    <w:rsid w:val="005545BF"/>
    <w:rsid w:val="0055470E"/>
    <w:rsid w:val="00554FA7"/>
    <w:rsid w:val="00557246"/>
    <w:rsid w:val="00557AD0"/>
    <w:rsid w:val="0056026B"/>
    <w:rsid w:val="005610B9"/>
    <w:rsid w:val="005624D1"/>
    <w:rsid w:val="005630A3"/>
    <w:rsid w:val="005636A3"/>
    <w:rsid w:val="00564659"/>
    <w:rsid w:val="00566FDE"/>
    <w:rsid w:val="0056711A"/>
    <w:rsid w:val="00571377"/>
    <w:rsid w:val="00575EBD"/>
    <w:rsid w:val="00575F91"/>
    <w:rsid w:val="0058067B"/>
    <w:rsid w:val="005808E9"/>
    <w:rsid w:val="0058146F"/>
    <w:rsid w:val="00583DB9"/>
    <w:rsid w:val="00584554"/>
    <w:rsid w:val="00585355"/>
    <w:rsid w:val="00585AA7"/>
    <w:rsid w:val="0058687F"/>
    <w:rsid w:val="00587CBE"/>
    <w:rsid w:val="0059252C"/>
    <w:rsid w:val="00595A97"/>
    <w:rsid w:val="00595DE0"/>
    <w:rsid w:val="00596552"/>
    <w:rsid w:val="00597805"/>
    <w:rsid w:val="005A02A3"/>
    <w:rsid w:val="005A49D7"/>
    <w:rsid w:val="005A54D5"/>
    <w:rsid w:val="005A7B26"/>
    <w:rsid w:val="005B11AF"/>
    <w:rsid w:val="005B168B"/>
    <w:rsid w:val="005B235B"/>
    <w:rsid w:val="005B646F"/>
    <w:rsid w:val="005B6914"/>
    <w:rsid w:val="005C18A8"/>
    <w:rsid w:val="005C255A"/>
    <w:rsid w:val="005D2097"/>
    <w:rsid w:val="005D459B"/>
    <w:rsid w:val="005D4AF2"/>
    <w:rsid w:val="005D6604"/>
    <w:rsid w:val="005E1CD9"/>
    <w:rsid w:val="005E5A96"/>
    <w:rsid w:val="005E7943"/>
    <w:rsid w:val="005F1133"/>
    <w:rsid w:val="005F1473"/>
    <w:rsid w:val="005F22E1"/>
    <w:rsid w:val="005F3016"/>
    <w:rsid w:val="005F58BB"/>
    <w:rsid w:val="00600504"/>
    <w:rsid w:val="00602170"/>
    <w:rsid w:val="0060292B"/>
    <w:rsid w:val="00604521"/>
    <w:rsid w:val="00605907"/>
    <w:rsid w:val="006067E4"/>
    <w:rsid w:val="00611009"/>
    <w:rsid w:val="00611F02"/>
    <w:rsid w:val="0061286A"/>
    <w:rsid w:val="00612925"/>
    <w:rsid w:val="00612DD9"/>
    <w:rsid w:val="00613BA6"/>
    <w:rsid w:val="00614AE0"/>
    <w:rsid w:val="00615B4A"/>
    <w:rsid w:val="00616274"/>
    <w:rsid w:val="00622250"/>
    <w:rsid w:val="00624221"/>
    <w:rsid w:val="00624B7B"/>
    <w:rsid w:val="006255E1"/>
    <w:rsid w:val="00627722"/>
    <w:rsid w:val="00632723"/>
    <w:rsid w:val="00633987"/>
    <w:rsid w:val="006404E4"/>
    <w:rsid w:val="00641286"/>
    <w:rsid w:val="00641ECE"/>
    <w:rsid w:val="00643313"/>
    <w:rsid w:val="00644C0C"/>
    <w:rsid w:val="00647A70"/>
    <w:rsid w:val="00656E06"/>
    <w:rsid w:val="00657243"/>
    <w:rsid w:val="0066103E"/>
    <w:rsid w:val="00661A74"/>
    <w:rsid w:val="00663858"/>
    <w:rsid w:val="00665302"/>
    <w:rsid w:val="00667F91"/>
    <w:rsid w:val="006706B1"/>
    <w:rsid w:val="00670BF8"/>
    <w:rsid w:val="00670F08"/>
    <w:rsid w:val="00673D3C"/>
    <w:rsid w:val="0067407F"/>
    <w:rsid w:val="0067477F"/>
    <w:rsid w:val="00677E76"/>
    <w:rsid w:val="006802C3"/>
    <w:rsid w:val="0068056F"/>
    <w:rsid w:val="00680626"/>
    <w:rsid w:val="006820F6"/>
    <w:rsid w:val="006878E8"/>
    <w:rsid w:val="0069061F"/>
    <w:rsid w:val="006943CA"/>
    <w:rsid w:val="006951B4"/>
    <w:rsid w:val="00697692"/>
    <w:rsid w:val="006978E0"/>
    <w:rsid w:val="006A196C"/>
    <w:rsid w:val="006A270D"/>
    <w:rsid w:val="006A3509"/>
    <w:rsid w:val="006A5267"/>
    <w:rsid w:val="006A5F61"/>
    <w:rsid w:val="006A6C42"/>
    <w:rsid w:val="006A79A7"/>
    <w:rsid w:val="006B092E"/>
    <w:rsid w:val="006B3765"/>
    <w:rsid w:val="006B438C"/>
    <w:rsid w:val="006B5337"/>
    <w:rsid w:val="006B69DB"/>
    <w:rsid w:val="006B6B09"/>
    <w:rsid w:val="006B6D76"/>
    <w:rsid w:val="006B75FF"/>
    <w:rsid w:val="006B7C03"/>
    <w:rsid w:val="006C0FBE"/>
    <w:rsid w:val="006C1DF2"/>
    <w:rsid w:val="006C29B7"/>
    <w:rsid w:val="006C3272"/>
    <w:rsid w:val="006C430C"/>
    <w:rsid w:val="006C50E7"/>
    <w:rsid w:val="006C5FC9"/>
    <w:rsid w:val="006D0DE6"/>
    <w:rsid w:val="006D21E1"/>
    <w:rsid w:val="006D3294"/>
    <w:rsid w:val="006D47D0"/>
    <w:rsid w:val="006D5B4C"/>
    <w:rsid w:val="006E0C60"/>
    <w:rsid w:val="006E1DD1"/>
    <w:rsid w:val="006E3439"/>
    <w:rsid w:val="006E5DCD"/>
    <w:rsid w:val="006E7E00"/>
    <w:rsid w:val="006F020D"/>
    <w:rsid w:val="006F4050"/>
    <w:rsid w:val="006F4889"/>
    <w:rsid w:val="006F4CD5"/>
    <w:rsid w:val="006F5D46"/>
    <w:rsid w:val="006F792B"/>
    <w:rsid w:val="00700AA4"/>
    <w:rsid w:val="007011A2"/>
    <w:rsid w:val="0070150B"/>
    <w:rsid w:val="00701579"/>
    <w:rsid w:val="00703DFA"/>
    <w:rsid w:val="00705122"/>
    <w:rsid w:val="00707FF2"/>
    <w:rsid w:val="007122EB"/>
    <w:rsid w:val="00713370"/>
    <w:rsid w:val="00716555"/>
    <w:rsid w:val="00716A1E"/>
    <w:rsid w:val="007203D1"/>
    <w:rsid w:val="0072154F"/>
    <w:rsid w:val="00721EF0"/>
    <w:rsid w:val="007253F8"/>
    <w:rsid w:val="007271B5"/>
    <w:rsid w:val="007313C2"/>
    <w:rsid w:val="007323F0"/>
    <w:rsid w:val="0073330B"/>
    <w:rsid w:val="007374CA"/>
    <w:rsid w:val="0074023A"/>
    <w:rsid w:val="007420D0"/>
    <w:rsid w:val="007433E8"/>
    <w:rsid w:val="007467DE"/>
    <w:rsid w:val="00746CE2"/>
    <w:rsid w:val="00750F9C"/>
    <w:rsid w:val="00753CFF"/>
    <w:rsid w:val="00755EC6"/>
    <w:rsid w:val="00760D7C"/>
    <w:rsid w:val="00761E47"/>
    <w:rsid w:val="00762C1F"/>
    <w:rsid w:val="0077544E"/>
    <w:rsid w:val="007760FC"/>
    <w:rsid w:val="00776B67"/>
    <w:rsid w:val="007779B3"/>
    <w:rsid w:val="00780A51"/>
    <w:rsid w:val="00780DA4"/>
    <w:rsid w:val="007811AC"/>
    <w:rsid w:val="0078317F"/>
    <w:rsid w:val="00784DA9"/>
    <w:rsid w:val="00785A41"/>
    <w:rsid w:val="007901DF"/>
    <w:rsid w:val="0079188D"/>
    <w:rsid w:val="00793AEB"/>
    <w:rsid w:val="00797F00"/>
    <w:rsid w:val="007A2BAD"/>
    <w:rsid w:val="007A3513"/>
    <w:rsid w:val="007A65A7"/>
    <w:rsid w:val="007A779A"/>
    <w:rsid w:val="007A7B75"/>
    <w:rsid w:val="007B0CF5"/>
    <w:rsid w:val="007B26A4"/>
    <w:rsid w:val="007B2854"/>
    <w:rsid w:val="007B3F22"/>
    <w:rsid w:val="007C0D6E"/>
    <w:rsid w:val="007C0E1E"/>
    <w:rsid w:val="007C1B93"/>
    <w:rsid w:val="007C259F"/>
    <w:rsid w:val="007C38F7"/>
    <w:rsid w:val="007C4783"/>
    <w:rsid w:val="007C57FE"/>
    <w:rsid w:val="007C686A"/>
    <w:rsid w:val="007D4CCB"/>
    <w:rsid w:val="007D5E65"/>
    <w:rsid w:val="007D5EC7"/>
    <w:rsid w:val="007D7D71"/>
    <w:rsid w:val="007E00DD"/>
    <w:rsid w:val="007E647F"/>
    <w:rsid w:val="007F2290"/>
    <w:rsid w:val="007F2CBD"/>
    <w:rsid w:val="00801F5E"/>
    <w:rsid w:val="0080580E"/>
    <w:rsid w:val="00806D46"/>
    <w:rsid w:val="00814AD2"/>
    <w:rsid w:val="0081573D"/>
    <w:rsid w:val="00817F88"/>
    <w:rsid w:val="008213A4"/>
    <w:rsid w:val="00824950"/>
    <w:rsid w:val="00824B6C"/>
    <w:rsid w:val="00825830"/>
    <w:rsid w:val="00827E01"/>
    <w:rsid w:val="00831D32"/>
    <w:rsid w:val="008327CE"/>
    <w:rsid w:val="00834B82"/>
    <w:rsid w:val="00834C02"/>
    <w:rsid w:val="00835FA8"/>
    <w:rsid w:val="00836510"/>
    <w:rsid w:val="00841A1D"/>
    <w:rsid w:val="0084316E"/>
    <w:rsid w:val="00846007"/>
    <w:rsid w:val="0084606B"/>
    <w:rsid w:val="00846582"/>
    <w:rsid w:val="0085009F"/>
    <w:rsid w:val="00850750"/>
    <w:rsid w:val="00851FD3"/>
    <w:rsid w:val="008536A3"/>
    <w:rsid w:val="00854F15"/>
    <w:rsid w:val="00854FD2"/>
    <w:rsid w:val="0085577C"/>
    <w:rsid w:val="00860EE4"/>
    <w:rsid w:val="00861A2A"/>
    <w:rsid w:val="008621DB"/>
    <w:rsid w:val="0086263B"/>
    <w:rsid w:val="00867D31"/>
    <w:rsid w:val="0087271E"/>
    <w:rsid w:val="00872772"/>
    <w:rsid w:val="0087601C"/>
    <w:rsid w:val="0087628A"/>
    <w:rsid w:val="00882508"/>
    <w:rsid w:val="008846A0"/>
    <w:rsid w:val="0089027F"/>
    <w:rsid w:val="008909D3"/>
    <w:rsid w:val="00895626"/>
    <w:rsid w:val="00895886"/>
    <w:rsid w:val="00896781"/>
    <w:rsid w:val="0089749A"/>
    <w:rsid w:val="008A217D"/>
    <w:rsid w:val="008A2F2A"/>
    <w:rsid w:val="008A3369"/>
    <w:rsid w:val="008A42A9"/>
    <w:rsid w:val="008A6A8F"/>
    <w:rsid w:val="008A7001"/>
    <w:rsid w:val="008A7829"/>
    <w:rsid w:val="008B1308"/>
    <w:rsid w:val="008B3F95"/>
    <w:rsid w:val="008B5D9B"/>
    <w:rsid w:val="008C1E10"/>
    <w:rsid w:val="008C3870"/>
    <w:rsid w:val="008C53B2"/>
    <w:rsid w:val="008D1FC5"/>
    <w:rsid w:val="008D2F76"/>
    <w:rsid w:val="008D42A0"/>
    <w:rsid w:val="008D439B"/>
    <w:rsid w:val="008D541D"/>
    <w:rsid w:val="008D67A8"/>
    <w:rsid w:val="008D67C9"/>
    <w:rsid w:val="008D7DD3"/>
    <w:rsid w:val="008E0E0F"/>
    <w:rsid w:val="008E1A8B"/>
    <w:rsid w:val="008E1AC3"/>
    <w:rsid w:val="008E1F13"/>
    <w:rsid w:val="008E308E"/>
    <w:rsid w:val="008E5947"/>
    <w:rsid w:val="008F04FE"/>
    <w:rsid w:val="008F1048"/>
    <w:rsid w:val="008F226B"/>
    <w:rsid w:val="008F6937"/>
    <w:rsid w:val="008F7423"/>
    <w:rsid w:val="008F7529"/>
    <w:rsid w:val="009003FD"/>
    <w:rsid w:val="00900A35"/>
    <w:rsid w:val="0090163B"/>
    <w:rsid w:val="00905161"/>
    <w:rsid w:val="00906128"/>
    <w:rsid w:val="009061F3"/>
    <w:rsid w:val="0091043D"/>
    <w:rsid w:val="0091049F"/>
    <w:rsid w:val="009112E0"/>
    <w:rsid w:val="009136E7"/>
    <w:rsid w:val="00913D60"/>
    <w:rsid w:val="00914246"/>
    <w:rsid w:val="00915881"/>
    <w:rsid w:val="00916805"/>
    <w:rsid w:val="00924581"/>
    <w:rsid w:val="009265C8"/>
    <w:rsid w:val="00926973"/>
    <w:rsid w:val="009277C7"/>
    <w:rsid w:val="00930280"/>
    <w:rsid w:val="0093176F"/>
    <w:rsid w:val="00933310"/>
    <w:rsid w:val="00933695"/>
    <w:rsid w:val="00941668"/>
    <w:rsid w:val="00941C25"/>
    <w:rsid w:val="00942B61"/>
    <w:rsid w:val="00946CA1"/>
    <w:rsid w:val="00946CEB"/>
    <w:rsid w:val="00946EFF"/>
    <w:rsid w:val="009475CE"/>
    <w:rsid w:val="00950123"/>
    <w:rsid w:val="00952273"/>
    <w:rsid w:val="00955777"/>
    <w:rsid w:val="009560D2"/>
    <w:rsid w:val="00956748"/>
    <w:rsid w:val="00956D45"/>
    <w:rsid w:val="00957D82"/>
    <w:rsid w:val="00957EB3"/>
    <w:rsid w:val="00960B1E"/>
    <w:rsid w:val="00960FE7"/>
    <w:rsid w:val="0096306E"/>
    <w:rsid w:val="0096355B"/>
    <w:rsid w:val="00965425"/>
    <w:rsid w:val="00966DDA"/>
    <w:rsid w:val="00967749"/>
    <w:rsid w:val="00967B99"/>
    <w:rsid w:val="00970F5B"/>
    <w:rsid w:val="00970FEF"/>
    <w:rsid w:val="0097113E"/>
    <w:rsid w:val="00971C21"/>
    <w:rsid w:val="0097272E"/>
    <w:rsid w:val="00974B33"/>
    <w:rsid w:val="00976399"/>
    <w:rsid w:val="00977221"/>
    <w:rsid w:val="0098032E"/>
    <w:rsid w:val="00980B6C"/>
    <w:rsid w:val="00981CC2"/>
    <w:rsid w:val="00982D3C"/>
    <w:rsid w:val="00982DDC"/>
    <w:rsid w:val="00987D72"/>
    <w:rsid w:val="0099066F"/>
    <w:rsid w:val="00990F0C"/>
    <w:rsid w:val="009915E8"/>
    <w:rsid w:val="00994503"/>
    <w:rsid w:val="009946F7"/>
    <w:rsid w:val="009950C8"/>
    <w:rsid w:val="00996758"/>
    <w:rsid w:val="00997753"/>
    <w:rsid w:val="00997A57"/>
    <w:rsid w:val="009A20A1"/>
    <w:rsid w:val="009A480C"/>
    <w:rsid w:val="009A5BFD"/>
    <w:rsid w:val="009A64DE"/>
    <w:rsid w:val="009A6C2D"/>
    <w:rsid w:val="009A7888"/>
    <w:rsid w:val="009B03A7"/>
    <w:rsid w:val="009B33C4"/>
    <w:rsid w:val="009B3689"/>
    <w:rsid w:val="009B5378"/>
    <w:rsid w:val="009B65AA"/>
    <w:rsid w:val="009C2F4F"/>
    <w:rsid w:val="009C3CA6"/>
    <w:rsid w:val="009C6D0A"/>
    <w:rsid w:val="009D4EDC"/>
    <w:rsid w:val="009D7FE6"/>
    <w:rsid w:val="009E112D"/>
    <w:rsid w:val="009E151E"/>
    <w:rsid w:val="009E2ACE"/>
    <w:rsid w:val="009E32C3"/>
    <w:rsid w:val="009E3487"/>
    <w:rsid w:val="009E3771"/>
    <w:rsid w:val="009E3F52"/>
    <w:rsid w:val="009E4817"/>
    <w:rsid w:val="009E5838"/>
    <w:rsid w:val="009E6270"/>
    <w:rsid w:val="009F06A3"/>
    <w:rsid w:val="009F0C0B"/>
    <w:rsid w:val="009F7F90"/>
    <w:rsid w:val="00A01144"/>
    <w:rsid w:val="00A02214"/>
    <w:rsid w:val="00A03184"/>
    <w:rsid w:val="00A05323"/>
    <w:rsid w:val="00A05894"/>
    <w:rsid w:val="00A10C6B"/>
    <w:rsid w:val="00A130AC"/>
    <w:rsid w:val="00A1565E"/>
    <w:rsid w:val="00A15C1A"/>
    <w:rsid w:val="00A1713F"/>
    <w:rsid w:val="00A2042D"/>
    <w:rsid w:val="00A2334D"/>
    <w:rsid w:val="00A275DA"/>
    <w:rsid w:val="00A30518"/>
    <w:rsid w:val="00A30F29"/>
    <w:rsid w:val="00A316C2"/>
    <w:rsid w:val="00A31FC8"/>
    <w:rsid w:val="00A33328"/>
    <w:rsid w:val="00A344BC"/>
    <w:rsid w:val="00A34914"/>
    <w:rsid w:val="00A36839"/>
    <w:rsid w:val="00A44782"/>
    <w:rsid w:val="00A45683"/>
    <w:rsid w:val="00A45CCA"/>
    <w:rsid w:val="00A46AB8"/>
    <w:rsid w:val="00A54136"/>
    <w:rsid w:val="00A55D53"/>
    <w:rsid w:val="00A60822"/>
    <w:rsid w:val="00A60992"/>
    <w:rsid w:val="00A614B7"/>
    <w:rsid w:val="00A6551F"/>
    <w:rsid w:val="00A70199"/>
    <w:rsid w:val="00A711DF"/>
    <w:rsid w:val="00A83B9F"/>
    <w:rsid w:val="00A843C1"/>
    <w:rsid w:val="00A84858"/>
    <w:rsid w:val="00A858AE"/>
    <w:rsid w:val="00A85B77"/>
    <w:rsid w:val="00A875F2"/>
    <w:rsid w:val="00A87656"/>
    <w:rsid w:val="00A876F8"/>
    <w:rsid w:val="00A90FB0"/>
    <w:rsid w:val="00A9319D"/>
    <w:rsid w:val="00A933A0"/>
    <w:rsid w:val="00A95D92"/>
    <w:rsid w:val="00A96455"/>
    <w:rsid w:val="00AA02D5"/>
    <w:rsid w:val="00AA4C12"/>
    <w:rsid w:val="00AA4DBB"/>
    <w:rsid w:val="00AA7C5B"/>
    <w:rsid w:val="00AB1643"/>
    <w:rsid w:val="00AB199D"/>
    <w:rsid w:val="00AB317D"/>
    <w:rsid w:val="00AB3999"/>
    <w:rsid w:val="00AB4520"/>
    <w:rsid w:val="00AB4A9E"/>
    <w:rsid w:val="00AB5761"/>
    <w:rsid w:val="00AB7A51"/>
    <w:rsid w:val="00AC2AFC"/>
    <w:rsid w:val="00AC3959"/>
    <w:rsid w:val="00AC4F62"/>
    <w:rsid w:val="00AC5642"/>
    <w:rsid w:val="00AC68BD"/>
    <w:rsid w:val="00AD0704"/>
    <w:rsid w:val="00AD0BD5"/>
    <w:rsid w:val="00AD10BB"/>
    <w:rsid w:val="00AD387A"/>
    <w:rsid w:val="00AD4524"/>
    <w:rsid w:val="00AD5E0B"/>
    <w:rsid w:val="00AE00E7"/>
    <w:rsid w:val="00AE0B48"/>
    <w:rsid w:val="00AE0C24"/>
    <w:rsid w:val="00AE7361"/>
    <w:rsid w:val="00AE7CFF"/>
    <w:rsid w:val="00AF006D"/>
    <w:rsid w:val="00AF2E85"/>
    <w:rsid w:val="00AF3E02"/>
    <w:rsid w:val="00AF63A1"/>
    <w:rsid w:val="00AF7965"/>
    <w:rsid w:val="00B042C3"/>
    <w:rsid w:val="00B05054"/>
    <w:rsid w:val="00B07030"/>
    <w:rsid w:val="00B070D3"/>
    <w:rsid w:val="00B0774D"/>
    <w:rsid w:val="00B10706"/>
    <w:rsid w:val="00B10777"/>
    <w:rsid w:val="00B10786"/>
    <w:rsid w:val="00B111C2"/>
    <w:rsid w:val="00B13358"/>
    <w:rsid w:val="00B13CA9"/>
    <w:rsid w:val="00B14A73"/>
    <w:rsid w:val="00B20AC6"/>
    <w:rsid w:val="00B20F9B"/>
    <w:rsid w:val="00B25BAA"/>
    <w:rsid w:val="00B25CC8"/>
    <w:rsid w:val="00B25DE9"/>
    <w:rsid w:val="00B25EE9"/>
    <w:rsid w:val="00B26DDA"/>
    <w:rsid w:val="00B2725C"/>
    <w:rsid w:val="00B301D8"/>
    <w:rsid w:val="00B3117C"/>
    <w:rsid w:val="00B333BE"/>
    <w:rsid w:val="00B33EEA"/>
    <w:rsid w:val="00B346E7"/>
    <w:rsid w:val="00B34E32"/>
    <w:rsid w:val="00B35299"/>
    <w:rsid w:val="00B402ED"/>
    <w:rsid w:val="00B40B24"/>
    <w:rsid w:val="00B41033"/>
    <w:rsid w:val="00B420DA"/>
    <w:rsid w:val="00B431F1"/>
    <w:rsid w:val="00B43D63"/>
    <w:rsid w:val="00B44869"/>
    <w:rsid w:val="00B507F0"/>
    <w:rsid w:val="00B51406"/>
    <w:rsid w:val="00B55F3E"/>
    <w:rsid w:val="00B60056"/>
    <w:rsid w:val="00B626F8"/>
    <w:rsid w:val="00B63DAF"/>
    <w:rsid w:val="00B64213"/>
    <w:rsid w:val="00B64399"/>
    <w:rsid w:val="00B65405"/>
    <w:rsid w:val="00B710A5"/>
    <w:rsid w:val="00B716C6"/>
    <w:rsid w:val="00B722D1"/>
    <w:rsid w:val="00B722F8"/>
    <w:rsid w:val="00B764F2"/>
    <w:rsid w:val="00B81E03"/>
    <w:rsid w:val="00B82952"/>
    <w:rsid w:val="00B836D8"/>
    <w:rsid w:val="00B84B81"/>
    <w:rsid w:val="00B861E8"/>
    <w:rsid w:val="00B8691E"/>
    <w:rsid w:val="00B86C9D"/>
    <w:rsid w:val="00B87B98"/>
    <w:rsid w:val="00B9127A"/>
    <w:rsid w:val="00B91C82"/>
    <w:rsid w:val="00B93BCB"/>
    <w:rsid w:val="00B966E5"/>
    <w:rsid w:val="00BA3C0E"/>
    <w:rsid w:val="00BA409C"/>
    <w:rsid w:val="00BA4518"/>
    <w:rsid w:val="00BA4C1D"/>
    <w:rsid w:val="00BA60EF"/>
    <w:rsid w:val="00BB6D7D"/>
    <w:rsid w:val="00BB7C17"/>
    <w:rsid w:val="00BC09D7"/>
    <w:rsid w:val="00BC227C"/>
    <w:rsid w:val="00BD10D8"/>
    <w:rsid w:val="00BD1C70"/>
    <w:rsid w:val="00BD5383"/>
    <w:rsid w:val="00BE0588"/>
    <w:rsid w:val="00BE2DAB"/>
    <w:rsid w:val="00BE4494"/>
    <w:rsid w:val="00BE739D"/>
    <w:rsid w:val="00BF028E"/>
    <w:rsid w:val="00BF06B6"/>
    <w:rsid w:val="00BF16E1"/>
    <w:rsid w:val="00BF1F9C"/>
    <w:rsid w:val="00BF4DBA"/>
    <w:rsid w:val="00BF5889"/>
    <w:rsid w:val="00BF67E4"/>
    <w:rsid w:val="00C022E8"/>
    <w:rsid w:val="00C0777A"/>
    <w:rsid w:val="00C07B5E"/>
    <w:rsid w:val="00C114CE"/>
    <w:rsid w:val="00C12382"/>
    <w:rsid w:val="00C15A92"/>
    <w:rsid w:val="00C2176F"/>
    <w:rsid w:val="00C2261C"/>
    <w:rsid w:val="00C236C9"/>
    <w:rsid w:val="00C260B0"/>
    <w:rsid w:val="00C26487"/>
    <w:rsid w:val="00C26494"/>
    <w:rsid w:val="00C30889"/>
    <w:rsid w:val="00C32D41"/>
    <w:rsid w:val="00C334F2"/>
    <w:rsid w:val="00C351E6"/>
    <w:rsid w:val="00C351F8"/>
    <w:rsid w:val="00C36D9A"/>
    <w:rsid w:val="00C40185"/>
    <w:rsid w:val="00C42CA5"/>
    <w:rsid w:val="00C436E0"/>
    <w:rsid w:val="00C43FF8"/>
    <w:rsid w:val="00C44052"/>
    <w:rsid w:val="00C46583"/>
    <w:rsid w:val="00C467BE"/>
    <w:rsid w:val="00C477A9"/>
    <w:rsid w:val="00C50CC4"/>
    <w:rsid w:val="00C51259"/>
    <w:rsid w:val="00C543CD"/>
    <w:rsid w:val="00C5587F"/>
    <w:rsid w:val="00C55D3C"/>
    <w:rsid w:val="00C55F35"/>
    <w:rsid w:val="00C5698F"/>
    <w:rsid w:val="00C56A0B"/>
    <w:rsid w:val="00C56DEB"/>
    <w:rsid w:val="00C57303"/>
    <w:rsid w:val="00C57F38"/>
    <w:rsid w:val="00C60FDF"/>
    <w:rsid w:val="00C61156"/>
    <w:rsid w:val="00C62986"/>
    <w:rsid w:val="00C62F85"/>
    <w:rsid w:val="00C84AAC"/>
    <w:rsid w:val="00C84C2E"/>
    <w:rsid w:val="00C85BD3"/>
    <w:rsid w:val="00C87DAE"/>
    <w:rsid w:val="00C91C34"/>
    <w:rsid w:val="00C923D1"/>
    <w:rsid w:val="00C92797"/>
    <w:rsid w:val="00C9537C"/>
    <w:rsid w:val="00C95D1E"/>
    <w:rsid w:val="00CA42F8"/>
    <w:rsid w:val="00CA58C2"/>
    <w:rsid w:val="00CA752A"/>
    <w:rsid w:val="00CB0452"/>
    <w:rsid w:val="00CB3B22"/>
    <w:rsid w:val="00CB4D1B"/>
    <w:rsid w:val="00CB4E78"/>
    <w:rsid w:val="00CB669C"/>
    <w:rsid w:val="00CB6742"/>
    <w:rsid w:val="00CB7ECE"/>
    <w:rsid w:val="00CC2210"/>
    <w:rsid w:val="00CC27A3"/>
    <w:rsid w:val="00CC32EF"/>
    <w:rsid w:val="00CC5CC5"/>
    <w:rsid w:val="00CC6630"/>
    <w:rsid w:val="00CD347C"/>
    <w:rsid w:val="00CD42F0"/>
    <w:rsid w:val="00CD53BB"/>
    <w:rsid w:val="00CD6408"/>
    <w:rsid w:val="00CD7D79"/>
    <w:rsid w:val="00CE2B14"/>
    <w:rsid w:val="00CE2CD8"/>
    <w:rsid w:val="00CE6C93"/>
    <w:rsid w:val="00CF0CA6"/>
    <w:rsid w:val="00CF548F"/>
    <w:rsid w:val="00CF6141"/>
    <w:rsid w:val="00CF6E03"/>
    <w:rsid w:val="00D03D0D"/>
    <w:rsid w:val="00D03F6E"/>
    <w:rsid w:val="00D05648"/>
    <w:rsid w:val="00D06D76"/>
    <w:rsid w:val="00D101F1"/>
    <w:rsid w:val="00D116F7"/>
    <w:rsid w:val="00D11E82"/>
    <w:rsid w:val="00D1438E"/>
    <w:rsid w:val="00D164BD"/>
    <w:rsid w:val="00D177DE"/>
    <w:rsid w:val="00D2064A"/>
    <w:rsid w:val="00D2130A"/>
    <w:rsid w:val="00D214A0"/>
    <w:rsid w:val="00D21EE7"/>
    <w:rsid w:val="00D25C5C"/>
    <w:rsid w:val="00D2654F"/>
    <w:rsid w:val="00D26E92"/>
    <w:rsid w:val="00D27BF6"/>
    <w:rsid w:val="00D31805"/>
    <w:rsid w:val="00D3221E"/>
    <w:rsid w:val="00D32748"/>
    <w:rsid w:val="00D33A26"/>
    <w:rsid w:val="00D36E21"/>
    <w:rsid w:val="00D37328"/>
    <w:rsid w:val="00D3739C"/>
    <w:rsid w:val="00D37FD1"/>
    <w:rsid w:val="00D40E8A"/>
    <w:rsid w:val="00D4115B"/>
    <w:rsid w:val="00D43C81"/>
    <w:rsid w:val="00D45194"/>
    <w:rsid w:val="00D4556C"/>
    <w:rsid w:val="00D45613"/>
    <w:rsid w:val="00D4636F"/>
    <w:rsid w:val="00D50AEF"/>
    <w:rsid w:val="00D51E5C"/>
    <w:rsid w:val="00D5608B"/>
    <w:rsid w:val="00D56F9A"/>
    <w:rsid w:val="00D57EB7"/>
    <w:rsid w:val="00D6079B"/>
    <w:rsid w:val="00D613DA"/>
    <w:rsid w:val="00D6387D"/>
    <w:rsid w:val="00D73AAC"/>
    <w:rsid w:val="00D73ED9"/>
    <w:rsid w:val="00D7461F"/>
    <w:rsid w:val="00D74B8B"/>
    <w:rsid w:val="00D754CB"/>
    <w:rsid w:val="00D75B6E"/>
    <w:rsid w:val="00D805E2"/>
    <w:rsid w:val="00D810E5"/>
    <w:rsid w:val="00D81AD8"/>
    <w:rsid w:val="00D81F9F"/>
    <w:rsid w:val="00D83D68"/>
    <w:rsid w:val="00D85406"/>
    <w:rsid w:val="00D8770E"/>
    <w:rsid w:val="00D94844"/>
    <w:rsid w:val="00DA1596"/>
    <w:rsid w:val="00DA7D19"/>
    <w:rsid w:val="00DB0C0F"/>
    <w:rsid w:val="00DB7804"/>
    <w:rsid w:val="00DB7C72"/>
    <w:rsid w:val="00DC17A0"/>
    <w:rsid w:val="00DC724C"/>
    <w:rsid w:val="00DC7B43"/>
    <w:rsid w:val="00DC7C2A"/>
    <w:rsid w:val="00DC7F69"/>
    <w:rsid w:val="00DD1323"/>
    <w:rsid w:val="00DD1B48"/>
    <w:rsid w:val="00DD36EE"/>
    <w:rsid w:val="00DD50B5"/>
    <w:rsid w:val="00DD5975"/>
    <w:rsid w:val="00DD59A5"/>
    <w:rsid w:val="00DD692D"/>
    <w:rsid w:val="00DD7301"/>
    <w:rsid w:val="00DE1FF9"/>
    <w:rsid w:val="00DE5245"/>
    <w:rsid w:val="00DE5737"/>
    <w:rsid w:val="00DE5A18"/>
    <w:rsid w:val="00DE6234"/>
    <w:rsid w:val="00DE6B93"/>
    <w:rsid w:val="00DE6FE0"/>
    <w:rsid w:val="00DE7010"/>
    <w:rsid w:val="00DF36AB"/>
    <w:rsid w:val="00DF5213"/>
    <w:rsid w:val="00DF5359"/>
    <w:rsid w:val="00DF58FC"/>
    <w:rsid w:val="00E0165B"/>
    <w:rsid w:val="00E02182"/>
    <w:rsid w:val="00E034CC"/>
    <w:rsid w:val="00E04836"/>
    <w:rsid w:val="00E04FDA"/>
    <w:rsid w:val="00E12967"/>
    <w:rsid w:val="00E1635C"/>
    <w:rsid w:val="00E229E0"/>
    <w:rsid w:val="00E23547"/>
    <w:rsid w:val="00E23B54"/>
    <w:rsid w:val="00E23C40"/>
    <w:rsid w:val="00E253CF"/>
    <w:rsid w:val="00E26B77"/>
    <w:rsid w:val="00E303FC"/>
    <w:rsid w:val="00E30E33"/>
    <w:rsid w:val="00E3152C"/>
    <w:rsid w:val="00E3173D"/>
    <w:rsid w:val="00E34E70"/>
    <w:rsid w:val="00E478E3"/>
    <w:rsid w:val="00E50170"/>
    <w:rsid w:val="00E50D7F"/>
    <w:rsid w:val="00E50E88"/>
    <w:rsid w:val="00E56871"/>
    <w:rsid w:val="00E65B04"/>
    <w:rsid w:val="00E673A1"/>
    <w:rsid w:val="00E71648"/>
    <w:rsid w:val="00E71668"/>
    <w:rsid w:val="00E73A76"/>
    <w:rsid w:val="00E74A89"/>
    <w:rsid w:val="00E762B7"/>
    <w:rsid w:val="00E82F53"/>
    <w:rsid w:val="00E834CD"/>
    <w:rsid w:val="00E835E4"/>
    <w:rsid w:val="00E85693"/>
    <w:rsid w:val="00E87E36"/>
    <w:rsid w:val="00E92200"/>
    <w:rsid w:val="00E936DB"/>
    <w:rsid w:val="00E962D8"/>
    <w:rsid w:val="00E96414"/>
    <w:rsid w:val="00E9654F"/>
    <w:rsid w:val="00E97BB2"/>
    <w:rsid w:val="00EA175A"/>
    <w:rsid w:val="00EA3DA2"/>
    <w:rsid w:val="00EA7EC1"/>
    <w:rsid w:val="00EB033D"/>
    <w:rsid w:val="00EB2A71"/>
    <w:rsid w:val="00EB3E83"/>
    <w:rsid w:val="00EB51CE"/>
    <w:rsid w:val="00EC1332"/>
    <w:rsid w:val="00EC2641"/>
    <w:rsid w:val="00EC29C0"/>
    <w:rsid w:val="00EC4054"/>
    <w:rsid w:val="00ED2BBC"/>
    <w:rsid w:val="00ED3E0A"/>
    <w:rsid w:val="00ED7130"/>
    <w:rsid w:val="00EE053D"/>
    <w:rsid w:val="00EE1A32"/>
    <w:rsid w:val="00EE2329"/>
    <w:rsid w:val="00EE2A6E"/>
    <w:rsid w:val="00EE3391"/>
    <w:rsid w:val="00EE3A87"/>
    <w:rsid w:val="00EE3AD4"/>
    <w:rsid w:val="00EF1CB1"/>
    <w:rsid w:val="00EF2439"/>
    <w:rsid w:val="00EF25A2"/>
    <w:rsid w:val="00F0220D"/>
    <w:rsid w:val="00F02342"/>
    <w:rsid w:val="00F029D3"/>
    <w:rsid w:val="00F04A72"/>
    <w:rsid w:val="00F06A2B"/>
    <w:rsid w:val="00F07A76"/>
    <w:rsid w:val="00F07E98"/>
    <w:rsid w:val="00F1062F"/>
    <w:rsid w:val="00F1074D"/>
    <w:rsid w:val="00F145D1"/>
    <w:rsid w:val="00F175CD"/>
    <w:rsid w:val="00F22076"/>
    <w:rsid w:val="00F24117"/>
    <w:rsid w:val="00F24694"/>
    <w:rsid w:val="00F252A9"/>
    <w:rsid w:val="00F25707"/>
    <w:rsid w:val="00F27636"/>
    <w:rsid w:val="00F3002E"/>
    <w:rsid w:val="00F31BAE"/>
    <w:rsid w:val="00F33AF7"/>
    <w:rsid w:val="00F355C7"/>
    <w:rsid w:val="00F35FE8"/>
    <w:rsid w:val="00F37BD9"/>
    <w:rsid w:val="00F451D4"/>
    <w:rsid w:val="00F4551E"/>
    <w:rsid w:val="00F46E35"/>
    <w:rsid w:val="00F47561"/>
    <w:rsid w:val="00F541DA"/>
    <w:rsid w:val="00F54798"/>
    <w:rsid w:val="00F57A0D"/>
    <w:rsid w:val="00F57F02"/>
    <w:rsid w:val="00F613EA"/>
    <w:rsid w:val="00F62BE6"/>
    <w:rsid w:val="00F6567C"/>
    <w:rsid w:val="00F6654F"/>
    <w:rsid w:val="00F70B88"/>
    <w:rsid w:val="00F80307"/>
    <w:rsid w:val="00F8360F"/>
    <w:rsid w:val="00F924C5"/>
    <w:rsid w:val="00F9400B"/>
    <w:rsid w:val="00F949C3"/>
    <w:rsid w:val="00F95375"/>
    <w:rsid w:val="00FA5EDE"/>
    <w:rsid w:val="00FB103D"/>
    <w:rsid w:val="00FB194E"/>
    <w:rsid w:val="00FB1A10"/>
    <w:rsid w:val="00FB1A78"/>
    <w:rsid w:val="00FC0361"/>
    <w:rsid w:val="00FC1BEE"/>
    <w:rsid w:val="00FC523A"/>
    <w:rsid w:val="00FC5902"/>
    <w:rsid w:val="00FC67FA"/>
    <w:rsid w:val="00FC6989"/>
    <w:rsid w:val="00FD37BD"/>
    <w:rsid w:val="00FD450E"/>
    <w:rsid w:val="00FD4CF0"/>
    <w:rsid w:val="00FD638B"/>
    <w:rsid w:val="00FD6F0F"/>
    <w:rsid w:val="00FE1796"/>
    <w:rsid w:val="00FE1F4E"/>
    <w:rsid w:val="00FE251C"/>
    <w:rsid w:val="00FE2875"/>
    <w:rsid w:val="00FE413B"/>
    <w:rsid w:val="00FE494E"/>
    <w:rsid w:val="00FE586E"/>
    <w:rsid w:val="00FE6C4B"/>
    <w:rsid w:val="00FF0E44"/>
    <w:rsid w:val="00FF2863"/>
    <w:rsid w:val="00FF3592"/>
    <w:rsid w:val="00FF3A98"/>
    <w:rsid w:val="00FF3DFC"/>
    <w:rsid w:val="00FF43FD"/>
    <w:rsid w:val="00FF6179"/>
    <w:rsid w:val="00FF6DF0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ymbol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60"/>
    <w:pPr>
      <w:widowControl w:val="0"/>
      <w:wordWrap w:val="0"/>
      <w:autoSpaceDE w:val="0"/>
      <w:autoSpaceDN w:val="0"/>
      <w:jc w:val="both"/>
    </w:pPr>
    <w:rPr>
      <w:rFonts w:eastAsia="Times New Roman"/>
      <w:kern w:val="2"/>
      <w:szCs w:val="24"/>
      <w:lang w:val="en-US" w:eastAsia="ko-KR"/>
    </w:rPr>
  </w:style>
  <w:style w:type="paragraph" w:styleId="2">
    <w:name w:val="heading 2"/>
    <w:basedOn w:val="a"/>
    <w:link w:val="20"/>
    <w:qFormat/>
    <w:rsid w:val="008B1308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30">
    <w:name w:val="ParaAttribute30"/>
    <w:rsid w:val="00B10706"/>
    <w:pPr>
      <w:ind w:left="709" w:right="566"/>
      <w:jc w:val="center"/>
    </w:pPr>
    <w:rPr>
      <w:rFonts w:eastAsia="№Е"/>
    </w:rPr>
  </w:style>
  <w:style w:type="paragraph" w:styleId="a3">
    <w:name w:val="List Paragraph"/>
    <w:basedOn w:val="a"/>
    <w:link w:val="a4"/>
    <w:uiPriority w:val="99"/>
    <w:qFormat/>
    <w:rsid w:val="00C55F35"/>
    <w:pPr>
      <w:widowControl/>
      <w:wordWrap/>
      <w:autoSpaceDE/>
      <w:autoSpaceDN/>
      <w:ind w:left="400"/>
    </w:pPr>
    <w:rPr>
      <w:rFonts w:ascii="№Е" w:eastAsia="№Е"/>
      <w:szCs w:val="20"/>
    </w:rPr>
  </w:style>
  <w:style w:type="character" w:customStyle="1" w:styleId="CharAttribute484">
    <w:name w:val="CharAttribute484"/>
    <w:uiPriority w:val="99"/>
    <w:rsid w:val="00C55F35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C55F35"/>
    <w:pPr>
      <w:widowControl/>
      <w:wordWrap/>
      <w:autoSpaceDE/>
      <w:autoSpaceDN/>
      <w:jc w:val="left"/>
    </w:pPr>
    <w:rPr>
      <w:kern w:val="0"/>
      <w:szCs w:val="20"/>
    </w:rPr>
  </w:style>
  <w:style w:type="character" w:customStyle="1" w:styleId="a6">
    <w:name w:val="Текст сноски Знак"/>
    <w:link w:val="a5"/>
    <w:uiPriority w:val="99"/>
    <w:rsid w:val="00C55F35"/>
    <w:rPr>
      <w:rFonts w:eastAsia="Times New Roman"/>
    </w:rPr>
  </w:style>
  <w:style w:type="character" w:styleId="a7">
    <w:name w:val="footnote reference"/>
    <w:uiPriority w:val="99"/>
    <w:semiHidden/>
    <w:rsid w:val="00C55F35"/>
    <w:rPr>
      <w:vertAlign w:val="superscript"/>
    </w:rPr>
  </w:style>
  <w:style w:type="paragraph" w:customStyle="1" w:styleId="ParaAttribute38">
    <w:name w:val="ParaAttribute38"/>
    <w:rsid w:val="00C55F35"/>
    <w:pPr>
      <w:ind w:right="-1"/>
      <w:jc w:val="both"/>
    </w:pPr>
    <w:rPr>
      <w:rFonts w:eastAsia="№Е"/>
    </w:rPr>
  </w:style>
  <w:style w:type="character" w:customStyle="1" w:styleId="CharAttribute501">
    <w:name w:val="CharAttribute501"/>
    <w:uiPriority w:val="99"/>
    <w:rsid w:val="00C55F35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C55F35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02E97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a9">
    <w:name w:val="Без интервала Знак"/>
    <w:link w:val="a8"/>
    <w:uiPriority w:val="1"/>
    <w:rsid w:val="00002E97"/>
    <w:rPr>
      <w:rFonts w:ascii="Batang" w:eastAsia="Batang"/>
      <w:kern w:val="2"/>
      <w:lang w:val="en-US" w:eastAsia="ko-KR" w:bidi="ar-SA"/>
    </w:rPr>
  </w:style>
  <w:style w:type="character" w:customStyle="1" w:styleId="CharAttribute511">
    <w:name w:val="CharAttribute511"/>
    <w:uiPriority w:val="99"/>
    <w:rsid w:val="006A3509"/>
    <w:rPr>
      <w:rFonts w:ascii="Times New Roman" w:eastAsia="Times New Roman"/>
      <w:sz w:val="28"/>
    </w:rPr>
  </w:style>
  <w:style w:type="character" w:customStyle="1" w:styleId="CharAttribute512">
    <w:name w:val="CharAttribute512"/>
    <w:rsid w:val="006A3509"/>
    <w:rPr>
      <w:rFonts w:ascii="Times New Roman" w:eastAsia="Times New Roman"/>
      <w:sz w:val="28"/>
    </w:rPr>
  </w:style>
  <w:style w:type="character" w:customStyle="1" w:styleId="CharAttribute3">
    <w:name w:val="CharAttribute3"/>
    <w:rsid w:val="002A09E2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A84858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647A70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647A70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b">
    <w:name w:val="Основной текст с отступом Знак"/>
    <w:link w:val="aa"/>
    <w:rsid w:val="00B716C6"/>
    <w:rPr>
      <w:rFonts w:ascii="Calibri" w:eastAsia="Calibri" w:hAnsi="Calibri"/>
      <w:sz w:val="22"/>
      <w:szCs w:val="22"/>
      <w:lang w:eastAsia="en-US"/>
    </w:rPr>
  </w:style>
  <w:style w:type="paragraph" w:styleId="3">
    <w:name w:val="Body Text Indent 3"/>
    <w:basedOn w:val="a"/>
    <w:link w:val="30"/>
    <w:unhideWhenUsed/>
    <w:rsid w:val="00B716C6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eastAsia="en-US"/>
    </w:rPr>
  </w:style>
  <w:style w:type="character" w:customStyle="1" w:styleId="30">
    <w:name w:val="Основной текст с отступом 3 Знак"/>
    <w:link w:val="3"/>
    <w:rsid w:val="00B716C6"/>
    <w:rPr>
      <w:rFonts w:ascii="Calibri" w:eastAsia="Calibri" w:hAnsi="Calibri"/>
      <w:sz w:val="16"/>
      <w:szCs w:val="16"/>
      <w:lang w:eastAsia="en-US"/>
    </w:rPr>
  </w:style>
  <w:style w:type="paragraph" w:styleId="21">
    <w:name w:val="Body Text Indent 2"/>
    <w:basedOn w:val="a"/>
    <w:link w:val="22"/>
    <w:unhideWhenUsed/>
    <w:rsid w:val="00B716C6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22">
    <w:name w:val="Основной текст с отступом 2 Знак"/>
    <w:link w:val="21"/>
    <w:rsid w:val="00B716C6"/>
    <w:rPr>
      <w:rFonts w:ascii="Calibri" w:eastAsia="Calibri" w:hAnsi="Calibri"/>
      <w:sz w:val="22"/>
      <w:szCs w:val="22"/>
      <w:lang w:eastAsia="en-US"/>
    </w:rPr>
  </w:style>
  <w:style w:type="character" w:customStyle="1" w:styleId="CharAttribute504">
    <w:name w:val="CharAttribute504"/>
    <w:rsid w:val="001F09D1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1F09D1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DE6234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3B6F94"/>
    <w:rPr>
      <w:rFonts w:eastAsia="№Е"/>
    </w:rPr>
  </w:style>
  <w:style w:type="paragraph" w:customStyle="1" w:styleId="ParaAttribute8">
    <w:name w:val="ParaAttribute8"/>
    <w:rsid w:val="003B6F94"/>
    <w:pPr>
      <w:ind w:firstLine="851"/>
      <w:jc w:val="both"/>
    </w:pPr>
    <w:rPr>
      <w:rFonts w:eastAsia="№Е"/>
    </w:rPr>
  </w:style>
  <w:style w:type="character" w:customStyle="1" w:styleId="CharAttribute268">
    <w:name w:val="CharAttribute268"/>
    <w:rsid w:val="003B6F94"/>
    <w:rPr>
      <w:rFonts w:ascii="Times New Roman" w:eastAsia="Times New Roman"/>
      <w:sz w:val="28"/>
    </w:rPr>
  </w:style>
  <w:style w:type="character" w:customStyle="1" w:styleId="CharAttribute269">
    <w:name w:val="CharAttribute269"/>
    <w:rsid w:val="003B6F94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3B6F94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3B6F94"/>
    <w:rPr>
      <w:rFonts w:ascii="Times New Roman" w:eastAsia="Times New Roman"/>
      <w:sz w:val="28"/>
    </w:rPr>
  </w:style>
  <w:style w:type="character" w:customStyle="1" w:styleId="CharAttribute273">
    <w:name w:val="CharAttribute273"/>
    <w:rsid w:val="003B6F94"/>
    <w:rPr>
      <w:rFonts w:ascii="Times New Roman" w:eastAsia="Times New Roman"/>
      <w:sz w:val="28"/>
    </w:rPr>
  </w:style>
  <w:style w:type="character" w:customStyle="1" w:styleId="CharAttribute274">
    <w:name w:val="CharAttribute274"/>
    <w:rsid w:val="003B6F94"/>
    <w:rPr>
      <w:rFonts w:ascii="Times New Roman" w:eastAsia="Times New Roman"/>
      <w:sz w:val="28"/>
    </w:rPr>
  </w:style>
  <w:style w:type="character" w:customStyle="1" w:styleId="CharAttribute275">
    <w:name w:val="CharAttribute275"/>
    <w:rsid w:val="003B6F94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3B6F94"/>
    <w:rPr>
      <w:rFonts w:ascii="Times New Roman" w:eastAsia="Times New Roman"/>
      <w:sz w:val="28"/>
    </w:rPr>
  </w:style>
  <w:style w:type="character" w:customStyle="1" w:styleId="CharAttribute277">
    <w:name w:val="CharAttribute277"/>
    <w:rsid w:val="003B6F94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3B6F94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3B6F94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3B6F94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3B6F94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3B6F94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3B6F94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3B6F94"/>
    <w:rPr>
      <w:rFonts w:ascii="Times New Roman" w:eastAsia="Times New Roman"/>
      <w:sz w:val="28"/>
    </w:rPr>
  </w:style>
  <w:style w:type="character" w:customStyle="1" w:styleId="CharAttribute285">
    <w:name w:val="CharAttribute285"/>
    <w:rsid w:val="003B6F94"/>
    <w:rPr>
      <w:rFonts w:ascii="Times New Roman" w:eastAsia="Times New Roman"/>
      <w:sz w:val="28"/>
    </w:rPr>
  </w:style>
  <w:style w:type="character" w:customStyle="1" w:styleId="CharAttribute286">
    <w:name w:val="CharAttribute286"/>
    <w:rsid w:val="003B6F94"/>
    <w:rPr>
      <w:rFonts w:ascii="Times New Roman" w:eastAsia="Times New Roman"/>
      <w:sz w:val="28"/>
    </w:rPr>
  </w:style>
  <w:style w:type="character" w:customStyle="1" w:styleId="CharAttribute287">
    <w:name w:val="CharAttribute287"/>
    <w:rsid w:val="003B6F94"/>
    <w:rPr>
      <w:rFonts w:ascii="Times New Roman" w:eastAsia="Times New Roman"/>
      <w:sz w:val="28"/>
    </w:rPr>
  </w:style>
  <w:style w:type="character" w:customStyle="1" w:styleId="CharAttribute288">
    <w:name w:val="CharAttribute288"/>
    <w:rsid w:val="003B6F94"/>
    <w:rPr>
      <w:rFonts w:ascii="Times New Roman" w:eastAsia="Times New Roman"/>
      <w:sz w:val="28"/>
    </w:rPr>
  </w:style>
  <w:style w:type="character" w:customStyle="1" w:styleId="CharAttribute289">
    <w:name w:val="CharAttribute289"/>
    <w:rsid w:val="003B6F94"/>
    <w:rPr>
      <w:rFonts w:ascii="Times New Roman" w:eastAsia="Times New Roman"/>
      <w:sz w:val="28"/>
    </w:rPr>
  </w:style>
  <w:style w:type="character" w:customStyle="1" w:styleId="CharAttribute290">
    <w:name w:val="CharAttribute290"/>
    <w:rsid w:val="003B6F94"/>
    <w:rPr>
      <w:rFonts w:ascii="Times New Roman" w:eastAsia="Times New Roman"/>
      <w:sz w:val="28"/>
    </w:rPr>
  </w:style>
  <w:style w:type="character" w:customStyle="1" w:styleId="CharAttribute291">
    <w:name w:val="CharAttribute291"/>
    <w:rsid w:val="003B6F94"/>
    <w:rPr>
      <w:rFonts w:ascii="Times New Roman" w:eastAsia="Times New Roman"/>
      <w:sz w:val="28"/>
    </w:rPr>
  </w:style>
  <w:style w:type="character" w:customStyle="1" w:styleId="CharAttribute292">
    <w:name w:val="CharAttribute292"/>
    <w:rsid w:val="003B6F94"/>
    <w:rPr>
      <w:rFonts w:ascii="Times New Roman" w:eastAsia="Times New Roman"/>
      <w:sz w:val="28"/>
    </w:rPr>
  </w:style>
  <w:style w:type="character" w:customStyle="1" w:styleId="CharAttribute293">
    <w:name w:val="CharAttribute293"/>
    <w:rsid w:val="003B6F94"/>
    <w:rPr>
      <w:rFonts w:ascii="Times New Roman" w:eastAsia="Times New Roman"/>
      <w:sz w:val="28"/>
    </w:rPr>
  </w:style>
  <w:style w:type="character" w:customStyle="1" w:styleId="CharAttribute294">
    <w:name w:val="CharAttribute294"/>
    <w:rsid w:val="003B6F94"/>
    <w:rPr>
      <w:rFonts w:ascii="Times New Roman" w:eastAsia="Times New Roman"/>
      <w:sz w:val="28"/>
    </w:rPr>
  </w:style>
  <w:style w:type="character" w:customStyle="1" w:styleId="CharAttribute295">
    <w:name w:val="CharAttribute295"/>
    <w:rsid w:val="003B6F94"/>
    <w:rPr>
      <w:rFonts w:ascii="Times New Roman" w:eastAsia="Times New Roman"/>
      <w:sz w:val="28"/>
    </w:rPr>
  </w:style>
  <w:style w:type="character" w:customStyle="1" w:styleId="CharAttribute296">
    <w:name w:val="CharAttribute296"/>
    <w:rsid w:val="003B6F94"/>
    <w:rPr>
      <w:rFonts w:ascii="Times New Roman" w:eastAsia="Times New Roman"/>
      <w:sz w:val="28"/>
    </w:rPr>
  </w:style>
  <w:style w:type="character" w:customStyle="1" w:styleId="CharAttribute297">
    <w:name w:val="CharAttribute297"/>
    <w:rsid w:val="003B6F94"/>
    <w:rPr>
      <w:rFonts w:ascii="Times New Roman" w:eastAsia="Times New Roman"/>
      <w:sz w:val="28"/>
    </w:rPr>
  </w:style>
  <w:style w:type="character" w:customStyle="1" w:styleId="CharAttribute298">
    <w:name w:val="CharAttribute298"/>
    <w:rsid w:val="003B6F94"/>
    <w:rPr>
      <w:rFonts w:ascii="Times New Roman" w:eastAsia="Times New Roman"/>
      <w:sz w:val="28"/>
    </w:rPr>
  </w:style>
  <w:style w:type="character" w:customStyle="1" w:styleId="CharAttribute299">
    <w:name w:val="CharAttribute299"/>
    <w:rsid w:val="003B6F94"/>
    <w:rPr>
      <w:rFonts w:ascii="Times New Roman" w:eastAsia="Times New Roman"/>
      <w:sz w:val="28"/>
    </w:rPr>
  </w:style>
  <w:style w:type="character" w:customStyle="1" w:styleId="CharAttribute300">
    <w:name w:val="CharAttribute300"/>
    <w:rsid w:val="003B6F94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3B6F94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3B6F94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3B6F94"/>
    <w:rPr>
      <w:rFonts w:ascii="Times New Roman" w:eastAsia="Times New Roman"/>
      <w:sz w:val="28"/>
    </w:rPr>
  </w:style>
  <w:style w:type="character" w:customStyle="1" w:styleId="CharAttribute305">
    <w:name w:val="CharAttribute305"/>
    <w:rsid w:val="003B6F94"/>
    <w:rPr>
      <w:rFonts w:ascii="Times New Roman" w:eastAsia="Times New Roman"/>
      <w:sz w:val="28"/>
    </w:rPr>
  </w:style>
  <w:style w:type="character" w:customStyle="1" w:styleId="CharAttribute306">
    <w:name w:val="CharAttribute306"/>
    <w:rsid w:val="003B6F94"/>
    <w:rPr>
      <w:rFonts w:ascii="Times New Roman" w:eastAsia="Times New Roman"/>
      <w:sz w:val="28"/>
    </w:rPr>
  </w:style>
  <w:style w:type="character" w:customStyle="1" w:styleId="CharAttribute307">
    <w:name w:val="CharAttribute307"/>
    <w:rsid w:val="003B6F94"/>
    <w:rPr>
      <w:rFonts w:ascii="Times New Roman" w:eastAsia="Times New Roman"/>
      <w:sz w:val="28"/>
    </w:rPr>
  </w:style>
  <w:style w:type="character" w:customStyle="1" w:styleId="CharAttribute308">
    <w:name w:val="CharAttribute308"/>
    <w:rsid w:val="003B6F94"/>
    <w:rPr>
      <w:rFonts w:ascii="Times New Roman" w:eastAsia="Times New Roman"/>
      <w:sz w:val="28"/>
    </w:rPr>
  </w:style>
  <w:style w:type="character" w:customStyle="1" w:styleId="CharAttribute309">
    <w:name w:val="CharAttribute309"/>
    <w:rsid w:val="003B6F94"/>
    <w:rPr>
      <w:rFonts w:ascii="Times New Roman" w:eastAsia="Times New Roman"/>
      <w:sz w:val="28"/>
    </w:rPr>
  </w:style>
  <w:style w:type="character" w:customStyle="1" w:styleId="CharAttribute310">
    <w:name w:val="CharAttribute310"/>
    <w:rsid w:val="003B6F94"/>
    <w:rPr>
      <w:rFonts w:ascii="Times New Roman" w:eastAsia="Times New Roman"/>
      <w:sz w:val="28"/>
    </w:rPr>
  </w:style>
  <w:style w:type="character" w:customStyle="1" w:styleId="CharAttribute311">
    <w:name w:val="CharAttribute311"/>
    <w:rsid w:val="003B6F94"/>
    <w:rPr>
      <w:rFonts w:ascii="Times New Roman" w:eastAsia="Times New Roman"/>
      <w:sz w:val="28"/>
    </w:rPr>
  </w:style>
  <w:style w:type="character" w:customStyle="1" w:styleId="CharAttribute312">
    <w:name w:val="CharAttribute312"/>
    <w:rsid w:val="003B6F94"/>
    <w:rPr>
      <w:rFonts w:ascii="Times New Roman" w:eastAsia="Times New Roman"/>
      <w:sz w:val="28"/>
    </w:rPr>
  </w:style>
  <w:style w:type="character" w:customStyle="1" w:styleId="CharAttribute313">
    <w:name w:val="CharAttribute313"/>
    <w:rsid w:val="003B6F94"/>
    <w:rPr>
      <w:rFonts w:ascii="Times New Roman" w:eastAsia="Times New Roman"/>
      <w:sz w:val="28"/>
    </w:rPr>
  </w:style>
  <w:style w:type="character" w:customStyle="1" w:styleId="CharAttribute314">
    <w:name w:val="CharAttribute314"/>
    <w:rsid w:val="003B6F94"/>
    <w:rPr>
      <w:rFonts w:ascii="Times New Roman" w:eastAsia="Times New Roman"/>
      <w:sz w:val="28"/>
    </w:rPr>
  </w:style>
  <w:style w:type="character" w:customStyle="1" w:styleId="CharAttribute315">
    <w:name w:val="CharAttribute315"/>
    <w:rsid w:val="003B6F94"/>
    <w:rPr>
      <w:rFonts w:ascii="Times New Roman" w:eastAsia="Times New Roman"/>
      <w:sz w:val="28"/>
    </w:rPr>
  </w:style>
  <w:style w:type="character" w:customStyle="1" w:styleId="CharAttribute316">
    <w:name w:val="CharAttribute316"/>
    <w:rsid w:val="003B6F94"/>
    <w:rPr>
      <w:rFonts w:ascii="Times New Roman" w:eastAsia="Times New Roman"/>
      <w:sz w:val="28"/>
    </w:rPr>
  </w:style>
  <w:style w:type="character" w:customStyle="1" w:styleId="CharAttribute317">
    <w:name w:val="CharAttribute317"/>
    <w:rsid w:val="003B6F94"/>
    <w:rPr>
      <w:rFonts w:ascii="Times New Roman" w:eastAsia="Times New Roman"/>
      <w:sz w:val="28"/>
    </w:rPr>
  </w:style>
  <w:style w:type="character" w:customStyle="1" w:styleId="CharAttribute318">
    <w:name w:val="CharAttribute318"/>
    <w:rsid w:val="003B6F94"/>
    <w:rPr>
      <w:rFonts w:ascii="Times New Roman" w:eastAsia="Times New Roman"/>
      <w:sz w:val="28"/>
    </w:rPr>
  </w:style>
  <w:style w:type="character" w:customStyle="1" w:styleId="CharAttribute319">
    <w:name w:val="CharAttribute319"/>
    <w:rsid w:val="003B6F94"/>
    <w:rPr>
      <w:rFonts w:ascii="Times New Roman" w:eastAsia="Times New Roman"/>
      <w:sz w:val="28"/>
    </w:rPr>
  </w:style>
  <w:style w:type="character" w:customStyle="1" w:styleId="CharAttribute320">
    <w:name w:val="CharAttribute320"/>
    <w:rsid w:val="003B6F94"/>
    <w:rPr>
      <w:rFonts w:ascii="Times New Roman" w:eastAsia="Times New Roman"/>
      <w:sz w:val="28"/>
    </w:rPr>
  </w:style>
  <w:style w:type="character" w:customStyle="1" w:styleId="CharAttribute321">
    <w:name w:val="CharAttribute321"/>
    <w:rsid w:val="003B6F94"/>
    <w:rPr>
      <w:rFonts w:ascii="Times New Roman" w:eastAsia="Times New Roman"/>
      <w:sz w:val="28"/>
    </w:rPr>
  </w:style>
  <w:style w:type="character" w:customStyle="1" w:styleId="CharAttribute322">
    <w:name w:val="CharAttribute322"/>
    <w:rsid w:val="003B6F94"/>
    <w:rPr>
      <w:rFonts w:ascii="Times New Roman" w:eastAsia="Times New Roman"/>
      <w:sz w:val="28"/>
    </w:rPr>
  </w:style>
  <w:style w:type="character" w:customStyle="1" w:styleId="CharAttribute323">
    <w:name w:val="CharAttribute323"/>
    <w:rsid w:val="003B6F94"/>
    <w:rPr>
      <w:rFonts w:ascii="Times New Roman" w:eastAsia="Times New Roman"/>
      <w:sz w:val="28"/>
    </w:rPr>
  </w:style>
  <w:style w:type="character" w:customStyle="1" w:styleId="CharAttribute324">
    <w:name w:val="CharAttribute324"/>
    <w:rsid w:val="003B6F94"/>
    <w:rPr>
      <w:rFonts w:ascii="Times New Roman" w:eastAsia="Times New Roman"/>
      <w:sz w:val="28"/>
    </w:rPr>
  </w:style>
  <w:style w:type="character" w:customStyle="1" w:styleId="CharAttribute325">
    <w:name w:val="CharAttribute325"/>
    <w:rsid w:val="003B6F94"/>
    <w:rPr>
      <w:rFonts w:ascii="Times New Roman" w:eastAsia="Times New Roman"/>
      <w:sz w:val="28"/>
    </w:rPr>
  </w:style>
  <w:style w:type="character" w:customStyle="1" w:styleId="CharAttribute326">
    <w:name w:val="CharAttribute326"/>
    <w:rsid w:val="003B6F94"/>
    <w:rPr>
      <w:rFonts w:ascii="Times New Roman" w:eastAsia="Times New Roman"/>
      <w:sz w:val="28"/>
    </w:rPr>
  </w:style>
  <w:style w:type="character" w:customStyle="1" w:styleId="CharAttribute327">
    <w:name w:val="CharAttribute327"/>
    <w:rsid w:val="003B6F94"/>
    <w:rPr>
      <w:rFonts w:ascii="Times New Roman" w:eastAsia="Times New Roman"/>
      <w:sz w:val="28"/>
    </w:rPr>
  </w:style>
  <w:style w:type="character" w:customStyle="1" w:styleId="CharAttribute328">
    <w:name w:val="CharAttribute328"/>
    <w:rsid w:val="003B6F94"/>
    <w:rPr>
      <w:rFonts w:ascii="Times New Roman" w:eastAsia="Times New Roman"/>
      <w:sz w:val="28"/>
    </w:rPr>
  </w:style>
  <w:style w:type="character" w:customStyle="1" w:styleId="CharAttribute329">
    <w:name w:val="CharAttribute329"/>
    <w:rsid w:val="003B6F94"/>
    <w:rPr>
      <w:rFonts w:ascii="Times New Roman" w:eastAsia="Times New Roman"/>
      <w:sz w:val="28"/>
    </w:rPr>
  </w:style>
  <w:style w:type="character" w:customStyle="1" w:styleId="CharAttribute330">
    <w:name w:val="CharAttribute330"/>
    <w:rsid w:val="003B6F94"/>
    <w:rPr>
      <w:rFonts w:ascii="Times New Roman" w:eastAsia="Times New Roman"/>
      <w:sz w:val="28"/>
    </w:rPr>
  </w:style>
  <w:style w:type="character" w:customStyle="1" w:styleId="CharAttribute331">
    <w:name w:val="CharAttribute331"/>
    <w:rsid w:val="003B6F94"/>
    <w:rPr>
      <w:rFonts w:ascii="Times New Roman" w:eastAsia="Times New Roman"/>
      <w:sz w:val="28"/>
    </w:rPr>
  </w:style>
  <w:style w:type="character" w:customStyle="1" w:styleId="CharAttribute332">
    <w:name w:val="CharAttribute332"/>
    <w:rsid w:val="003B6F94"/>
    <w:rPr>
      <w:rFonts w:ascii="Times New Roman" w:eastAsia="Times New Roman"/>
      <w:sz w:val="28"/>
    </w:rPr>
  </w:style>
  <w:style w:type="character" w:customStyle="1" w:styleId="CharAttribute333">
    <w:name w:val="CharAttribute333"/>
    <w:rsid w:val="003B6F94"/>
    <w:rPr>
      <w:rFonts w:ascii="Times New Roman" w:eastAsia="Times New Roman"/>
      <w:sz w:val="28"/>
    </w:rPr>
  </w:style>
  <w:style w:type="character" w:customStyle="1" w:styleId="CharAttribute334">
    <w:name w:val="CharAttribute334"/>
    <w:rsid w:val="003B6F94"/>
    <w:rPr>
      <w:rFonts w:ascii="Times New Roman" w:eastAsia="Times New Roman"/>
      <w:sz w:val="28"/>
    </w:rPr>
  </w:style>
  <w:style w:type="character" w:customStyle="1" w:styleId="CharAttribute335">
    <w:name w:val="CharAttribute335"/>
    <w:rsid w:val="003B6F94"/>
    <w:rPr>
      <w:rFonts w:ascii="Times New Roman" w:eastAsia="Times New Roman"/>
      <w:sz w:val="28"/>
    </w:rPr>
  </w:style>
  <w:style w:type="character" w:customStyle="1" w:styleId="CharAttribute514">
    <w:name w:val="CharAttribute514"/>
    <w:rsid w:val="003B6F94"/>
    <w:rPr>
      <w:rFonts w:ascii="Times New Roman" w:eastAsia="Times New Roman"/>
      <w:sz w:val="28"/>
    </w:rPr>
  </w:style>
  <w:style w:type="character" w:customStyle="1" w:styleId="CharAttribute520">
    <w:name w:val="CharAttribute520"/>
    <w:rsid w:val="003B6F94"/>
    <w:rPr>
      <w:rFonts w:ascii="Times New Roman" w:eastAsia="Times New Roman"/>
      <w:sz w:val="28"/>
    </w:rPr>
  </w:style>
  <w:style w:type="character" w:customStyle="1" w:styleId="CharAttribute521">
    <w:name w:val="CharAttribute521"/>
    <w:rsid w:val="003B6F94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3B6F94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37567E"/>
    <w:pPr>
      <w:jc w:val="both"/>
    </w:pPr>
    <w:rPr>
      <w:rFonts w:eastAsia="№Е"/>
    </w:rPr>
  </w:style>
  <w:style w:type="paragraph" w:customStyle="1" w:styleId="ParaAttribute16">
    <w:name w:val="ParaAttribute16"/>
    <w:uiPriority w:val="99"/>
    <w:rsid w:val="0037567E"/>
    <w:pPr>
      <w:ind w:left="1080"/>
      <w:jc w:val="both"/>
    </w:pPr>
    <w:rPr>
      <w:rFonts w:eastAsia="№Е"/>
    </w:rPr>
  </w:style>
  <w:style w:type="character" w:customStyle="1" w:styleId="CharAttribute485">
    <w:name w:val="CharAttribute485"/>
    <w:uiPriority w:val="99"/>
    <w:rsid w:val="0037567E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E229E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229E0"/>
    <w:rPr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229E0"/>
    <w:rPr>
      <w:rFonts w:eastAsia="Times New Roman"/>
      <w:kern w:val="2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229E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229E0"/>
    <w:rPr>
      <w:rFonts w:eastAsia="Times New Roman"/>
      <w:b/>
      <w:bCs/>
      <w:kern w:val="2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E229E0"/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E229E0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1">
    <w:name w:val="Без интервала1"/>
    <w:aliases w:val="основа"/>
    <w:rsid w:val="002F753C"/>
    <w:rPr>
      <w:rFonts w:ascii="Calibri" w:eastAsia="Times New Roman" w:hAnsi="Calibri"/>
      <w:sz w:val="22"/>
      <w:lang w:val="en-US" w:eastAsia="en-US" w:bidi="en-US"/>
    </w:rPr>
  </w:style>
  <w:style w:type="character" w:customStyle="1" w:styleId="CharAttribute526">
    <w:name w:val="CharAttribute526"/>
    <w:rsid w:val="00F451D4"/>
    <w:rPr>
      <w:rFonts w:ascii="Times New Roman" w:eastAsia="Times New Roman"/>
      <w:sz w:val="28"/>
    </w:rPr>
  </w:style>
  <w:style w:type="character" w:customStyle="1" w:styleId="CharAttribute534">
    <w:name w:val="CharAttribute534"/>
    <w:rsid w:val="00F451D4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9A64DE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9A64DE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9A64DE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970FEF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F9400B"/>
    <w:rPr>
      <w:rFonts w:ascii="Times New Roman" w:eastAsia="Times New Roman"/>
      <w:sz w:val="28"/>
    </w:rPr>
  </w:style>
  <w:style w:type="character" w:customStyle="1" w:styleId="CharAttribute499">
    <w:name w:val="CharAttribute499"/>
    <w:rsid w:val="00F9400B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F9400B"/>
    <w:rPr>
      <w:rFonts w:ascii="Times New Roman" w:eastAsia="Times New Roman"/>
      <w:sz w:val="28"/>
    </w:rPr>
  </w:style>
  <w:style w:type="character" w:customStyle="1" w:styleId="20">
    <w:name w:val="Заголовок 2 Знак"/>
    <w:link w:val="2"/>
    <w:rsid w:val="008B1308"/>
    <w:rPr>
      <w:rFonts w:eastAsia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99"/>
    <w:qFormat/>
    <w:locked/>
    <w:rsid w:val="00FE494E"/>
    <w:rPr>
      <w:rFonts w:ascii="№Е" w:eastAsia="№Е"/>
      <w:kern w:val="2"/>
    </w:rPr>
  </w:style>
  <w:style w:type="paragraph" w:styleId="af5">
    <w:name w:val="header"/>
    <w:basedOn w:val="a"/>
    <w:link w:val="af6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rsid w:val="007D4CCB"/>
    <w:rPr>
      <w:rFonts w:eastAsia="Times New Roman"/>
      <w:kern w:val="2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7D4CC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7D4CCB"/>
    <w:rPr>
      <w:rFonts w:eastAsia="Times New Roman"/>
      <w:kern w:val="2"/>
      <w:szCs w:val="24"/>
      <w:lang w:val="en-US" w:eastAsia="ko-KR"/>
    </w:rPr>
  </w:style>
  <w:style w:type="table" w:customStyle="1" w:styleId="DefaultTable">
    <w:name w:val="Default Table"/>
    <w:rsid w:val="008846A0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8846A0"/>
    <w:pPr>
      <w:widowControl w:val="0"/>
      <w:wordWrap w:val="0"/>
      <w:jc w:val="center"/>
    </w:pPr>
    <w:rPr>
      <w:rFonts w:eastAsia="Batang"/>
    </w:rPr>
  </w:style>
  <w:style w:type="character" w:customStyle="1" w:styleId="wmi-callto">
    <w:name w:val="wmi-callto"/>
    <w:basedOn w:val="a0"/>
    <w:rsid w:val="009A480C"/>
  </w:style>
  <w:style w:type="table" w:styleId="af9">
    <w:name w:val="Table Grid"/>
    <w:basedOn w:val="a1"/>
    <w:uiPriority w:val="59"/>
    <w:rsid w:val="001401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AA4C12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character" w:customStyle="1" w:styleId="CharAttribute6">
    <w:name w:val="CharAttribute6"/>
    <w:rsid w:val="00464945"/>
    <w:rPr>
      <w:rFonts w:ascii="Times New Roman" w:eastAsia="Batang" w:hAnsi="Batang"/>
      <w:color w:val="0000FF"/>
      <w:sz w:val="28"/>
      <w:u w:val="single"/>
    </w:rPr>
  </w:style>
  <w:style w:type="paragraph" w:customStyle="1" w:styleId="ParaAttribute7">
    <w:name w:val="ParaAttribute7"/>
    <w:rsid w:val="00464945"/>
    <w:pPr>
      <w:ind w:firstLine="851"/>
      <w:jc w:val="center"/>
    </w:pPr>
    <w:rPr>
      <w:rFonts w:eastAsia="№Е"/>
    </w:rPr>
  </w:style>
  <w:style w:type="character" w:customStyle="1" w:styleId="CharAttribute5">
    <w:name w:val="CharAttribute5"/>
    <w:rsid w:val="00464945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3">
    <w:name w:val="ParaAttribute3"/>
    <w:rsid w:val="00464945"/>
    <w:pPr>
      <w:widowControl w:val="0"/>
      <w:wordWrap w:val="0"/>
      <w:ind w:right="-1"/>
      <w:jc w:val="center"/>
    </w:pPr>
    <w:rPr>
      <w:rFonts w:eastAsia="№Е"/>
    </w:rPr>
  </w:style>
  <w:style w:type="paragraph" w:customStyle="1" w:styleId="ParaAttribute5">
    <w:name w:val="ParaAttribute5"/>
    <w:rsid w:val="00464945"/>
    <w:pPr>
      <w:widowControl w:val="0"/>
      <w:wordWrap w:val="0"/>
      <w:ind w:right="-1"/>
      <w:jc w:val="both"/>
    </w:pPr>
    <w:rPr>
      <w:rFonts w:eastAsia="№Е"/>
    </w:rPr>
  </w:style>
  <w:style w:type="character" w:styleId="afa">
    <w:name w:val="Hyperlink"/>
    <w:uiPriority w:val="99"/>
    <w:unhideWhenUsed/>
    <w:rsid w:val="00464945"/>
    <w:rPr>
      <w:color w:val="0000FF"/>
      <w:u w:val="single"/>
    </w:rPr>
  </w:style>
  <w:style w:type="paragraph" w:customStyle="1" w:styleId="listparagraph">
    <w:name w:val="listparagraph"/>
    <w:basedOn w:val="a"/>
    <w:rsid w:val="00464945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numbering" w:customStyle="1" w:styleId="10">
    <w:name w:val="Нет списка1"/>
    <w:next w:val="a2"/>
    <w:uiPriority w:val="99"/>
    <w:semiHidden/>
    <w:unhideWhenUsed/>
    <w:rsid w:val="00464945"/>
  </w:style>
  <w:style w:type="character" w:customStyle="1" w:styleId="11">
    <w:name w:val="Текст примечания Знак1"/>
    <w:uiPriority w:val="99"/>
    <w:semiHidden/>
    <w:rsid w:val="00464945"/>
    <w:rPr>
      <w:sz w:val="20"/>
      <w:szCs w:val="20"/>
    </w:rPr>
  </w:style>
  <w:style w:type="character" w:customStyle="1" w:styleId="12">
    <w:name w:val="Тема примечания Знак1"/>
    <w:uiPriority w:val="99"/>
    <w:semiHidden/>
    <w:rsid w:val="00464945"/>
    <w:rPr>
      <w:b/>
      <w:bCs/>
      <w:sz w:val="20"/>
      <w:szCs w:val="20"/>
    </w:rPr>
  </w:style>
  <w:style w:type="character" w:customStyle="1" w:styleId="13">
    <w:name w:val="Текст выноски Знак1"/>
    <w:uiPriority w:val="99"/>
    <w:semiHidden/>
    <w:rsid w:val="00464945"/>
    <w:rPr>
      <w:rFonts w:ascii="Segoe UI" w:hAnsi="Segoe UI" w:cs="Segoe UI"/>
      <w:sz w:val="18"/>
      <w:szCs w:val="18"/>
    </w:rPr>
  </w:style>
  <w:style w:type="character" w:customStyle="1" w:styleId="23">
    <w:name w:val="Основной текст (2)_"/>
    <w:link w:val="24"/>
    <w:rsid w:val="00464945"/>
    <w:rPr>
      <w:rFonts w:eastAsia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64945"/>
    <w:pPr>
      <w:shd w:val="clear" w:color="auto" w:fill="FFFFFF"/>
      <w:wordWrap/>
      <w:autoSpaceDE/>
      <w:autoSpaceDN/>
      <w:spacing w:line="322" w:lineRule="exact"/>
      <w:ind w:hanging="700"/>
    </w:pPr>
    <w:rPr>
      <w:kern w:val="0"/>
      <w:sz w:val="28"/>
      <w:szCs w:val="28"/>
      <w:lang w:val="ru-RU" w:eastAsia="ru-RU"/>
    </w:rPr>
  </w:style>
  <w:style w:type="character" w:customStyle="1" w:styleId="apple-converted-space">
    <w:name w:val="apple-converted-space"/>
    <w:rsid w:val="008213A4"/>
  </w:style>
  <w:style w:type="table" w:customStyle="1" w:styleId="14">
    <w:name w:val="Сетка таблицы1"/>
    <w:basedOn w:val="a1"/>
    <w:next w:val="af9"/>
    <w:uiPriority w:val="59"/>
    <w:rsid w:val="008213A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b">
    <w:name w:val="Заголовок"/>
    <w:basedOn w:val="a"/>
    <w:link w:val="afc"/>
    <w:qFormat/>
    <w:rsid w:val="00624B7B"/>
    <w:pPr>
      <w:widowControl/>
      <w:wordWrap/>
      <w:autoSpaceDE/>
      <w:autoSpaceDN/>
      <w:jc w:val="center"/>
    </w:pPr>
    <w:rPr>
      <w:b/>
      <w:bCs/>
      <w:iCs/>
      <w:kern w:val="0"/>
      <w:sz w:val="28"/>
      <w:lang w:val="ru-RU" w:eastAsia="ru-RU"/>
    </w:rPr>
  </w:style>
  <w:style w:type="character" w:customStyle="1" w:styleId="afc">
    <w:name w:val="Заголовок Знак"/>
    <w:link w:val="afb"/>
    <w:rsid w:val="00624B7B"/>
    <w:rPr>
      <w:rFonts w:eastAsia="Times New Roman"/>
      <w:b/>
      <w:bCs/>
      <w:iCs/>
      <w:sz w:val="28"/>
      <w:szCs w:val="24"/>
    </w:rPr>
  </w:style>
  <w:style w:type="paragraph" w:customStyle="1" w:styleId="Heading2">
    <w:name w:val="Heading 2"/>
    <w:basedOn w:val="a"/>
    <w:uiPriority w:val="1"/>
    <w:qFormat/>
    <w:rsid w:val="00FF43FD"/>
    <w:pPr>
      <w:wordWrap/>
      <w:spacing w:line="274" w:lineRule="exact"/>
      <w:ind w:left="362" w:hanging="841"/>
      <w:outlineLvl w:val="2"/>
    </w:pPr>
    <w:rPr>
      <w:b/>
      <w:bCs/>
      <w:i/>
      <w:iCs/>
      <w:kern w:val="0"/>
      <w:sz w:val="24"/>
      <w:lang w:val="ru-RU" w:eastAsia="en-US"/>
    </w:rPr>
  </w:style>
  <w:style w:type="paragraph" w:customStyle="1" w:styleId="Default">
    <w:name w:val="Default"/>
    <w:rsid w:val="00363876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19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D8423-681E-40DD-8616-F2C172EDB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6</Pages>
  <Words>1728</Words>
  <Characters>9856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СОШ 46-9</cp:lastModifiedBy>
  <cp:revision>5</cp:revision>
  <cp:lastPrinted>2019-09-24T13:06:00Z</cp:lastPrinted>
  <dcterms:created xsi:type="dcterms:W3CDTF">2023-09-29T04:20:00Z</dcterms:created>
  <dcterms:modified xsi:type="dcterms:W3CDTF">2023-10-04T08:45:00Z</dcterms:modified>
</cp:coreProperties>
</file>