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1279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78"/>
        <w:gridCol w:w="1662"/>
        <w:gridCol w:w="2589"/>
        <w:gridCol w:w="2550"/>
      </w:tblGrid>
      <w:tr w:rsidR="00BC09D7" w:rsidRPr="003577EA" w:rsidTr="00FE251C">
        <w:trPr>
          <w:jc w:val="center"/>
        </w:trPr>
        <w:tc>
          <w:tcPr>
            <w:tcW w:w="1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05" w:rsidRDefault="00BC09D7" w:rsidP="000D320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КАЛЕНДАРНО-ТЕМАТИЧЕСКИЙ ПЛАН</w:t>
            </w:r>
            <w:r w:rsidR="000D3205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ВОСПИТАТЕЛЬНОЙ РАБОТЫ</w:t>
            </w:r>
            <w:r w:rsidR="00385635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</w:p>
          <w:p w:rsidR="000D3205" w:rsidRDefault="00385635" w:rsidP="000D320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В </w:t>
            </w:r>
            <w:r w:rsidR="00FE01A6">
              <w:rPr>
                <w:rStyle w:val="CharAttribute5"/>
                <w:rFonts w:ascii="Times New Roman" w:eastAsia="№Е" w:hint="default"/>
                <w:b/>
                <w:szCs w:val="28"/>
              </w:rPr>
              <w:t>10</w:t>
            </w:r>
            <w:r w:rsidR="000D3205">
              <w:rPr>
                <w:rStyle w:val="CharAttribute5"/>
                <w:rFonts w:ascii="Times New Roman" w:eastAsia="№Е" w:hint="default"/>
                <w:b/>
                <w:szCs w:val="28"/>
              </w:rPr>
              <w:t>-</w:t>
            </w:r>
            <w:r w:rsidR="00FE01A6">
              <w:rPr>
                <w:rStyle w:val="CharAttribute5"/>
                <w:rFonts w:ascii="Times New Roman" w:eastAsia="№Е" w:hint="default"/>
                <w:b/>
                <w:szCs w:val="28"/>
              </w:rPr>
              <w:t>11</w:t>
            </w: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КЛАССАХ</w:t>
            </w:r>
            <w:r w:rsidR="000D3205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  <w:r w:rsidR="00BC09D7">
              <w:rPr>
                <w:rStyle w:val="CharAttribute5"/>
                <w:rFonts w:ascii="Times New Roman" w:eastAsia="№Е" w:hint="default"/>
                <w:b/>
                <w:szCs w:val="28"/>
              </w:rPr>
              <w:t>МАОУ СОШ №46</w:t>
            </w:r>
            <w:r w:rsidR="000D3205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</w:p>
          <w:p w:rsidR="00BC09D7" w:rsidRDefault="000D3205" w:rsidP="000D320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НА 202</w:t>
            </w:r>
            <w:r w:rsidR="00FD0F7E">
              <w:rPr>
                <w:rStyle w:val="CharAttribute5"/>
                <w:rFonts w:ascii="Times New Roman" w:eastAsia="№Е" w:hint="default"/>
                <w:b/>
                <w:szCs w:val="28"/>
              </w:rPr>
              <w:t>2</w:t>
            </w: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-202</w:t>
            </w:r>
            <w:r w:rsidR="00FD0F7E">
              <w:rPr>
                <w:rStyle w:val="CharAttribute5"/>
                <w:rFonts w:ascii="Times New Roman" w:eastAsia="№Е" w:hint="default"/>
                <w:b/>
                <w:szCs w:val="28"/>
              </w:rPr>
              <w:t>3</w:t>
            </w: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УЧ</w:t>
            </w:r>
            <w:proofErr w:type="gramStart"/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.Г</w:t>
            </w:r>
            <w:proofErr w:type="gramEnd"/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ОД</w:t>
            </w:r>
          </w:p>
          <w:p w:rsidR="00B63DAF" w:rsidRPr="00BC09D7" w:rsidRDefault="00B63DAF" w:rsidP="000D320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</w:p>
        </w:tc>
      </w:tr>
      <w:tr w:rsidR="00BC09D7" w:rsidRPr="00D13FF3" w:rsidTr="00FE251C">
        <w:trPr>
          <w:jc w:val="center"/>
        </w:trPr>
        <w:tc>
          <w:tcPr>
            <w:tcW w:w="1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5D" w:rsidRPr="00E411F0" w:rsidRDefault="001E065D" w:rsidP="001E065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1E065D">
              <w:rPr>
                <w:rStyle w:val="CharAttribute5"/>
                <w:rFonts w:eastAsia="№Е" w:hint="default"/>
                <w:b/>
                <w:sz w:val="24"/>
                <w:lang w:val="ru-RU"/>
              </w:rPr>
              <w:t>Модуль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Классное руководство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1E065D" w:rsidRPr="00FE251C" w:rsidRDefault="001E065D" w:rsidP="001E065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 (согласно индивидуальным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896781" w:rsidRDefault="00896781" w:rsidP="001E065D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</w:tc>
      </w:tr>
      <w:tr w:rsidR="00B63DAF" w:rsidRPr="001E065D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AF" w:rsidRPr="00BC09D7" w:rsidRDefault="00B63DAF" w:rsidP="00633A4A">
            <w:pPr>
              <w:pStyle w:val="ParaAttribute3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AF" w:rsidRPr="00854FD2" w:rsidRDefault="00B63DAF" w:rsidP="00633A4A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AF" w:rsidRPr="00854FD2" w:rsidRDefault="00B63DAF" w:rsidP="00633A4A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AF" w:rsidRPr="00854FD2" w:rsidRDefault="00B63DAF" w:rsidP="00633A4A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1E065D" w:rsidRPr="00D13FF3" w:rsidTr="00633A4A">
        <w:trPr>
          <w:jc w:val="center"/>
        </w:trPr>
        <w:tc>
          <w:tcPr>
            <w:tcW w:w="1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5D" w:rsidRPr="00E411F0" w:rsidRDefault="001E065D" w:rsidP="001E065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E065D">
              <w:rPr>
                <w:rStyle w:val="CharAttribute5"/>
                <w:rFonts w:eastAsia="№Е" w:hint="default"/>
                <w:b/>
                <w:sz w:val="24"/>
                <w:lang w:val="ru-RU"/>
              </w:rPr>
              <w:t>Модуль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:rsidR="001E065D" w:rsidRPr="006C31D0" w:rsidRDefault="001E065D" w:rsidP="001E065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1E065D" w:rsidRDefault="001E065D" w:rsidP="00854FD2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</w:tc>
      </w:tr>
      <w:tr w:rsidR="00B63DAF" w:rsidRPr="001E065D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AF" w:rsidRPr="00BC09D7" w:rsidRDefault="00B63DAF" w:rsidP="00633A4A">
            <w:pPr>
              <w:pStyle w:val="ParaAttribute3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AF" w:rsidRPr="00854FD2" w:rsidRDefault="00B63DAF" w:rsidP="00633A4A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AF" w:rsidRPr="00854FD2" w:rsidRDefault="00B63DAF" w:rsidP="00633A4A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AF" w:rsidRPr="00854FD2" w:rsidRDefault="00B63DAF" w:rsidP="00633A4A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1E065D" w:rsidRPr="00BE151D" w:rsidTr="00633A4A">
        <w:trPr>
          <w:jc w:val="center"/>
        </w:trPr>
        <w:tc>
          <w:tcPr>
            <w:tcW w:w="1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5D" w:rsidRDefault="001E065D" w:rsidP="001E065D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«Курсы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внеурочной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деятельности»</w:t>
            </w:r>
          </w:p>
          <w:p w:rsidR="001E065D" w:rsidRDefault="001E065D" w:rsidP="003577EA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</w:tc>
      </w:tr>
      <w:tr w:rsidR="00B63DAF" w:rsidRPr="001E065D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AF" w:rsidRPr="00BC09D7" w:rsidRDefault="00B63DAF" w:rsidP="00633A4A">
            <w:pPr>
              <w:pStyle w:val="ParaAttribute3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AF" w:rsidRPr="00854FD2" w:rsidRDefault="00B63DAF" w:rsidP="00633A4A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AF" w:rsidRPr="00854FD2" w:rsidRDefault="00B63DAF" w:rsidP="00633A4A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AF" w:rsidRPr="00854FD2" w:rsidRDefault="00B63DAF" w:rsidP="00633A4A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4C6C78" w:rsidRPr="001E065D" w:rsidTr="004220C5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78" w:rsidRPr="00956604" w:rsidRDefault="004C6C78" w:rsidP="004220C5">
            <w:pPr>
              <w:pStyle w:val="ParaAttribute3"/>
              <w:jc w:val="left"/>
              <w:rPr>
                <w:sz w:val="24"/>
              </w:rPr>
            </w:pPr>
            <w:r w:rsidRPr="00956604">
              <w:rPr>
                <w:sz w:val="24"/>
              </w:rPr>
              <w:t xml:space="preserve">Внеурочные занятия </w:t>
            </w:r>
            <w:r>
              <w:rPr>
                <w:sz w:val="24"/>
              </w:rPr>
              <w:t xml:space="preserve"> </w:t>
            </w:r>
            <w:r w:rsidRPr="00956604">
              <w:rPr>
                <w:sz w:val="24"/>
              </w:rPr>
              <w:t xml:space="preserve">«Разговоры о </w:t>
            </w:r>
            <w:proofErr w:type="gramStart"/>
            <w:r w:rsidRPr="00956604">
              <w:rPr>
                <w:sz w:val="24"/>
              </w:rPr>
              <w:t>важном</w:t>
            </w:r>
            <w:proofErr w:type="gramEnd"/>
            <w:r w:rsidRPr="00956604">
              <w:rPr>
                <w:sz w:val="24"/>
              </w:rPr>
              <w:t>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78" w:rsidRPr="00956604" w:rsidRDefault="004C6C78" w:rsidP="004220C5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C78" w:rsidRPr="00956604" w:rsidRDefault="004C6C78" w:rsidP="004220C5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каждый понедельник в течение 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78" w:rsidRPr="00956604" w:rsidRDefault="004C6C78" w:rsidP="004220C5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85277B" w:rsidRPr="001E065D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7B" w:rsidRDefault="0085277B" w:rsidP="00633A4A">
            <w:pPr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Спорт</w:t>
            </w:r>
            <w:r>
              <w:rPr>
                <w:sz w:val="24"/>
              </w:rPr>
              <w:t>ивная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18007A">
              <w:rPr>
                <w:sz w:val="24"/>
              </w:rPr>
              <w:t>секция</w:t>
            </w:r>
            <w:proofErr w:type="spellEnd"/>
            <w:r w:rsidRPr="0018007A">
              <w:rPr>
                <w:sz w:val="24"/>
              </w:rPr>
              <w:t xml:space="preserve"> «</w:t>
            </w:r>
            <w:proofErr w:type="spellStart"/>
            <w:r w:rsidRPr="0018007A">
              <w:rPr>
                <w:sz w:val="24"/>
              </w:rPr>
              <w:t>Волейбол</w:t>
            </w:r>
            <w:proofErr w:type="spellEnd"/>
            <w:r w:rsidRPr="0018007A">
              <w:rPr>
                <w:sz w:val="24"/>
              </w:rPr>
              <w:t>»</w:t>
            </w:r>
          </w:p>
          <w:p w:rsidR="0085277B" w:rsidRPr="0018007A" w:rsidRDefault="0085277B" w:rsidP="00633A4A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7B" w:rsidRPr="0085277B" w:rsidRDefault="00952727" w:rsidP="00633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5277B" w:rsidRDefault="0085277B" w:rsidP="0085277B">
            <w:pPr>
              <w:pStyle w:val="ParaAttribute3"/>
              <w:ind w:left="113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По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расписанию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учебного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7B" w:rsidRPr="0018007A" w:rsidRDefault="0085277B" w:rsidP="00633A4A">
            <w:pPr>
              <w:jc w:val="center"/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Оленников</w:t>
            </w:r>
            <w:proofErr w:type="spellEnd"/>
            <w:r w:rsidRPr="0018007A">
              <w:rPr>
                <w:sz w:val="24"/>
              </w:rPr>
              <w:t xml:space="preserve"> НА</w:t>
            </w:r>
          </w:p>
        </w:tc>
      </w:tr>
      <w:tr w:rsidR="00952727" w:rsidRPr="001E065D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633A4A">
            <w:pPr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Спортивная</w:t>
            </w:r>
            <w:proofErr w:type="spellEnd"/>
            <w:r w:rsidRPr="0018007A">
              <w:rPr>
                <w:sz w:val="24"/>
              </w:rPr>
              <w:t xml:space="preserve"> </w:t>
            </w:r>
            <w:proofErr w:type="spellStart"/>
            <w:r w:rsidRPr="0018007A">
              <w:rPr>
                <w:sz w:val="24"/>
              </w:rPr>
              <w:t>секция</w:t>
            </w:r>
            <w:proofErr w:type="spellEnd"/>
            <w:r w:rsidRPr="0018007A"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Навстречу</w:t>
            </w:r>
            <w:proofErr w:type="spellEnd"/>
            <w:r>
              <w:rPr>
                <w:sz w:val="24"/>
              </w:rPr>
              <w:t xml:space="preserve"> </w:t>
            </w:r>
            <w:r w:rsidRPr="0018007A">
              <w:rPr>
                <w:sz w:val="24"/>
              </w:rPr>
              <w:t xml:space="preserve">ГТО» </w:t>
            </w:r>
          </w:p>
          <w:p w:rsidR="00952727" w:rsidRPr="0018007A" w:rsidRDefault="00952727" w:rsidP="00633A4A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85277B" w:rsidRDefault="00952727" w:rsidP="009527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727" w:rsidRDefault="00952727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18007A" w:rsidRDefault="00952727" w:rsidP="00633A4A">
            <w:pPr>
              <w:jc w:val="center"/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Крюкова</w:t>
            </w:r>
            <w:proofErr w:type="spellEnd"/>
            <w:r w:rsidRPr="0018007A">
              <w:rPr>
                <w:sz w:val="24"/>
              </w:rPr>
              <w:t xml:space="preserve"> ВС</w:t>
            </w:r>
          </w:p>
        </w:tc>
      </w:tr>
      <w:tr w:rsidR="00952727" w:rsidRPr="001E065D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633A4A">
            <w:pPr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Школьный</w:t>
            </w:r>
            <w:proofErr w:type="spellEnd"/>
            <w:r w:rsidRPr="0018007A">
              <w:rPr>
                <w:sz w:val="24"/>
              </w:rPr>
              <w:t xml:space="preserve"> </w:t>
            </w:r>
            <w:proofErr w:type="spellStart"/>
            <w:r w:rsidRPr="0018007A">
              <w:rPr>
                <w:sz w:val="24"/>
              </w:rPr>
              <w:t>музей</w:t>
            </w:r>
            <w:proofErr w:type="spellEnd"/>
          </w:p>
          <w:p w:rsidR="00952727" w:rsidRPr="0018007A" w:rsidRDefault="00952727" w:rsidP="00633A4A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85277B" w:rsidRDefault="00952727" w:rsidP="009527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727" w:rsidRDefault="00952727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18007A" w:rsidRDefault="00952727" w:rsidP="00633A4A">
            <w:pPr>
              <w:jc w:val="center"/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Жамбалтарова</w:t>
            </w:r>
            <w:proofErr w:type="spellEnd"/>
            <w:r w:rsidRPr="0018007A">
              <w:rPr>
                <w:sz w:val="24"/>
              </w:rPr>
              <w:t xml:space="preserve"> ИП</w:t>
            </w:r>
          </w:p>
        </w:tc>
      </w:tr>
      <w:tr w:rsidR="00952727" w:rsidRPr="001E065D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633A4A">
            <w:pPr>
              <w:rPr>
                <w:sz w:val="24"/>
                <w:lang w:val="ru-RU"/>
              </w:rPr>
            </w:pPr>
            <w:proofErr w:type="spellStart"/>
            <w:r w:rsidRPr="0018007A">
              <w:rPr>
                <w:sz w:val="24"/>
              </w:rPr>
              <w:t>Лаборатория</w:t>
            </w:r>
            <w:proofErr w:type="spellEnd"/>
            <w:r w:rsidRPr="0018007A">
              <w:rPr>
                <w:sz w:val="24"/>
              </w:rPr>
              <w:t xml:space="preserve"> «</w:t>
            </w:r>
            <w:proofErr w:type="spellStart"/>
            <w:r w:rsidRPr="0018007A">
              <w:rPr>
                <w:sz w:val="24"/>
              </w:rPr>
              <w:t>Минии</w:t>
            </w:r>
            <w:proofErr w:type="spellEnd"/>
            <w:r w:rsidRPr="0018007A">
              <w:rPr>
                <w:sz w:val="24"/>
              </w:rPr>
              <w:t xml:space="preserve"> </w:t>
            </w:r>
            <w:proofErr w:type="spellStart"/>
            <w:r w:rsidRPr="0018007A">
              <w:rPr>
                <w:sz w:val="24"/>
              </w:rPr>
              <w:t>Нютаг</w:t>
            </w:r>
            <w:proofErr w:type="spellEnd"/>
            <w:r w:rsidRPr="0018007A">
              <w:rPr>
                <w:sz w:val="24"/>
              </w:rPr>
              <w:t>»</w:t>
            </w:r>
          </w:p>
          <w:p w:rsidR="00952727" w:rsidRPr="0085277B" w:rsidRDefault="00952727" w:rsidP="00633A4A">
            <w:pPr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85277B" w:rsidRDefault="00952727" w:rsidP="009527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727" w:rsidRDefault="00952727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18007A" w:rsidRDefault="00952727" w:rsidP="00633A4A">
            <w:pPr>
              <w:jc w:val="center"/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Бальжирова</w:t>
            </w:r>
            <w:proofErr w:type="spellEnd"/>
            <w:r w:rsidRPr="0018007A">
              <w:rPr>
                <w:sz w:val="24"/>
              </w:rPr>
              <w:t xml:space="preserve"> ДД</w:t>
            </w:r>
          </w:p>
        </w:tc>
      </w:tr>
      <w:tr w:rsidR="00952727" w:rsidRPr="001E065D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633A4A">
            <w:pPr>
              <w:rPr>
                <w:sz w:val="24"/>
                <w:lang w:val="ru-RU"/>
              </w:rPr>
            </w:pPr>
            <w:proofErr w:type="spellStart"/>
            <w:r w:rsidRPr="0018007A">
              <w:rPr>
                <w:sz w:val="24"/>
              </w:rPr>
              <w:t>Вокальная</w:t>
            </w:r>
            <w:proofErr w:type="spellEnd"/>
            <w:r w:rsidRPr="0018007A">
              <w:rPr>
                <w:sz w:val="24"/>
              </w:rPr>
              <w:t xml:space="preserve"> </w:t>
            </w:r>
            <w:proofErr w:type="spellStart"/>
            <w:r w:rsidRPr="0018007A">
              <w:rPr>
                <w:sz w:val="24"/>
              </w:rPr>
              <w:t>студия</w:t>
            </w:r>
            <w:proofErr w:type="spellEnd"/>
            <w:r w:rsidRPr="0018007A">
              <w:rPr>
                <w:sz w:val="24"/>
              </w:rPr>
              <w:t xml:space="preserve"> «</w:t>
            </w:r>
            <w:proofErr w:type="spellStart"/>
            <w:r w:rsidRPr="0018007A">
              <w:rPr>
                <w:sz w:val="24"/>
              </w:rPr>
              <w:t>Отражение</w:t>
            </w:r>
            <w:proofErr w:type="spellEnd"/>
            <w:r w:rsidRPr="0018007A">
              <w:rPr>
                <w:sz w:val="24"/>
              </w:rPr>
              <w:t>»</w:t>
            </w:r>
          </w:p>
          <w:p w:rsidR="00952727" w:rsidRPr="0085277B" w:rsidRDefault="00952727" w:rsidP="00633A4A">
            <w:pPr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85277B" w:rsidRDefault="00952727" w:rsidP="009527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727" w:rsidRDefault="00952727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18007A" w:rsidRDefault="00952727" w:rsidP="00633A4A">
            <w:pPr>
              <w:jc w:val="center"/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Матвеева</w:t>
            </w:r>
            <w:proofErr w:type="spellEnd"/>
            <w:r w:rsidRPr="0018007A">
              <w:rPr>
                <w:sz w:val="24"/>
              </w:rPr>
              <w:t xml:space="preserve"> ИМ</w:t>
            </w:r>
          </w:p>
        </w:tc>
      </w:tr>
      <w:tr w:rsidR="00952727" w:rsidRPr="001E065D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633A4A">
            <w:pPr>
              <w:rPr>
                <w:sz w:val="24"/>
                <w:lang w:val="ru-RU"/>
              </w:rPr>
            </w:pPr>
            <w:proofErr w:type="spellStart"/>
            <w:r w:rsidRPr="0018007A">
              <w:rPr>
                <w:sz w:val="24"/>
              </w:rPr>
              <w:t>Студия</w:t>
            </w:r>
            <w:proofErr w:type="spellEnd"/>
            <w:r w:rsidRPr="0018007A">
              <w:rPr>
                <w:sz w:val="24"/>
              </w:rPr>
              <w:t xml:space="preserve"> «</w:t>
            </w:r>
            <w:proofErr w:type="spellStart"/>
            <w:r w:rsidRPr="0018007A">
              <w:rPr>
                <w:sz w:val="24"/>
              </w:rPr>
              <w:t>Лаборатория</w:t>
            </w:r>
            <w:proofErr w:type="spellEnd"/>
            <w:r w:rsidRPr="0018007A">
              <w:rPr>
                <w:sz w:val="24"/>
              </w:rPr>
              <w:t xml:space="preserve"> </w:t>
            </w:r>
            <w:proofErr w:type="spellStart"/>
            <w:r w:rsidRPr="0018007A">
              <w:rPr>
                <w:sz w:val="24"/>
              </w:rPr>
              <w:t>художественного</w:t>
            </w:r>
            <w:proofErr w:type="spellEnd"/>
            <w:r w:rsidRPr="0018007A">
              <w:rPr>
                <w:sz w:val="24"/>
              </w:rPr>
              <w:t xml:space="preserve"> </w:t>
            </w:r>
            <w:proofErr w:type="spellStart"/>
            <w:r w:rsidRPr="0018007A">
              <w:rPr>
                <w:sz w:val="24"/>
              </w:rPr>
              <w:t>слова</w:t>
            </w:r>
            <w:proofErr w:type="spellEnd"/>
            <w:r w:rsidRPr="0018007A">
              <w:rPr>
                <w:sz w:val="24"/>
              </w:rPr>
              <w:t>»</w:t>
            </w:r>
          </w:p>
          <w:p w:rsidR="00952727" w:rsidRPr="0085277B" w:rsidRDefault="00952727" w:rsidP="00633A4A">
            <w:pPr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85277B" w:rsidRDefault="00952727" w:rsidP="009527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727" w:rsidRDefault="00952727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18007A" w:rsidRDefault="00952727" w:rsidP="00633A4A">
            <w:pPr>
              <w:jc w:val="center"/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Горновская</w:t>
            </w:r>
            <w:proofErr w:type="spellEnd"/>
            <w:r w:rsidRPr="0018007A">
              <w:rPr>
                <w:sz w:val="24"/>
              </w:rPr>
              <w:t xml:space="preserve"> ЕЕ</w:t>
            </w:r>
          </w:p>
        </w:tc>
      </w:tr>
      <w:tr w:rsidR="00952727" w:rsidRPr="001E065D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633A4A">
            <w:pPr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Интеллектуальный</w:t>
            </w:r>
            <w:proofErr w:type="spellEnd"/>
            <w:r w:rsidRPr="0018007A">
              <w:rPr>
                <w:sz w:val="24"/>
              </w:rPr>
              <w:t xml:space="preserve"> </w:t>
            </w:r>
            <w:proofErr w:type="spellStart"/>
            <w:r w:rsidRPr="0018007A">
              <w:rPr>
                <w:sz w:val="24"/>
              </w:rPr>
              <w:t>клуб</w:t>
            </w:r>
            <w:proofErr w:type="spellEnd"/>
            <w:r w:rsidRPr="0018007A">
              <w:rPr>
                <w:sz w:val="24"/>
              </w:rPr>
              <w:t xml:space="preserve"> «</w:t>
            </w:r>
            <w:proofErr w:type="spellStart"/>
            <w:r w:rsidRPr="0018007A">
              <w:rPr>
                <w:sz w:val="24"/>
              </w:rPr>
              <w:t>Кэйворит</w:t>
            </w:r>
            <w:proofErr w:type="spellEnd"/>
            <w:r w:rsidRPr="0018007A">
              <w:rPr>
                <w:sz w:val="24"/>
              </w:rPr>
              <w:t>»</w:t>
            </w:r>
          </w:p>
          <w:p w:rsidR="00952727" w:rsidRPr="0018007A" w:rsidRDefault="00952727" w:rsidP="00633A4A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85277B" w:rsidRDefault="00952727" w:rsidP="009527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727" w:rsidRDefault="00952727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18007A" w:rsidRDefault="00952727" w:rsidP="00633A4A">
            <w:pPr>
              <w:jc w:val="center"/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Сергеева</w:t>
            </w:r>
            <w:proofErr w:type="spellEnd"/>
            <w:r w:rsidRPr="0018007A">
              <w:rPr>
                <w:sz w:val="24"/>
              </w:rPr>
              <w:t xml:space="preserve"> ЮВ</w:t>
            </w:r>
          </w:p>
        </w:tc>
      </w:tr>
      <w:tr w:rsidR="00952727" w:rsidRPr="001E065D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633A4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Военно-патриотический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Беркут</w:t>
            </w:r>
            <w:proofErr w:type="spellEnd"/>
            <w:r>
              <w:rPr>
                <w:sz w:val="24"/>
              </w:rPr>
              <w:t>»</w:t>
            </w:r>
          </w:p>
          <w:p w:rsidR="00952727" w:rsidRPr="0018007A" w:rsidRDefault="00952727" w:rsidP="00633A4A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85277B" w:rsidRDefault="00952727" w:rsidP="009527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18007A" w:rsidRDefault="00952727" w:rsidP="00633A4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Шелудяков</w:t>
            </w:r>
            <w:proofErr w:type="spellEnd"/>
            <w:r>
              <w:rPr>
                <w:sz w:val="24"/>
              </w:rPr>
              <w:t xml:space="preserve"> ВО</w:t>
            </w:r>
          </w:p>
        </w:tc>
      </w:tr>
      <w:tr w:rsidR="00FD0F7E" w:rsidRPr="001E065D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7E" w:rsidRDefault="00FD0F7E" w:rsidP="004220C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Факультативы по подготовке к ЕГЭ по разным предметам</w:t>
            </w:r>
          </w:p>
          <w:p w:rsidR="006C2515" w:rsidRPr="00956604" w:rsidRDefault="006C2515" w:rsidP="004220C5">
            <w:pPr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7E" w:rsidRDefault="00FD0F7E" w:rsidP="00FD0F7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7E" w:rsidRDefault="00FD0F7E" w:rsidP="004220C5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По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расписанию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 w:rsidRPr="00BD2C76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BD2C76">
              <w:rPr>
                <w:rStyle w:val="CharAttribute5"/>
                <w:rFonts w:eastAsia="№Е" w:hint="default"/>
                <w:sz w:val="24"/>
                <w:szCs w:val="24"/>
              </w:rPr>
              <w:t>течение</w:t>
            </w:r>
            <w:r w:rsidRPr="00BD2C76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BD2C76">
              <w:rPr>
                <w:rStyle w:val="CharAttribute5"/>
                <w:rFonts w:eastAsia="№Е" w:hint="default"/>
                <w:sz w:val="24"/>
                <w:szCs w:val="24"/>
              </w:rPr>
              <w:t>учебного</w:t>
            </w:r>
            <w:r w:rsidRPr="00BD2C76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BD2C76">
              <w:rPr>
                <w:rStyle w:val="CharAttribute5"/>
                <w:rFonts w:eastAsia="№Е" w:hint="default"/>
                <w:sz w:val="24"/>
                <w:szCs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7E" w:rsidRPr="00956604" w:rsidRDefault="00FD0F7E" w:rsidP="004220C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896781" w:rsidRPr="00A55D71" w:rsidTr="00633A4A">
        <w:trPr>
          <w:jc w:val="center"/>
        </w:trPr>
        <w:tc>
          <w:tcPr>
            <w:tcW w:w="1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81" w:rsidRDefault="00896781" w:rsidP="0089678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854FD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«Самоуправление»</w:t>
            </w:r>
          </w:p>
          <w:p w:rsidR="00896781" w:rsidRDefault="00896781" w:rsidP="00854FD2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</w:tc>
      </w:tr>
      <w:tr w:rsidR="00896781" w:rsidRPr="00A55D71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81" w:rsidRPr="00BC09D7" w:rsidRDefault="00896781" w:rsidP="00633A4A">
            <w:pPr>
              <w:pStyle w:val="ParaAttribute3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81" w:rsidRPr="00854FD2" w:rsidRDefault="00896781" w:rsidP="00633A4A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81" w:rsidRPr="00854FD2" w:rsidRDefault="00896781" w:rsidP="00633A4A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81" w:rsidRPr="00854FD2" w:rsidRDefault="00896781" w:rsidP="00633A4A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952727" w:rsidRPr="00A55D71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6E59D4" w:rsidRDefault="00952727" w:rsidP="00633A4A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Выборы лидеров, активов классов, делегатов в школьный Парламент,</w:t>
            </w:r>
            <w:r w:rsidRPr="006C31D0">
              <w:rPr>
                <w:color w:val="000000"/>
                <w:sz w:val="24"/>
                <w:lang w:val="ru-RU"/>
              </w:rPr>
              <w:t xml:space="preserve"> распределение 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6C31D0">
              <w:rPr>
                <w:color w:val="000000"/>
                <w:sz w:val="24"/>
                <w:lang w:val="ru-RU"/>
              </w:rPr>
              <w:t>обязанностей.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85277B" w:rsidRDefault="00952727" w:rsidP="009527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1E065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1E065D" w:rsidRDefault="00952727" w:rsidP="00854FD2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к</w:t>
            </w:r>
            <w:r w:rsidRPr="001E065D">
              <w:rPr>
                <w:rStyle w:val="CharAttribute5"/>
                <w:rFonts w:eastAsia="№Е" w:hint="default"/>
                <w:sz w:val="24"/>
                <w:szCs w:val="24"/>
              </w:rPr>
              <w:t>лассные</w:t>
            </w:r>
            <w:r w:rsidRPr="001E065D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1E065D">
              <w:rPr>
                <w:rStyle w:val="CharAttribute5"/>
                <w:rFonts w:eastAsia="№Е" w:hint="default"/>
                <w:sz w:val="24"/>
                <w:szCs w:val="24"/>
              </w:rPr>
              <w:t>руководители</w:t>
            </w:r>
          </w:p>
        </w:tc>
      </w:tr>
      <w:tr w:rsidR="00952727" w:rsidRPr="006E59D4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0330C4" w:rsidRDefault="00952727" w:rsidP="000330C4">
            <w:pPr>
              <w:rPr>
                <w:sz w:val="24"/>
                <w:lang w:val="ru-RU"/>
              </w:rPr>
            </w:pPr>
            <w:proofErr w:type="spellStart"/>
            <w:r w:rsidRPr="007657AB">
              <w:rPr>
                <w:sz w:val="24"/>
              </w:rPr>
              <w:t>Организация</w:t>
            </w:r>
            <w:proofErr w:type="spellEnd"/>
            <w:r w:rsidRPr="007657AB">
              <w:rPr>
                <w:sz w:val="24"/>
              </w:rPr>
              <w:t xml:space="preserve"> </w:t>
            </w:r>
            <w:proofErr w:type="spellStart"/>
            <w:r w:rsidRPr="007657AB">
              <w:rPr>
                <w:sz w:val="24"/>
              </w:rPr>
              <w:t>работы</w:t>
            </w:r>
            <w:proofErr w:type="spellEnd"/>
            <w:r w:rsidRPr="007657AB">
              <w:rPr>
                <w:sz w:val="24"/>
              </w:rPr>
              <w:t xml:space="preserve"> </w:t>
            </w:r>
            <w:proofErr w:type="spellStart"/>
            <w:r w:rsidRPr="007657AB">
              <w:rPr>
                <w:sz w:val="24"/>
              </w:rPr>
              <w:t>школьного</w:t>
            </w:r>
            <w:proofErr w:type="spellEnd"/>
            <w:r w:rsidRPr="007657AB">
              <w:rPr>
                <w:sz w:val="24"/>
              </w:rPr>
              <w:t xml:space="preserve"> </w:t>
            </w:r>
            <w:proofErr w:type="spellStart"/>
            <w:r w:rsidRPr="007657AB">
              <w:rPr>
                <w:sz w:val="24"/>
              </w:rPr>
              <w:t>Парламента</w:t>
            </w:r>
            <w:proofErr w:type="spellEnd"/>
            <w:r w:rsidRPr="007657AB"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85277B" w:rsidRDefault="00952727" w:rsidP="009527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4C31FC" w:rsidP="001E065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</w:t>
            </w:r>
            <w:r w:rsidR="0095272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ентябрь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- октябрь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854FD2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sz w:val="24"/>
                <w:szCs w:val="24"/>
              </w:rPr>
              <w:t>Тушинова</w:t>
            </w:r>
            <w:proofErr w:type="spellEnd"/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СР</w:t>
            </w:r>
          </w:p>
          <w:p w:rsidR="004C31FC" w:rsidRDefault="004C31FC" w:rsidP="00854FD2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sz w:val="24"/>
                <w:szCs w:val="24"/>
              </w:rPr>
              <w:t>Горновская</w:t>
            </w:r>
            <w:proofErr w:type="spellEnd"/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ЕЕ</w:t>
            </w:r>
          </w:p>
        </w:tc>
      </w:tr>
      <w:tr w:rsidR="00D13FF3" w:rsidRPr="006E59D4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3" w:rsidRDefault="00D13FF3" w:rsidP="00D13FF3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Выборы Президента школьного Парламента</w:t>
            </w:r>
          </w:p>
          <w:p w:rsidR="00D13FF3" w:rsidRDefault="00D13FF3" w:rsidP="00D13FF3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3" w:rsidRDefault="00D13FF3" w:rsidP="00D13FF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3" w:rsidRDefault="00D13FF3" w:rsidP="00D13FF3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3" w:rsidRDefault="00D13FF3" w:rsidP="00D13FF3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sz w:val="24"/>
                <w:szCs w:val="24"/>
              </w:rPr>
              <w:t>Бабинцева</w:t>
            </w:r>
            <w:proofErr w:type="spellEnd"/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НС</w:t>
            </w:r>
          </w:p>
        </w:tc>
      </w:tr>
      <w:tr w:rsidR="00952727" w:rsidRPr="00A55D71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F4613A" w:rsidRDefault="00952727" w:rsidP="00952727">
            <w:pPr>
              <w:rPr>
                <w:sz w:val="24"/>
              </w:rPr>
            </w:pPr>
            <w:proofErr w:type="spellStart"/>
            <w:r w:rsidRPr="00F4613A">
              <w:rPr>
                <w:sz w:val="24"/>
              </w:rPr>
              <w:t>Смотр</w:t>
            </w:r>
            <w:proofErr w:type="spellEnd"/>
            <w:r w:rsidRPr="00F4613A">
              <w:rPr>
                <w:sz w:val="24"/>
              </w:rPr>
              <w:t xml:space="preserve"> </w:t>
            </w:r>
            <w:proofErr w:type="spellStart"/>
            <w:r w:rsidRPr="00F4613A">
              <w:rPr>
                <w:sz w:val="24"/>
              </w:rPr>
              <w:t>классных</w:t>
            </w:r>
            <w:proofErr w:type="spellEnd"/>
            <w:r w:rsidRPr="00F4613A">
              <w:rPr>
                <w:sz w:val="24"/>
              </w:rPr>
              <w:t xml:space="preserve"> </w:t>
            </w:r>
            <w:proofErr w:type="spellStart"/>
            <w:r w:rsidRPr="00F4613A">
              <w:rPr>
                <w:sz w:val="24"/>
              </w:rPr>
              <w:t>уголков</w:t>
            </w:r>
            <w:proofErr w:type="spellEnd"/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85277B" w:rsidRDefault="00952727" w:rsidP="009527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6C31D0" w:rsidRDefault="00952727" w:rsidP="001E065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1E065D">
            <w:pPr>
              <w:jc w:val="center"/>
            </w:pPr>
            <w:proofErr w:type="spellStart"/>
            <w:r w:rsidRPr="00491744">
              <w:rPr>
                <w:rStyle w:val="CharAttribute5"/>
                <w:rFonts w:eastAsia="№Е" w:hint="default"/>
                <w:sz w:val="24"/>
              </w:rPr>
              <w:t>классные</w:t>
            </w:r>
            <w:proofErr w:type="spellEnd"/>
            <w:r w:rsidRPr="00491744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proofErr w:type="spellStart"/>
            <w:r w:rsidRPr="00491744">
              <w:rPr>
                <w:rStyle w:val="CharAttribute5"/>
                <w:rFonts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952727" w:rsidRPr="00A55D71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9527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самоуправления</w:t>
            </w:r>
          </w:p>
          <w:p w:rsidR="00952727" w:rsidRPr="00594456" w:rsidRDefault="00952727" w:rsidP="00952727">
            <w:pPr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85277B" w:rsidRDefault="00952727" w:rsidP="009527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1E065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594456" w:rsidRDefault="00952727" w:rsidP="001E065D">
            <w:pPr>
              <w:jc w:val="center"/>
              <w:rPr>
                <w:rStyle w:val="CharAttribute5"/>
                <w:rFonts w:eastAsia="№Е" w:hint="default"/>
                <w:sz w:val="24"/>
                <w:lang w:val="ru-RU"/>
              </w:rPr>
            </w:pPr>
            <w:proofErr w:type="spellStart"/>
            <w:r>
              <w:rPr>
                <w:rStyle w:val="CharAttribute5"/>
                <w:rFonts w:eastAsia="№Е" w:hint="default"/>
                <w:sz w:val="24"/>
                <w:lang w:val="ru-RU"/>
              </w:rPr>
              <w:t>Горновская</w:t>
            </w:r>
            <w:proofErr w:type="spellEnd"/>
            <w:r>
              <w:rPr>
                <w:rStyle w:val="CharAttribute5"/>
                <w:rFonts w:eastAsia="№Е"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lang w:val="ru-RU"/>
              </w:rPr>
              <w:t>ЕЕ</w:t>
            </w:r>
          </w:p>
        </w:tc>
      </w:tr>
      <w:tr w:rsidR="00952727" w:rsidRPr="00594456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952727">
            <w:pPr>
              <w:rPr>
                <w:sz w:val="24"/>
                <w:lang w:val="ru-RU"/>
              </w:rPr>
            </w:pPr>
            <w:r w:rsidRPr="00594456">
              <w:rPr>
                <w:sz w:val="24"/>
                <w:lang w:val="ru-RU"/>
              </w:rPr>
              <w:lastRenderedPageBreak/>
              <w:t>Акция «Бумажный бум» по сбору макулатуры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85277B" w:rsidRDefault="00952727" w:rsidP="009527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1E065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  <w:p w:rsidR="00952727" w:rsidRDefault="00952727" w:rsidP="001E065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594456" w:rsidRDefault="00952727" w:rsidP="00594456">
            <w:pPr>
              <w:jc w:val="center"/>
              <w:rPr>
                <w:rStyle w:val="CharAttribute5"/>
                <w:rFonts w:eastAsia="№Е" w:hint="default"/>
                <w:sz w:val="24"/>
                <w:lang w:val="ru-RU"/>
              </w:rPr>
            </w:pPr>
            <w:proofErr w:type="spellStart"/>
            <w:r>
              <w:rPr>
                <w:rStyle w:val="CharAttribute5"/>
                <w:rFonts w:eastAsia="№Е" w:hint="default"/>
                <w:sz w:val="24"/>
                <w:lang w:val="ru-RU"/>
              </w:rPr>
              <w:t>Тушинова</w:t>
            </w:r>
            <w:proofErr w:type="spellEnd"/>
            <w:r>
              <w:rPr>
                <w:rStyle w:val="CharAttribute5"/>
                <w:rFonts w:eastAsia="№Е"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lang w:val="ru-RU"/>
              </w:rPr>
              <w:t>СР</w:t>
            </w:r>
          </w:p>
        </w:tc>
      </w:tr>
      <w:tr w:rsidR="00952727" w:rsidRPr="00594456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9527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чистоты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85277B" w:rsidRDefault="00952727" w:rsidP="009527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952727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  <w:p w:rsidR="00952727" w:rsidRDefault="00952727" w:rsidP="00952727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594456" w:rsidRDefault="00952727" w:rsidP="001E065D">
            <w:pPr>
              <w:jc w:val="center"/>
              <w:rPr>
                <w:rStyle w:val="CharAttribute5"/>
                <w:rFonts w:eastAsia="№Е" w:hint="default"/>
                <w:sz w:val="24"/>
                <w:lang w:val="ru-RU"/>
              </w:rPr>
            </w:pPr>
            <w:proofErr w:type="spellStart"/>
            <w:r>
              <w:rPr>
                <w:rStyle w:val="CharAttribute5"/>
                <w:rFonts w:eastAsia="№Е" w:hint="default"/>
                <w:sz w:val="24"/>
                <w:lang w:val="ru-RU"/>
              </w:rPr>
              <w:t>Горновская</w:t>
            </w:r>
            <w:proofErr w:type="spellEnd"/>
            <w:r>
              <w:rPr>
                <w:rStyle w:val="CharAttribute5"/>
                <w:rFonts w:eastAsia="№Е"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lang w:val="ru-RU"/>
              </w:rPr>
              <w:t>ЕЕ</w:t>
            </w:r>
          </w:p>
        </w:tc>
      </w:tr>
      <w:tr w:rsidR="00952727" w:rsidRPr="00A55D71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B81A3B" w:rsidRDefault="00952727" w:rsidP="009C3AD1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 w:rsidRPr="00B81A3B">
              <w:rPr>
                <w:sz w:val="24"/>
                <w:lang w:val="ru-RU"/>
              </w:rPr>
              <w:t>Отчет</w:t>
            </w:r>
            <w:r>
              <w:rPr>
                <w:sz w:val="24"/>
                <w:lang w:val="ru-RU"/>
              </w:rPr>
              <w:t>ы министе</w:t>
            </w:r>
            <w:proofErr w:type="gramStart"/>
            <w:r>
              <w:rPr>
                <w:sz w:val="24"/>
                <w:lang w:val="ru-RU"/>
              </w:rPr>
              <w:t>рств шк</w:t>
            </w:r>
            <w:proofErr w:type="gramEnd"/>
            <w:r>
              <w:rPr>
                <w:sz w:val="24"/>
                <w:lang w:val="ru-RU"/>
              </w:rPr>
              <w:t>ольного Парламента о проделанной работе за год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85277B" w:rsidRDefault="00952727" w:rsidP="009527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6C31D0" w:rsidRDefault="00952727" w:rsidP="001E065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952727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sz w:val="24"/>
                <w:szCs w:val="24"/>
              </w:rPr>
              <w:t>Тушинова</w:t>
            </w:r>
            <w:proofErr w:type="spellEnd"/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СР</w:t>
            </w:r>
          </w:p>
        </w:tc>
      </w:tr>
      <w:tr w:rsidR="00594456" w:rsidRPr="00A55D71" w:rsidTr="00633A4A">
        <w:trPr>
          <w:jc w:val="center"/>
        </w:trPr>
        <w:tc>
          <w:tcPr>
            <w:tcW w:w="1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56" w:rsidRPr="00BC09D7" w:rsidRDefault="00594456" w:rsidP="0089678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BC09D7">
              <w:rPr>
                <w:b/>
                <w:sz w:val="24"/>
                <w:lang w:val="ru-RU"/>
              </w:rPr>
              <w:t>Модуль «</w:t>
            </w:r>
            <w:r w:rsidRPr="00BC09D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Профориентация»</w:t>
            </w:r>
          </w:p>
          <w:p w:rsidR="00594456" w:rsidRDefault="00594456" w:rsidP="00854FD2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</w:tc>
      </w:tr>
      <w:tr w:rsidR="00594456" w:rsidRPr="00A55D71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56" w:rsidRPr="00BC09D7" w:rsidRDefault="00594456" w:rsidP="00633A4A">
            <w:pPr>
              <w:pStyle w:val="ParaAttribute3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56" w:rsidRPr="00854FD2" w:rsidRDefault="00594456" w:rsidP="00633A4A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56" w:rsidRPr="00854FD2" w:rsidRDefault="00594456" w:rsidP="00633A4A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56" w:rsidRPr="00854FD2" w:rsidRDefault="00594456" w:rsidP="00633A4A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952727" w:rsidRPr="006D6CA8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6D6CA8">
            <w:pPr>
              <w:rPr>
                <w:sz w:val="24"/>
                <w:lang w:val="ru-RU"/>
              </w:rPr>
            </w:pPr>
            <w:r w:rsidRPr="006D6CA8">
              <w:rPr>
                <w:sz w:val="24"/>
                <w:lang w:val="ru-RU" w:eastAsia="ru-RU"/>
              </w:rPr>
              <w:t>Оформление уголка по профориентации Регулярное обновление.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85277B" w:rsidRDefault="00952727" w:rsidP="009527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FB03F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FB03F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Горновская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ЕЕ</w:t>
            </w:r>
          </w:p>
        </w:tc>
      </w:tr>
      <w:tr w:rsidR="00952727" w:rsidRPr="00B966E5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FB03FB" w:rsidRDefault="00952727" w:rsidP="00FB03F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часы </w:t>
            </w:r>
            <w:r w:rsidRPr="00FB03FB">
              <w:rPr>
                <w:sz w:val="24"/>
                <w:lang w:val="ru-RU"/>
              </w:rPr>
              <w:t xml:space="preserve">по профориентации </w:t>
            </w:r>
            <w:r>
              <w:rPr>
                <w:sz w:val="24"/>
                <w:lang w:val="ru-RU"/>
              </w:rPr>
              <w:t>(</w:t>
            </w:r>
            <w:proofErr w:type="spellStart"/>
            <w:r w:rsidRPr="00FB03FB">
              <w:rPr>
                <w:sz w:val="24"/>
                <w:lang w:val="ru-RU"/>
              </w:rPr>
              <w:t>онлайн</w:t>
            </w:r>
            <w:proofErr w:type="spellEnd"/>
            <w:r w:rsidRPr="00FB03FB">
              <w:rPr>
                <w:sz w:val="24"/>
                <w:lang w:val="ru-RU"/>
              </w:rPr>
              <w:t xml:space="preserve"> уроки «</w:t>
            </w:r>
            <w:proofErr w:type="spellStart"/>
            <w:r w:rsidRPr="00FB03FB">
              <w:rPr>
                <w:sz w:val="24"/>
                <w:lang w:val="ru-RU"/>
              </w:rPr>
              <w:t>ПроеКТОрия</w:t>
            </w:r>
            <w:proofErr w:type="spellEnd"/>
            <w:r w:rsidRPr="00FB03FB">
              <w:rPr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85277B" w:rsidRDefault="00952727" w:rsidP="009527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6C31D0" w:rsidRDefault="00952727" w:rsidP="00FB03F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 раз в четверть согласно расписанию классных часов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6C31D0" w:rsidRDefault="00952727" w:rsidP="00FB03F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52727" w:rsidRPr="00FB03FB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FB03FB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Экскурсии на </w:t>
            </w:r>
            <w:proofErr w:type="spellStart"/>
            <w:r>
              <w:rPr>
                <w:color w:val="000000"/>
                <w:sz w:val="24"/>
                <w:szCs w:val="24"/>
              </w:rPr>
              <w:t>Улан-Удэнский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авиационный завод («Неделя без турникетов»)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85277B" w:rsidRDefault="00952727" w:rsidP="009527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FB03F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FB03F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52727" w:rsidRPr="00FB03FB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952727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Всероссийском проекте «Билет в будущее»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85277B" w:rsidRDefault="00952727" w:rsidP="009527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FB03F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октябрь-ноябрь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FB03F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Горновская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ЕЕ</w:t>
            </w:r>
          </w:p>
        </w:tc>
      </w:tr>
      <w:tr w:rsidR="00952727" w:rsidRPr="00FB03FB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FB03FB" w:rsidRDefault="00952727" w:rsidP="00952727">
            <w:pPr>
              <w:pStyle w:val="afd"/>
              <w:rPr>
                <w:sz w:val="24"/>
                <w:lang w:val="ru-RU"/>
              </w:rPr>
            </w:pPr>
            <w:r w:rsidRPr="00FB03FB">
              <w:rPr>
                <w:sz w:val="24"/>
                <w:lang w:val="ru-RU"/>
              </w:rPr>
              <w:t xml:space="preserve">Фестиваль </w:t>
            </w:r>
            <w:proofErr w:type="spellStart"/>
            <w:r w:rsidRPr="00FB03FB">
              <w:rPr>
                <w:sz w:val="24"/>
                <w:lang w:val="ru-RU"/>
              </w:rPr>
              <w:t>профориентационной</w:t>
            </w:r>
            <w:proofErr w:type="spellEnd"/>
            <w:r w:rsidRPr="00FB03FB">
              <w:rPr>
                <w:sz w:val="24"/>
                <w:lang w:val="ru-RU"/>
              </w:rPr>
              <w:t xml:space="preserve"> работы  «Город мастеров».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85277B" w:rsidRDefault="00952727" w:rsidP="009527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95272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ноябрь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95272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Горновская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ЕЕ</w:t>
            </w:r>
          </w:p>
        </w:tc>
      </w:tr>
      <w:tr w:rsidR="00952727" w:rsidRPr="00FB03FB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952727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6F13E6">
              <w:rPr>
                <w:rFonts w:eastAsia="Times New Roman"/>
                <w:sz w:val="24"/>
                <w:szCs w:val="24"/>
              </w:rPr>
              <w:t xml:space="preserve">Организация посещения учащимися </w:t>
            </w:r>
            <w:r>
              <w:rPr>
                <w:rFonts w:eastAsia="Times New Roman"/>
                <w:sz w:val="24"/>
                <w:szCs w:val="24"/>
              </w:rPr>
              <w:t>выставок-ярмарок,</w:t>
            </w:r>
            <w:r w:rsidRPr="006F13E6">
              <w:rPr>
                <w:rFonts w:eastAsia="Times New Roman"/>
                <w:sz w:val="24"/>
                <w:szCs w:val="24"/>
              </w:rPr>
              <w:t xml:space="preserve"> Дни открытых дверей</w:t>
            </w:r>
            <w:r>
              <w:rPr>
                <w:rFonts w:eastAsia="Times New Roman"/>
                <w:sz w:val="24"/>
                <w:szCs w:val="24"/>
              </w:rPr>
              <w:t xml:space="preserve"> в ВУЗах г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.У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лан-Удэ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85277B" w:rsidRDefault="00952727" w:rsidP="009527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95272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FB03F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52727" w:rsidRPr="00FB03FB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6D6CA8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допризывной молодёжью по постановке на воинский учет.</w:t>
            </w:r>
          </w:p>
          <w:p w:rsidR="00952727" w:rsidRDefault="00952727" w:rsidP="006D6CA8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FB03F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95272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FB03F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Крюкова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ВС</w:t>
            </w:r>
            <w:proofErr w:type="gramEnd"/>
          </w:p>
        </w:tc>
      </w:tr>
      <w:tr w:rsidR="006D6CA8" w:rsidRPr="001E065D" w:rsidTr="00633A4A">
        <w:trPr>
          <w:jc w:val="center"/>
        </w:trPr>
        <w:tc>
          <w:tcPr>
            <w:tcW w:w="1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A8" w:rsidRDefault="006D6CA8" w:rsidP="00FB03F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:rsidR="006D6CA8" w:rsidRDefault="006D6CA8" w:rsidP="00FB03FB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</w:tc>
      </w:tr>
      <w:tr w:rsidR="006D6CA8" w:rsidRPr="00B966E5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A8" w:rsidRPr="00BC09D7" w:rsidRDefault="006D6CA8" w:rsidP="00FB03FB">
            <w:pPr>
              <w:pStyle w:val="ParaAttribute3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A8" w:rsidRPr="00854FD2" w:rsidRDefault="006D6CA8" w:rsidP="00FB03FB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A8" w:rsidRPr="00854FD2" w:rsidRDefault="006D6CA8" w:rsidP="00FB03FB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A8" w:rsidRPr="00854FD2" w:rsidRDefault="006D6CA8" w:rsidP="00FB03FB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952727" w:rsidRPr="00B966E5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B63DAF" w:rsidRDefault="00952727" w:rsidP="00FB03FB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Участие родит</w:t>
            </w:r>
            <w:r>
              <w:rPr>
                <w:sz w:val="24"/>
                <w:lang w:val="ru-RU"/>
              </w:rPr>
              <w:t xml:space="preserve">елей в проведении общешкольных, </w:t>
            </w:r>
            <w:r w:rsidRPr="006C31D0">
              <w:rPr>
                <w:sz w:val="24"/>
                <w:lang w:val="ru-RU"/>
              </w:rPr>
              <w:t>классных мероприятий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95272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6C31D0" w:rsidRDefault="00952727" w:rsidP="00FB03F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6C31D0" w:rsidRDefault="00952727" w:rsidP="00FB03F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52727" w:rsidRPr="00B966E5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0330C4" w:rsidRDefault="00952727" w:rsidP="00FB03FB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14040C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95272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FB03F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  <w:p w:rsidR="006C2515" w:rsidRPr="006C31D0" w:rsidRDefault="006C2515" w:rsidP="00FB03F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6C31D0" w:rsidRDefault="00952727" w:rsidP="00FB03F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школы</w:t>
            </w:r>
          </w:p>
        </w:tc>
      </w:tr>
      <w:tr w:rsidR="00952727" w:rsidRPr="0033436D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14040C" w:rsidRDefault="00952727" w:rsidP="00952727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Родительские собрания по вопросам профориентации учащихся.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95272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FB03F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95272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52727" w:rsidRPr="00B966E5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14040C" w:rsidRDefault="00952727" w:rsidP="00FB03FB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14040C">
              <w:rPr>
                <w:sz w:val="24"/>
                <w:lang w:val="ru-RU"/>
              </w:rPr>
              <w:t>едагогическое просвещение родителей по вопросам воспитания детей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95272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FB03F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FB03F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52727" w:rsidRPr="00B966E5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FB03FB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Информационное оповещение через школьный сайт, социальные сети </w:t>
            </w:r>
            <w:r w:rsidRPr="00B63DAF">
              <w:rPr>
                <w:sz w:val="24"/>
                <w:lang w:val="ru-RU"/>
              </w:rPr>
              <w:t>(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 w:rsidRPr="00B63DAF">
              <w:rPr>
                <w:sz w:val="24"/>
                <w:lang w:val="ru-RU"/>
              </w:rPr>
              <w:t>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95272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FB03F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FB03F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школы</w:t>
            </w:r>
          </w:p>
        </w:tc>
      </w:tr>
      <w:tr w:rsidR="00952727" w:rsidRPr="00B966E5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6C31D0" w:rsidRDefault="00952727" w:rsidP="00FB03F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44052">
              <w:rPr>
                <w:sz w:val="24"/>
                <w:lang w:val="ru-RU"/>
              </w:rPr>
              <w:t>Индивидуальные консультации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95272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6C31D0" w:rsidRDefault="00952727" w:rsidP="00FB03FB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6C31D0" w:rsidRDefault="00952727" w:rsidP="006C2515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52727" w:rsidRPr="00B966E5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FB03FB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дверей.</w:t>
            </w:r>
          </w:p>
          <w:p w:rsidR="00952727" w:rsidRDefault="00952727" w:rsidP="00FB03FB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95272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FB03FB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апрель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6C31D0" w:rsidRDefault="00952727" w:rsidP="0095272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школы</w:t>
            </w:r>
          </w:p>
        </w:tc>
      </w:tr>
      <w:tr w:rsidR="00952727" w:rsidRPr="00B966E5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784F43" w:rsidRDefault="00952727" w:rsidP="00FB03FB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r>
              <w:rPr>
                <w:spacing w:val="-6"/>
                <w:sz w:val="24"/>
                <w:szCs w:val="24"/>
              </w:rPr>
              <w:t xml:space="preserve">по вопросам воспитания и </w:t>
            </w:r>
            <w:r w:rsidRPr="006C31D0">
              <w:rPr>
                <w:spacing w:val="-6"/>
                <w:sz w:val="24"/>
                <w:szCs w:val="24"/>
              </w:rPr>
              <w:t>обуче</w:t>
            </w:r>
            <w:r>
              <w:rPr>
                <w:spacing w:val="-6"/>
                <w:sz w:val="24"/>
                <w:szCs w:val="24"/>
              </w:rPr>
              <w:t>ния детей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95272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784F43" w:rsidRDefault="00952727" w:rsidP="00A817D5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6C31D0" w:rsidRDefault="00952727" w:rsidP="00FB03FB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A817D5" w:rsidRPr="00A55D71" w:rsidTr="00FE251C">
        <w:trPr>
          <w:jc w:val="center"/>
        </w:trPr>
        <w:tc>
          <w:tcPr>
            <w:tcW w:w="1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D5" w:rsidRDefault="00A817D5" w:rsidP="00FB03FB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«Ключевые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общешкольные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дела»</w:t>
            </w:r>
          </w:p>
          <w:p w:rsidR="00A817D5" w:rsidRDefault="00A817D5" w:rsidP="00FB03FB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</w:tc>
      </w:tr>
      <w:tr w:rsidR="00A817D5" w:rsidRPr="00A55D71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D5" w:rsidRPr="00BC09D7" w:rsidRDefault="00A817D5" w:rsidP="00FB03FB">
            <w:pPr>
              <w:pStyle w:val="ParaAttribute3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D5" w:rsidRPr="00854FD2" w:rsidRDefault="00A817D5" w:rsidP="00FB03FB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D5" w:rsidRPr="00854FD2" w:rsidRDefault="00A817D5" w:rsidP="00FB03FB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D5" w:rsidRPr="00854FD2" w:rsidRDefault="00A817D5" w:rsidP="00FB03FB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952727" w:rsidRPr="004C6C78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925E6E">
            <w:pPr>
              <w:rPr>
                <w:sz w:val="24"/>
                <w:lang w:val="ru-RU"/>
              </w:rPr>
            </w:pPr>
          </w:p>
          <w:p w:rsidR="00952727" w:rsidRPr="00925E6E" w:rsidRDefault="00952727" w:rsidP="00925E6E">
            <w:pPr>
              <w:rPr>
                <w:sz w:val="24"/>
                <w:lang w:val="ru-RU"/>
              </w:rPr>
            </w:pPr>
            <w:r w:rsidRPr="00BC09D7">
              <w:rPr>
                <w:sz w:val="24"/>
                <w:lang w:val="ru-RU"/>
              </w:rPr>
              <w:t>1.</w:t>
            </w:r>
            <w:r w:rsidRPr="00925E6E">
              <w:rPr>
                <w:sz w:val="24"/>
                <w:lang w:val="ru-RU"/>
              </w:rPr>
              <w:t>День знаний. Торжественная линейка.</w:t>
            </w:r>
          </w:p>
          <w:p w:rsidR="006C2515" w:rsidRDefault="006C2515" w:rsidP="00925E6E">
            <w:pPr>
              <w:pStyle w:val="afd"/>
              <w:spacing w:after="0"/>
              <w:rPr>
                <w:sz w:val="24"/>
                <w:lang w:val="ru-RU"/>
              </w:rPr>
            </w:pPr>
          </w:p>
          <w:p w:rsidR="00952727" w:rsidRDefault="00952727" w:rsidP="00925E6E">
            <w:pPr>
              <w:pStyle w:val="afd"/>
              <w:spacing w:after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  <w:r w:rsidRPr="00925E6E">
              <w:rPr>
                <w:sz w:val="24"/>
                <w:lang w:val="ru-RU"/>
              </w:rPr>
              <w:t>Туристский слёт</w:t>
            </w:r>
            <w:r>
              <w:rPr>
                <w:sz w:val="24"/>
                <w:lang w:val="ru-RU"/>
              </w:rPr>
              <w:t>.</w:t>
            </w:r>
          </w:p>
          <w:p w:rsidR="006C2515" w:rsidRDefault="006C2515" w:rsidP="004220C5">
            <w:pPr>
              <w:pStyle w:val="afd"/>
              <w:spacing w:after="0"/>
              <w:rPr>
                <w:sz w:val="24"/>
                <w:lang w:val="ru-RU"/>
              </w:rPr>
            </w:pPr>
          </w:p>
          <w:p w:rsidR="00952727" w:rsidRDefault="00952727" w:rsidP="004220C5">
            <w:pPr>
              <w:pStyle w:val="afd"/>
              <w:spacing w:after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  <w:r w:rsidRPr="00925E6E">
              <w:rPr>
                <w:sz w:val="24"/>
                <w:lang w:val="ru-RU"/>
              </w:rPr>
              <w:t>День учител</w:t>
            </w:r>
            <w:proofErr w:type="gramStart"/>
            <w:r w:rsidRPr="00925E6E">
              <w:rPr>
                <w:sz w:val="24"/>
                <w:lang w:val="ru-RU"/>
              </w:rPr>
              <w:t>я(</w:t>
            </w:r>
            <w:proofErr w:type="gramEnd"/>
            <w:r w:rsidR="004220C5">
              <w:rPr>
                <w:sz w:val="24"/>
                <w:lang w:val="ru-RU"/>
              </w:rPr>
              <w:t>концерт</w:t>
            </w:r>
            <w:r w:rsidRPr="00925E6E">
              <w:rPr>
                <w:sz w:val="24"/>
                <w:lang w:val="ru-RU"/>
              </w:rPr>
              <w:t>)</w:t>
            </w:r>
          </w:p>
          <w:p w:rsidR="006C2515" w:rsidRDefault="006C2515" w:rsidP="006C2515">
            <w:pPr>
              <w:pStyle w:val="afd"/>
              <w:spacing w:after="0"/>
              <w:rPr>
                <w:sz w:val="24"/>
                <w:lang w:val="ru-RU"/>
              </w:rPr>
            </w:pPr>
          </w:p>
          <w:p w:rsidR="00460614" w:rsidRDefault="00460614" w:rsidP="006C2515">
            <w:pPr>
              <w:pStyle w:val="afd"/>
              <w:spacing w:after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4. </w:t>
            </w:r>
            <w:r w:rsidRPr="00460614">
              <w:rPr>
                <w:sz w:val="24"/>
                <w:lang w:val="ru-RU"/>
              </w:rPr>
              <w:t xml:space="preserve">Школьный турнир по шашкам и шахматам </w:t>
            </w:r>
          </w:p>
          <w:p w:rsidR="00D13FF3" w:rsidRPr="00460614" w:rsidRDefault="00D13FF3" w:rsidP="006C2515">
            <w:pPr>
              <w:pStyle w:val="afd"/>
              <w:spacing w:after="0"/>
              <w:rPr>
                <w:sz w:val="24"/>
                <w:lang w:val="ru-RU"/>
              </w:rPr>
            </w:pPr>
          </w:p>
          <w:p w:rsidR="00D13FF3" w:rsidRDefault="00460614" w:rsidP="00D13FF3">
            <w:pPr>
              <w:rPr>
                <w:sz w:val="24"/>
                <w:lang w:val="ru-RU"/>
              </w:rPr>
            </w:pPr>
            <w:r w:rsidRPr="006C2515">
              <w:rPr>
                <w:sz w:val="24"/>
                <w:lang w:val="ru-RU"/>
              </w:rPr>
              <w:t>5</w:t>
            </w:r>
            <w:r w:rsidR="004220C5" w:rsidRPr="006C2515">
              <w:rPr>
                <w:sz w:val="24"/>
                <w:lang w:val="ru-RU"/>
              </w:rPr>
              <w:t xml:space="preserve">. </w:t>
            </w:r>
            <w:r w:rsidR="00D13FF3" w:rsidRPr="00D13FF3">
              <w:rPr>
                <w:sz w:val="24"/>
                <w:lang w:val="ru-RU"/>
              </w:rPr>
              <w:t>Акция «Бумажный бум» по сбору макулатуры</w:t>
            </w:r>
          </w:p>
          <w:p w:rsidR="00246DA6" w:rsidRPr="00D13FF3" w:rsidRDefault="00246DA6" w:rsidP="00D13FF3">
            <w:pPr>
              <w:rPr>
                <w:sz w:val="24"/>
                <w:lang w:val="ru-RU"/>
              </w:rPr>
            </w:pPr>
          </w:p>
          <w:p w:rsidR="004220C5" w:rsidRDefault="00D13FF3" w:rsidP="006C2515">
            <w:pPr>
              <w:pStyle w:val="afd"/>
              <w:spacing w:after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6. </w:t>
            </w:r>
            <w:r w:rsidR="004220C5" w:rsidRPr="006C2515">
              <w:rPr>
                <w:sz w:val="24"/>
                <w:lang w:val="ru-RU"/>
              </w:rPr>
              <w:t>Фестиваль</w:t>
            </w:r>
            <w:r w:rsidR="004220C5">
              <w:rPr>
                <w:sz w:val="24"/>
                <w:lang w:val="ru-RU"/>
              </w:rPr>
              <w:t>, посвящённый Дню народного единства</w:t>
            </w:r>
          </w:p>
          <w:p w:rsidR="004220C5" w:rsidRPr="004220C5" w:rsidRDefault="004220C5" w:rsidP="004220C5">
            <w:pPr>
              <w:pStyle w:val="afd"/>
              <w:spacing w:after="0"/>
              <w:jc w:val="left"/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0C5" w:rsidRDefault="004220C5" w:rsidP="00952727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</w:p>
          <w:p w:rsidR="00952727" w:rsidRDefault="00952727" w:rsidP="004220C5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6C2515" w:rsidRDefault="006C2515" w:rsidP="00952727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</w:p>
          <w:p w:rsidR="00952727" w:rsidRDefault="00952727" w:rsidP="00952727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6C2515" w:rsidRDefault="006C2515" w:rsidP="00952727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</w:p>
          <w:p w:rsidR="00952727" w:rsidRDefault="00952727" w:rsidP="00952727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6C2515" w:rsidRDefault="006C2515" w:rsidP="004220C5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</w:p>
          <w:p w:rsidR="004220C5" w:rsidRDefault="004220C5" w:rsidP="004220C5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460614" w:rsidRDefault="00460614" w:rsidP="004220C5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46DA6" w:rsidRDefault="00246DA6" w:rsidP="0046061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</w:p>
          <w:p w:rsidR="00460614" w:rsidRDefault="00460614" w:rsidP="0046061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246DA6" w:rsidRDefault="00246DA6" w:rsidP="0046061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</w:p>
          <w:p w:rsidR="00246DA6" w:rsidRDefault="00246DA6" w:rsidP="0046061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</w:p>
          <w:p w:rsidR="00246DA6" w:rsidRDefault="00246DA6" w:rsidP="00246DA6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460614" w:rsidRDefault="00460614" w:rsidP="004220C5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lastRenderedPageBreak/>
              <w:t>I</w:t>
            </w:r>
            <w:r>
              <w:rPr>
                <w:color w:val="000000"/>
                <w:sz w:val="24"/>
                <w:lang w:val="ru-RU"/>
              </w:rPr>
              <w:t xml:space="preserve"> четверть</w:t>
            </w:r>
          </w:p>
          <w:p w:rsidR="00952727" w:rsidRDefault="00952727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  <w:p w:rsidR="006C2515" w:rsidRDefault="006C2515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952727" w:rsidRDefault="00952727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  <w:p w:rsidR="006C2515" w:rsidRDefault="006C2515" w:rsidP="004220C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952727" w:rsidRDefault="00952727" w:rsidP="004220C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  <w:p w:rsidR="006C2515" w:rsidRDefault="006C2515" w:rsidP="004220C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4220C5" w:rsidRDefault="004220C5" w:rsidP="004220C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  <w:p w:rsidR="00460614" w:rsidRDefault="00460614" w:rsidP="006C2515">
            <w:pPr>
              <w:adjustRightInd w:val="0"/>
              <w:rPr>
                <w:color w:val="000000"/>
                <w:sz w:val="24"/>
                <w:lang w:val="ru-RU"/>
              </w:rPr>
            </w:pPr>
          </w:p>
          <w:p w:rsidR="00246DA6" w:rsidRDefault="00246DA6" w:rsidP="004220C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460614" w:rsidRDefault="00460614" w:rsidP="004220C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  <w:p w:rsidR="00246DA6" w:rsidRDefault="00246DA6" w:rsidP="004220C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246DA6" w:rsidRDefault="00246DA6" w:rsidP="004220C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246DA6" w:rsidRPr="00D72630" w:rsidRDefault="00246DA6" w:rsidP="004220C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952727" w:rsidRDefault="00952727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Горновская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ЕЕ</w:t>
            </w:r>
          </w:p>
          <w:p w:rsidR="006C2515" w:rsidRDefault="006C2515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952727" w:rsidRDefault="00952727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Крюкова </w:t>
            </w:r>
            <w:proofErr w:type="gramStart"/>
            <w:r>
              <w:rPr>
                <w:color w:val="000000"/>
                <w:sz w:val="24"/>
                <w:lang w:val="ru-RU"/>
              </w:rPr>
              <w:t>ВС</w:t>
            </w:r>
            <w:proofErr w:type="gramEnd"/>
          </w:p>
          <w:p w:rsidR="006C2515" w:rsidRDefault="006C2515" w:rsidP="004220C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4220C5" w:rsidRDefault="004220C5" w:rsidP="004220C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Горновская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ЕЕ</w:t>
            </w:r>
          </w:p>
          <w:p w:rsidR="006C2515" w:rsidRDefault="006C2515" w:rsidP="004220C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460614" w:rsidRDefault="00460614" w:rsidP="004220C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Крюкова </w:t>
            </w:r>
            <w:proofErr w:type="gramStart"/>
            <w:r>
              <w:rPr>
                <w:color w:val="000000"/>
                <w:sz w:val="24"/>
                <w:lang w:val="ru-RU"/>
              </w:rPr>
              <w:t>ВС</w:t>
            </w:r>
            <w:proofErr w:type="gramEnd"/>
          </w:p>
          <w:p w:rsidR="00460614" w:rsidRDefault="00460614" w:rsidP="006C2515">
            <w:pPr>
              <w:adjustRightInd w:val="0"/>
              <w:rPr>
                <w:color w:val="000000"/>
                <w:sz w:val="24"/>
                <w:lang w:val="ru-RU"/>
              </w:rPr>
            </w:pPr>
          </w:p>
          <w:p w:rsidR="00952727" w:rsidRDefault="00952727" w:rsidP="004220C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Тушинова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СР</w:t>
            </w:r>
          </w:p>
          <w:p w:rsidR="00246DA6" w:rsidRDefault="00246DA6" w:rsidP="004220C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246DA6" w:rsidRDefault="00246DA6" w:rsidP="004220C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246DA6" w:rsidRDefault="00246DA6" w:rsidP="004220C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246DA6" w:rsidRPr="0089027F" w:rsidRDefault="00246DA6" w:rsidP="004220C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Горновская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ЕЕ</w:t>
            </w:r>
          </w:p>
        </w:tc>
      </w:tr>
      <w:tr w:rsidR="00952727" w:rsidRPr="001B1D35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D72630">
            <w:pPr>
              <w:pStyle w:val="afd"/>
              <w:spacing w:after="0"/>
              <w:rPr>
                <w:rFonts w:eastAsia="Calibri"/>
                <w:sz w:val="24"/>
                <w:lang w:val="ru-RU"/>
              </w:rPr>
            </w:pPr>
          </w:p>
          <w:p w:rsidR="00952727" w:rsidRDefault="00952727" w:rsidP="00D72630">
            <w:pPr>
              <w:pStyle w:val="afd"/>
              <w:spacing w:after="0"/>
              <w:rPr>
                <w:sz w:val="24"/>
                <w:lang w:val="ru-RU"/>
              </w:rPr>
            </w:pPr>
            <w:r w:rsidRPr="00BC09D7">
              <w:rPr>
                <w:rFonts w:eastAsia="Calibri"/>
                <w:sz w:val="24"/>
                <w:lang w:val="ru-RU"/>
              </w:rPr>
              <w:t>1</w:t>
            </w:r>
            <w:r w:rsidR="004220C5">
              <w:rPr>
                <w:rFonts w:eastAsia="Calibri"/>
                <w:sz w:val="24"/>
                <w:lang w:val="ru-RU"/>
              </w:rPr>
              <w:t>.</w:t>
            </w:r>
            <w:r w:rsidR="004220C5">
              <w:rPr>
                <w:sz w:val="24"/>
                <w:lang w:val="ru-RU"/>
              </w:rPr>
              <w:t>Конкурс агитбригад</w:t>
            </w:r>
            <w:r w:rsidR="004220C5" w:rsidRPr="004220C5">
              <w:rPr>
                <w:sz w:val="24"/>
                <w:lang w:val="ru-RU"/>
              </w:rPr>
              <w:t xml:space="preserve"> ЗОЖ</w:t>
            </w:r>
            <w:r w:rsidR="004220C5">
              <w:rPr>
                <w:sz w:val="24"/>
                <w:lang w:val="ru-RU"/>
              </w:rPr>
              <w:t xml:space="preserve"> </w:t>
            </w:r>
            <w:r w:rsidRPr="00925E6E">
              <w:rPr>
                <w:sz w:val="24"/>
                <w:lang w:val="ru-RU"/>
              </w:rPr>
              <w:t>«</w:t>
            </w:r>
            <w:r w:rsidR="004220C5">
              <w:rPr>
                <w:sz w:val="24"/>
                <w:lang w:val="ru-RU"/>
              </w:rPr>
              <w:t>Будьте здоровы!</w:t>
            </w:r>
            <w:r w:rsidRPr="00925E6E">
              <w:rPr>
                <w:sz w:val="24"/>
                <w:lang w:val="ru-RU"/>
              </w:rPr>
              <w:t>»</w:t>
            </w:r>
          </w:p>
          <w:p w:rsidR="004220C5" w:rsidRDefault="004220C5" w:rsidP="00D72630">
            <w:pPr>
              <w:pStyle w:val="afd"/>
              <w:spacing w:after="0"/>
              <w:rPr>
                <w:sz w:val="24"/>
                <w:lang w:val="ru-RU"/>
              </w:rPr>
            </w:pPr>
          </w:p>
          <w:p w:rsidR="004220C5" w:rsidRPr="004220C5" w:rsidRDefault="00952727" w:rsidP="004220C5">
            <w:pPr>
              <w:pStyle w:val="afd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  <w:r w:rsidR="004220C5" w:rsidRPr="004220C5">
              <w:rPr>
                <w:sz w:val="24"/>
                <w:lang w:val="ru-RU"/>
              </w:rPr>
              <w:t>Экспозиция школьного музея ко Дню народного единства (экскурсии по графику)</w:t>
            </w:r>
          </w:p>
          <w:p w:rsidR="004220C5" w:rsidRPr="004220C5" w:rsidRDefault="00952727" w:rsidP="004220C5">
            <w:pPr>
              <w:pStyle w:val="afd"/>
              <w:spacing w:after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  <w:r w:rsidR="004220C5" w:rsidRPr="004220C5">
              <w:rPr>
                <w:sz w:val="24"/>
                <w:lang w:val="ru-RU"/>
              </w:rPr>
              <w:t>Неделя</w:t>
            </w:r>
            <w:r w:rsidR="004220C5">
              <w:rPr>
                <w:sz w:val="24"/>
                <w:lang w:val="ru-RU"/>
              </w:rPr>
              <w:t xml:space="preserve"> спорта:</w:t>
            </w:r>
          </w:p>
          <w:p w:rsidR="00952727" w:rsidRDefault="004220C5" w:rsidP="004220C5">
            <w:pPr>
              <w:pStyle w:val="afd"/>
              <w:spacing w:after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1) Соревнования по </w:t>
            </w:r>
            <w:r w:rsidR="002F46CD">
              <w:rPr>
                <w:sz w:val="24"/>
                <w:lang w:val="ru-RU"/>
              </w:rPr>
              <w:t>вол</w:t>
            </w:r>
            <w:r w:rsidR="00952727" w:rsidRPr="00D72630">
              <w:rPr>
                <w:sz w:val="24"/>
                <w:lang w:val="ru-RU"/>
              </w:rPr>
              <w:t>ейбол</w:t>
            </w:r>
            <w:r>
              <w:rPr>
                <w:sz w:val="24"/>
                <w:lang w:val="ru-RU"/>
              </w:rPr>
              <w:t>у</w:t>
            </w:r>
            <w:r w:rsidR="00952727" w:rsidRPr="00D72630">
              <w:rPr>
                <w:sz w:val="24"/>
                <w:lang w:val="ru-RU"/>
              </w:rPr>
              <w:t xml:space="preserve"> </w:t>
            </w:r>
          </w:p>
          <w:p w:rsidR="004220C5" w:rsidRPr="004220C5" w:rsidRDefault="004220C5" w:rsidP="002F46CD">
            <w:pPr>
              <w:pStyle w:val="afd"/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/>
              <w:ind w:left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2) </w:t>
            </w:r>
            <w:proofErr w:type="spellStart"/>
            <w:r w:rsidRPr="004220C5">
              <w:rPr>
                <w:sz w:val="24"/>
              </w:rPr>
              <w:t>Конкурс</w:t>
            </w:r>
            <w:proofErr w:type="spellEnd"/>
            <w:r w:rsidRPr="004220C5">
              <w:rPr>
                <w:sz w:val="24"/>
              </w:rPr>
              <w:t xml:space="preserve"> </w:t>
            </w:r>
            <w:proofErr w:type="spellStart"/>
            <w:r w:rsidRPr="004220C5">
              <w:rPr>
                <w:sz w:val="24"/>
              </w:rPr>
              <w:t>спортивных</w:t>
            </w:r>
            <w:proofErr w:type="spellEnd"/>
            <w:r w:rsidRPr="004220C5">
              <w:rPr>
                <w:sz w:val="24"/>
              </w:rPr>
              <w:t xml:space="preserve"> </w:t>
            </w:r>
            <w:proofErr w:type="spellStart"/>
            <w:r w:rsidRPr="004220C5">
              <w:rPr>
                <w:sz w:val="24"/>
              </w:rPr>
              <w:t>пирамид</w:t>
            </w:r>
            <w:proofErr w:type="spellEnd"/>
            <w:r w:rsidRPr="004220C5">
              <w:rPr>
                <w:sz w:val="24"/>
              </w:rPr>
              <w:t xml:space="preserve"> </w:t>
            </w:r>
          </w:p>
          <w:p w:rsidR="001B1D35" w:rsidRDefault="001B1D35" w:rsidP="004220C5">
            <w:pPr>
              <w:pStyle w:val="afd"/>
              <w:widowControl/>
              <w:wordWrap/>
              <w:autoSpaceDE/>
              <w:autoSpaceDN/>
              <w:spacing w:after="0"/>
              <w:jc w:val="left"/>
              <w:rPr>
                <w:sz w:val="24"/>
                <w:lang w:val="ru-RU"/>
              </w:rPr>
            </w:pPr>
          </w:p>
          <w:p w:rsidR="004220C5" w:rsidRPr="004220C5" w:rsidRDefault="00952727" w:rsidP="004220C5">
            <w:pPr>
              <w:pStyle w:val="afd"/>
              <w:widowControl/>
              <w:wordWrap/>
              <w:autoSpaceDE/>
              <w:autoSpaceDN/>
              <w:spacing w:after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4. </w:t>
            </w:r>
            <w:proofErr w:type="spellStart"/>
            <w:r w:rsidR="004220C5">
              <w:rPr>
                <w:color w:val="000000"/>
                <w:sz w:val="24"/>
              </w:rPr>
              <w:t>Новогодние</w:t>
            </w:r>
            <w:proofErr w:type="spellEnd"/>
            <w:r w:rsidR="004220C5">
              <w:rPr>
                <w:color w:val="000000"/>
                <w:sz w:val="24"/>
              </w:rPr>
              <w:t xml:space="preserve"> </w:t>
            </w:r>
            <w:proofErr w:type="spellStart"/>
            <w:r w:rsidR="004220C5">
              <w:rPr>
                <w:color w:val="000000"/>
                <w:sz w:val="24"/>
              </w:rPr>
              <w:t>мероприятия</w:t>
            </w:r>
            <w:proofErr w:type="spellEnd"/>
            <w:r w:rsidR="004220C5">
              <w:rPr>
                <w:color w:val="000000"/>
                <w:sz w:val="24"/>
              </w:rPr>
              <w:t>:</w:t>
            </w:r>
          </w:p>
          <w:p w:rsidR="004220C5" w:rsidRPr="004220C5" w:rsidRDefault="004220C5" w:rsidP="004220C5">
            <w:pPr>
              <w:pStyle w:val="afd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/>
              <w:ind w:left="0"/>
              <w:jc w:val="left"/>
              <w:rPr>
                <w:sz w:val="24"/>
                <w:lang w:val="ru-RU"/>
              </w:rPr>
            </w:pPr>
            <w:r w:rsidRPr="004220C5">
              <w:rPr>
                <w:sz w:val="24"/>
                <w:lang w:val="ru-RU"/>
              </w:rPr>
              <w:t xml:space="preserve">1) Конкурс на лучшее оформление рекреации «Новогодний калейдоскоп» </w:t>
            </w:r>
          </w:p>
          <w:p w:rsidR="004220C5" w:rsidRPr="004220C5" w:rsidRDefault="004220C5" w:rsidP="004220C5">
            <w:pPr>
              <w:pStyle w:val="afd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proofErr w:type="spellStart"/>
            <w:r w:rsidRPr="001E21B5">
              <w:rPr>
                <w:sz w:val="24"/>
              </w:rPr>
              <w:t>Новогодний</w:t>
            </w:r>
            <w:proofErr w:type="spellEnd"/>
            <w:r w:rsidRPr="001E21B5">
              <w:rPr>
                <w:sz w:val="24"/>
              </w:rPr>
              <w:t xml:space="preserve"> </w:t>
            </w:r>
            <w:proofErr w:type="spellStart"/>
            <w:r w:rsidRPr="001E21B5">
              <w:rPr>
                <w:sz w:val="24"/>
              </w:rPr>
              <w:t>квест</w:t>
            </w:r>
            <w:proofErr w:type="spellEnd"/>
          </w:p>
          <w:p w:rsidR="004220C5" w:rsidRDefault="004220C5" w:rsidP="004220C5">
            <w:pPr>
              <w:pStyle w:val="afd"/>
              <w:spacing w:after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Pr="004220C5">
              <w:rPr>
                <w:sz w:val="24"/>
                <w:lang w:val="ru-RU"/>
              </w:rPr>
              <w:t>) Новогодний праздни</w:t>
            </w:r>
            <w:proofErr w:type="gramStart"/>
            <w:r w:rsidRPr="004220C5">
              <w:rPr>
                <w:sz w:val="24"/>
                <w:lang w:val="ru-RU"/>
              </w:rPr>
              <w:t>к(</w:t>
            </w:r>
            <w:proofErr w:type="gramEnd"/>
            <w:r w:rsidRPr="004220C5">
              <w:rPr>
                <w:sz w:val="24"/>
                <w:lang w:val="ru-RU"/>
              </w:rPr>
              <w:t>театрализация).</w:t>
            </w:r>
          </w:p>
          <w:p w:rsidR="004220C5" w:rsidRPr="004220C5" w:rsidRDefault="004220C5" w:rsidP="004220C5">
            <w:pPr>
              <w:pStyle w:val="afd"/>
              <w:spacing w:after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Дискотека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952727" w:rsidRPr="00BC09D7" w:rsidRDefault="00952727" w:rsidP="00D72630">
            <w:pPr>
              <w:adjustRightInd w:val="0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D7263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952727" w:rsidRDefault="00952727" w:rsidP="00D7263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952727" w:rsidRDefault="00952727" w:rsidP="00D7263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1B1D35" w:rsidRDefault="001B1D35" w:rsidP="00D72630">
            <w:pPr>
              <w:adjustRightInd w:val="0"/>
              <w:jc w:val="center"/>
              <w:rPr>
                <w:sz w:val="24"/>
                <w:lang w:val="ru-RU"/>
              </w:rPr>
            </w:pPr>
          </w:p>
          <w:p w:rsidR="00952727" w:rsidRDefault="00952727" w:rsidP="00D7263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952727" w:rsidRDefault="00952727" w:rsidP="004220C5">
            <w:pPr>
              <w:adjustRightInd w:val="0"/>
              <w:rPr>
                <w:color w:val="000000"/>
                <w:sz w:val="24"/>
                <w:lang w:val="ru-RU"/>
              </w:rPr>
            </w:pPr>
          </w:p>
          <w:p w:rsidR="001B1D35" w:rsidRDefault="001B1D35" w:rsidP="002F46CD">
            <w:pPr>
              <w:adjustRightInd w:val="0"/>
              <w:jc w:val="center"/>
              <w:rPr>
                <w:sz w:val="24"/>
                <w:lang w:val="ru-RU"/>
              </w:rPr>
            </w:pPr>
          </w:p>
          <w:p w:rsidR="001B1D35" w:rsidRDefault="001B1D35" w:rsidP="002F46CD">
            <w:pPr>
              <w:adjustRightInd w:val="0"/>
              <w:jc w:val="center"/>
              <w:rPr>
                <w:sz w:val="24"/>
                <w:lang w:val="ru-RU"/>
              </w:rPr>
            </w:pPr>
          </w:p>
          <w:p w:rsidR="00952727" w:rsidRDefault="00952727" w:rsidP="002F46CD">
            <w:pPr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2F46CD" w:rsidRDefault="002F46CD" w:rsidP="002F46CD">
            <w:pPr>
              <w:adjustRightInd w:val="0"/>
              <w:jc w:val="center"/>
              <w:rPr>
                <w:sz w:val="24"/>
                <w:lang w:val="ru-RU"/>
              </w:rPr>
            </w:pPr>
          </w:p>
          <w:p w:rsidR="001B1D35" w:rsidRDefault="001B1D35" w:rsidP="002F46CD">
            <w:pPr>
              <w:adjustRightInd w:val="0"/>
              <w:jc w:val="center"/>
              <w:rPr>
                <w:sz w:val="24"/>
                <w:lang w:val="ru-RU"/>
              </w:rPr>
            </w:pPr>
          </w:p>
          <w:p w:rsidR="001B1D35" w:rsidRDefault="001B1D35" w:rsidP="002F46CD">
            <w:pPr>
              <w:adjustRightInd w:val="0"/>
              <w:jc w:val="center"/>
              <w:rPr>
                <w:sz w:val="24"/>
                <w:lang w:val="ru-RU"/>
              </w:rPr>
            </w:pPr>
          </w:p>
          <w:p w:rsidR="00952727" w:rsidRDefault="00952727" w:rsidP="002F46CD">
            <w:pPr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2F46CD" w:rsidRDefault="002F46CD" w:rsidP="002F46CD">
            <w:pPr>
              <w:adjustRightInd w:val="0"/>
              <w:jc w:val="center"/>
              <w:rPr>
                <w:sz w:val="24"/>
                <w:lang w:val="ru-RU"/>
              </w:rPr>
            </w:pPr>
          </w:p>
          <w:p w:rsidR="002F46CD" w:rsidRPr="00395EFE" w:rsidRDefault="002F46CD" w:rsidP="002F46CD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II</w:t>
            </w:r>
            <w:r>
              <w:rPr>
                <w:color w:val="000000"/>
                <w:sz w:val="24"/>
                <w:lang w:val="ru-RU"/>
              </w:rPr>
              <w:t xml:space="preserve"> четверть</w:t>
            </w:r>
          </w:p>
          <w:p w:rsidR="00952727" w:rsidRDefault="00952727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ноябрь</w:t>
            </w:r>
          </w:p>
          <w:p w:rsidR="00952727" w:rsidRDefault="00952727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1B1D35" w:rsidRDefault="001B1D35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952727" w:rsidRDefault="00952727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ноябрь</w:t>
            </w:r>
          </w:p>
          <w:p w:rsidR="00952727" w:rsidRDefault="00952727" w:rsidP="004220C5">
            <w:pPr>
              <w:adjustRightInd w:val="0"/>
              <w:rPr>
                <w:color w:val="000000"/>
                <w:sz w:val="24"/>
                <w:lang w:val="ru-RU"/>
              </w:rPr>
            </w:pPr>
          </w:p>
          <w:p w:rsidR="001B1D35" w:rsidRDefault="001B1D35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1B1D35" w:rsidRDefault="001B1D35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952727" w:rsidRDefault="00952727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декабрь</w:t>
            </w:r>
          </w:p>
          <w:p w:rsidR="00952727" w:rsidRDefault="00952727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1B1D35" w:rsidRDefault="001B1D35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1B1D35" w:rsidRDefault="001B1D35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952727" w:rsidRDefault="00952727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декабрь</w:t>
            </w:r>
          </w:p>
          <w:p w:rsidR="00952727" w:rsidRDefault="00952727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952727" w:rsidRPr="00D72630" w:rsidRDefault="00952727" w:rsidP="001B1D3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592183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952727" w:rsidRDefault="00952727" w:rsidP="00592183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Шишкина ИФ</w:t>
            </w:r>
          </w:p>
          <w:p w:rsidR="00952727" w:rsidRDefault="00952727" w:rsidP="00592183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1B1D35" w:rsidRDefault="001B1D35" w:rsidP="00592183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952727" w:rsidRDefault="00952727" w:rsidP="00592183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Жамбалтарова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ИФ</w:t>
            </w:r>
          </w:p>
          <w:p w:rsidR="00952727" w:rsidRDefault="00952727" w:rsidP="004220C5">
            <w:pPr>
              <w:adjustRightInd w:val="0"/>
              <w:rPr>
                <w:color w:val="000000"/>
                <w:sz w:val="24"/>
                <w:lang w:val="ru-RU"/>
              </w:rPr>
            </w:pPr>
          </w:p>
          <w:p w:rsidR="001B1D35" w:rsidRDefault="001B1D35" w:rsidP="00592183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1B1D35" w:rsidRDefault="001B1D35" w:rsidP="00592183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952727" w:rsidRDefault="00952727" w:rsidP="00592183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Крюкова </w:t>
            </w:r>
            <w:proofErr w:type="gramStart"/>
            <w:r>
              <w:rPr>
                <w:color w:val="000000"/>
                <w:sz w:val="24"/>
                <w:lang w:val="ru-RU"/>
              </w:rPr>
              <w:t>ВС</w:t>
            </w:r>
            <w:proofErr w:type="gramEnd"/>
          </w:p>
          <w:p w:rsidR="00952727" w:rsidRDefault="00952727" w:rsidP="00592183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Оленников </w:t>
            </w:r>
            <w:proofErr w:type="gramStart"/>
            <w:r>
              <w:rPr>
                <w:color w:val="000000"/>
                <w:sz w:val="24"/>
                <w:lang w:val="ru-RU"/>
              </w:rPr>
              <w:t>НА</w:t>
            </w:r>
            <w:proofErr w:type="gramEnd"/>
          </w:p>
          <w:p w:rsidR="001B1D35" w:rsidRDefault="001B1D35" w:rsidP="00592183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1B1D35" w:rsidRDefault="001B1D35" w:rsidP="00592183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1B1D35" w:rsidRDefault="001B1D35" w:rsidP="00592183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952727" w:rsidRDefault="00952727" w:rsidP="00592183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Передникова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ЮЕ</w:t>
            </w:r>
          </w:p>
          <w:p w:rsidR="00952727" w:rsidRDefault="001B1D35" w:rsidP="001B1D3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Сергеева ЮВ</w:t>
            </w:r>
          </w:p>
          <w:p w:rsidR="00952727" w:rsidRDefault="00952727" w:rsidP="00592183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Горновская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ЕЕ</w:t>
            </w:r>
          </w:p>
          <w:p w:rsidR="00952727" w:rsidRPr="00592183" w:rsidRDefault="00952727" w:rsidP="00F9798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952727" w:rsidRPr="004C6C78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DA4C37">
            <w:pPr>
              <w:pStyle w:val="afd"/>
              <w:spacing w:after="0"/>
              <w:rPr>
                <w:sz w:val="24"/>
                <w:lang w:val="ru-RU"/>
              </w:rPr>
            </w:pPr>
          </w:p>
          <w:p w:rsidR="00460614" w:rsidRPr="00460614" w:rsidRDefault="00952727" w:rsidP="00DA4C37">
            <w:pPr>
              <w:pStyle w:val="afd"/>
              <w:spacing w:after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="00460614" w:rsidRPr="00460614">
              <w:rPr>
                <w:rFonts w:eastAsia="Calibri"/>
                <w:sz w:val="24"/>
                <w:lang w:val="ru-RU"/>
              </w:rPr>
              <w:t>Зимний бал «Героям 1812 года»</w:t>
            </w:r>
          </w:p>
          <w:p w:rsidR="002F46CD" w:rsidRPr="002F46CD" w:rsidRDefault="002F46CD" w:rsidP="00DA4C37">
            <w:pPr>
              <w:pStyle w:val="afd"/>
              <w:spacing w:after="0"/>
              <w:rPr>
                <w:sz w:val="24"/>
                <w:lang w:val="ru-RU"/>
              </w:rPr>
            </w:pPr>
          </w:p>
          <w:p w:rsidR="002F46CD" w:rsidRPr="002F46CD" w:rsidRDefault="002F46CD" w:rsidP="00DA4C37">
            <w:pPr>
              <w:pStyle w:val="afd"/>
              <w:spacing w:after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2F46CD">
              <w:rPr>
                <w:sz w:val="24"/>
                <w:lang w:val="ru-RU"/>
              </w:rPr>
              <w:t>Гор</w:t>
            </w:r>
            <w:r w:rsidR="00460614">
              <w:rPr>
                <w:sz w:val="24"/>
                <w:lang w:val="ru-RU"/>
              </w:rPr>
              <w:t>одской конкурс «Ученик года-2022</w:t>
            </w:r>
            <w:r w:rsidRPr="002F46CD">
              <w:rPr>
                <w:sz w:val="24"/>
                <w:lang w:val="ru-RU"/>
              </w:rPr>
              <w:t>»</w:t>
            </w:r>
          </w:p>
          <w:p w:rsidR="00A907C1" w:rsidRDefault="00A907C1" w:rsidP="00DA4C37">
            <w:pPr>
              <w:pStyle w:val="afd"/>
              <w:spacing w:after="0"/>
              <w:rPr>
                <w:sz w:val="24"/>
                <w:lang w:val="ru-RU"/>
              </w:rPr>
            </w:pPr>
          </w:p>
          <w:p w:rsidR="00952727" w:rsidRPr="00925E6E" w:rsidRDefault="002F46CD" w:rsidP="00DA4C37">
            <w:pPr>
              <w:pStyle w:val="afd"/>
              <w:spacing w:after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  <w:r w:rsidR="00952727" w:rsidRPr="00925E6E">
              <w:rPr>
                <w:sz w:val="24"/>
                <w:lang w:val="ru-RU"/>
              </w:rPr>
              <w:t>Школьный чемпионат по баскетболу</w:t>
            </w:r>
          </w:p>
          <w:p w:rsidR="00A907C1" w:rsidRDefault="00A907C1" w:rsidP="00DA4C37">
            <w:pPr>
              <w:pStyle w:val="afd"/>
              <w:spacing w:after="0"/>
              <w:rPr>
                <w:sz w:val="24"/>
                <w:lang w:val="ru-RU"/>
              </w:rPr>
            </w:pPr>
          </w:p>
          <w:p w:rsidR="00952727" w:rsidRPr="00925E6E" w:rsidRDefault="002F46CD" w:rsidP="00DA4C37">
            <w:pPr>
              <w:pStyle w:val="afd"/>
              <w:spacing w:after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952727">
              <w:rPr>
                <w:sz w:val="24"/>
                <w:lang w:val="ru-RU"/>
              </w:rPr>
              <w:t>.</w:t>
            </w:r>
            <w:r w:rsidR="00952727" w:rsidRPr="00925E6E">
              <w:rPr>
                <w:sz w:val="24"/>
                <w:lang w:val="ru-RU"/>
              </w:rPr>
              <w:t>Школьный конкурс видеороликов с благопожеланиями на бурятском языке «Здравствуй, Белый месяц!»</w:t>
            </w:r>
          </w:p>
          <w:p w:rsidR="00A907C1" w:rsidRDefault="00A907C1" w:rsidP="00DA4C37">
            <w:pPr>
              <w:pStyle w:val="afd"/>
              <w:spacing w:after="0"/>
              <w:rPr>
                <w:sz w:val="24"/>
                <w:lang w:val="ru-RU"/>
              </w:rPr>
            </w:pPr>
          </w:p>
          <w:p w:rsidR="00952727" w:rsidRPr="00925E6E" w:rsidRDefault="002F46CD" w:rsidP="00DA4C37">
            <w:pPr>
              <w:pStyle w:val="afd"/>
              <w:spacing w:after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952727">
              <w:rPr>
                <w:sz w:val="24"/>
                <w:lang w:val="ru-RU"/>
              </w:rPr>
              <w:t>.</w:t>
            </w:r>
            <w:r w:rsidR="00952727" w:rsidRPr="00925E6E">
              <w:rPr>
                <w:sz w:val="24"/>
                <w:lang w:val="ru-RU"/>
              </w:rPr>
              <w:t xml:space="preserve">Мероприятия, </w:t>
            </w:r>
            <w:proofErr w:type="spellStart"/>
            <w:r w:rsidR="00952727" w:rsidRPr="00925E6E">
              <w:rPr>
                <w:sz w:val="24"/>
                <w:lang w:val="ru-RU"/>
              </w:rPr>
              <w:t>посв</w:t>
            </w:r>
            <w:proofErr w:type="spellEnd"/>
            <w:r w:rsidR="00952727" w:rsidRPr="00925E6E">
              <w:rPr>
                <w:sz w:val="24"/>
                <w:lang w:val="ru-RU"/>
              </w:rPr>
              <w:t>. Дню защитника Отечества:</w:t>
            </w:r>
          </w:p>
          <w:p w:rsidR="00952727" w:rsidRPr="00925E6E" w:rsidRDefault="00952727" w:rsidP="00DA4C37">
            <w:pPr>
              <w:pStyle w:val="afd"/>
              <w:spacing w:after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Pr="00925E6E">
              <w:rPr>
                <w:sz w:val="24"/>
                <w:lang w:val="ru-RU"/>
              </w:rPr>
              <w:t>)Спартакиада по военно-прикладным видам спорта</w:t>
            </w:r>
          </w:p>
          <w:p w:rsidR="00460614" w:rsidRPr="00460614" w:rsidRDefault="00952727" w:rsidP="00DA4C37">
            <w:pPr>
              <w:pStyle w:val="afd"/>
              <w:spacing w:after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460614">
              <w:rPr>
                <w:sz w:val="24"/>
                <w:lang w:val="ru-RU"/>
              </w:rPr>
              <w:t>)</w:t>
            </w:r>
            <w:r w:rsidR="00460614" w:rsidRPr="00460614">
              <w:rPr>
                <w:sz w:val="24"/>
                <w:lang w:val="ru-RU"/>
              </w:rPr>
              <w:t xml:space="preserve">Конкурс-смотр строя и песни </w:t>
            </w:r>
          </w:p>
          <w:p w:rsidR="00A907C1" w:rsidRDefault="00A907C1" w:rsidP="00DA4C37">
            <w:pPr>
              <w:pStyle w:val="afd"/>
              <w:spacing w:after="0"/>
              <w:rPr>
                <w:sz w:val="24"/>
                <w:lang w:val="ru-RU"/>
              </w:rPr>
            </w:pPr>
          </w:p>
          <w:p w:rsidR="00952727" w:rsidRPr="000330C4" w:rsidRDefault="002F46CD" w:rsidP="00DA4C37">
            <w:pPr>
              <w:pStyle w:val="afd"/>
              <w:spacing w:after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952727">
              <w:rPr>
                <w:sz w:val="24"/>
                <w:lang w:val="ru-RU"/>
              </w:rPr>
              <w:t xml:space="preserve">. </w:t>
            </w:r>
            <w:r w:rsidR="00952727" w:rsidRPr="00925E6E">
              <w:rPr>
                <w:sz w:val="24"/>
                <w:lang w:val="ru-RU"/>
              </w:rPr>
              <w:t>Битва хоров</w:t>
            </w:r>
            <w:r w:rsidR="00952727" w:rsidRPr="000330C4">
              <w:rPr>
                <w:sz w:val="24"/>
                <w:lang w:val="ru-RU"/>
              </w:rPr>
              <w:t xml:space="preserve"> </w:t>
            </w:r>
          </w:p>
          <w:p w:rsidR="00A907C1" w:rsidRDefault="00A907C1" w:rsidP="00DA4C37">
            <w:pPr>
              <w:pStyle w:val="afd"/>
              <w:spacing w:after="0"/>
              <w:rPr>
                <w:sz w:val="24"/>
                <w:lang w:val="ru-RU"/>
              </w:rPr>
            </w:pPr>
          </w:p>
          <w:p w:rsidR="00460614" w:rsidRPr="00460614" w:rsidRDefault="00DA4C37" w:rsidP="00DA4C37">
            <w:pPr>
              <w:pStyle w:val="afd"/>
              <w:spacing w:after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952727">
              <w:rPr>
                <w:sz w:val="24"/>
                <w:lang w:val="ru-RU"/>
              </w:rPr>
              <w:t>.</w:t>
            </w:r>
            <w:r w:rsidR="00952727" w:rsidRPr="000330C4">
              <w:rPr>
                <w:sz w:val="24"/>
                <w:lang w:val="ru-RU"/>
              </w:rPr>
              <w:t>Шк</w:t>
            </w:r>
            <w:r w:rsidR="00952727">
              <w:rPr>
                <w:sz w:val="24"/>
                <w:lang w:val="ru-RU"/>
              </w:rPr>
              <w:t>ольный</w:t>
            </w:r>
            <w:r w:rsidR="00952727" w:rsidRPr="00925E6E">
              <w:rPr>
                <w:sz w:val="24"/>
                <w:lang w:val="ru-RU"/>
              </w:rPr>
              <w:t xml:space="preserve"> чемпионат по интеллектуальным играм</w:t>
            </w:r>
            <w:r w:rsidR="00460614" w:rsidRPr="00460614">
              <w:rPr>
                <w:rFonts w:eastAsia="Calibri"/>
                <w:sz w:val="24"/>
                <w:lang w:val="ru-RU"/>
              </w:rPr>
              <w:t xml:space="preserve"> </w:t>
            </w:r>
          </w:p>
          <w:p w:rsidR="00952727" w:rsidRPr="000330C4" w:rsidRDefault="00952727" w:rsidP="00DA4C37">
            <w:pPr>
              <w:rPr>
                <w:b/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2F46CD" w:rsidRDefault="002F46CD" w:rsidP="00DA4C37">
            <w:pPr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2F46CD" w:rsidRDefault="002F46CD" w:rsidP="00DA4C37">
            <w:pPr>
              <w:adjustRightInd w:val="0"/>
              <w:jc w:val="center"/>
              <w:rPr>
                <w:sz w:val="24"/>
                <w:lang w:val="ru-RU"/>
              </w:rPr>
            </w:pPr>
          </w:p>
          <w:p w:rsidR="002F46CD" w:rsidRDefault="002F46CD" w:rsidP="00DA4C37">
            <w:pPr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A907C1" w:rsidRDefault="00A907C1" w:rsidP="00DA4C37">
            <w:pPr>
              <w:adjustRightInd w:val="0"/>
              <w:jc w:val="center"/>
              <w:rPr>
                <w:sz w:val="24"/>
                <w:lang w:val="ru-RU"/>
              </w:rPr>
            </w:pPr>
          </w:p>
          <w:p w:rsidR="002F46CD" w:rsidRDefault="002F46CD" w:rsidP="00DA4C37">
            <w:pPr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A907C1" w:rsidRDefault="00A907C1" w:rsidP="00DA4C37">
            <w:pPr>
              <w:adjustRightInd w:val="0"/>
              <w:jc w:val="center"/>
              <w:rPr>
                <w:sz w:val="24"/>
                <w:lang w:val="ru-RU"/>
              </w:rPr>
            </w:pPr>
          </w:p>
          <w:p w:rsidR="002F46CD" w:rsidRDefault="002F46CD" w:rsidP="00DA4C37">
            <w:pPr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2F46CD" w:rsidRDefault="002F46CD" w:rsidP="00DA4C37">
            <w:pPr>
              <w:adjustRightInd w:val="0"/>
              <w:jc w:val="center"/>
              <w:rPr>
                <w:sz w:val="24"/>
                <w:lang w:val="ru-RU"/>
              </w:rPr>
            </w:pPr>
          </w:p>
          <w:p w:rsidR="002F46CD" w:rsidRDefault="002F46CD" w:rsidP="00DA4C37">
            <w:pPr>
              <w:adjustRightInd w:val="0"/>
              <w:rPr>
                <w:sz w:val="24"/>
                <w:lang w:val="ru-RU"/>
              </w:rPr>
            </w:pPr>
          </w:p>
          <w:p w:rsidR="00A907C1" w:rsidRDefault="00A907C1" w:rsidP="00DA4C37">
            <w:pPr>
              <w:adjustRightInd w:val="0"/>
              <w:jc w:val="center"/>
              <w:rPr>
                <w:sz w:val="24"/>
                <w:lang w:val="ru-RU"/>
              </w:rPr>
            </w:pPr>
          </w:p>
          <w:p w:rsidR="002F46CD" w:rsidRDefault="002F46CD" w:rsidP="00DA4C37">
            <w:pPr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2F46CD" w:rsidRDefault="002F46CD" w:rsidP="00DA4C37">
            <w:pPr>
              <w:adjustRightInd w:val="0"/>
              <w:jc w:val="center"/>
              <w:rPr>
                <w:sz w:val="24"/>
                <w:lang w:val="ru-RU"/>
              </w:rPr>
            </w:pPr>
          </w:p>
          <w:p w:rsidR="00DA4C37" w:rsidRDefault="00DA4C37" w:rsidP="00DA4C37">
            <w:pPr>
              <w:adjustRightInd w:val="0"/>
              <w:jc w:val="center"/>
              <w:rPr>
                <w:sz w:val="24"/>
                <w:lang w:val="ru-RU"/>
              </w:rPr>
            </w:pPr>
          </w:p>
          <w:p w:rsidR="00DA4C37" w:rsidRDefault="00DA4C37" w:rsidP="00DA4C37">
            <w:pPr>
              <w:adjustRightInd w:val="0"/>
              <w:jc w:val="center"/>
              <w:rPr>
                <w:sz w:val="24"/>
                <w:lang w:val="ru-RU"/>
              </w:rPr>
            </w:pPr>
          </w:p>
          <w:p w:rsidR="00DA4C37" w:rsidRDefault="00DA4C37" w:rsidP="00DA4C37">
            <w:pPr>
              <w:adjustRightInd w:val="0"/>
              <w:jc w:val="center"/>
              <w:rPr>
                <w:sz w:val="24"/>
                <w:lang w:val="ru-RU"/>
              </w:rPr>
            </w:pPr>
          </w:p>
          <w:p w:rsidR="00A907C1" w:rsidRDefault="00A907C1" w:rsidP="00DA4C37">
            <w:pPr>
              <w:adjustRightInd w:val="0"/>
              <w:jc w:val="center"/>
              <w:rPr>
                <w:sz w:val="24"/>
                <w:lang w:val="ru-RU"/>
              </w:rPr>
            </w:pPr>
          </w:p>
          <w:p w:rsidR="002F46CD" w:rsidRDefault="002F46CD" w:rsidP="00DA4C37">
            <w:pPr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A907C1" w:rsidRDefault="00A907C1" w:rsidP="00DA4C37">
            <w:pPr>
              <w:adjustRightInd w:val="0"/>
              <w:jc w:val="center"/>
              <w:rPr>
                <w:sz w:val="24"/>
                <w:lang w:val="ru-RU"/>
              </w:rPr>
            </w:pPr>
          </w:p>
          <w:p w:rsidR="002F46CD" w:rsidRDefault="002F46CD" w:rsidP="00DA4C37">
            <w:pPr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2F46CD" w:rsidRPr="000330C4" w:rsidRDefault="002F46CD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III</w:t>
            </w:r>
            <w:r>
              <w:rPr>
                <w:color w:val="000000"/>
                <w:sz w:val="24"/>
                <w:lang w:val="ru-RU"/>
              </w:rPr>
              <w:t xml:space="preserve"> четверть</w:t>
            </w:r>
          </w:p>
          <w:p w:rsidR="00952727" w:rsidRDefault="002F46CD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я</w:t>
            </w:r>
            <w:r w:rsidR="00952727">
              <w:rPr>
                <w:color w:val="000000"/>
                <w:sz w:val="24"/>
                <w:lang w:val="ru-RU"/>
              </w:rPr>
              <w:t>нварь</w:t>
            </w:r>
          </w:p>
          <w:p w:rsidR="002F46CD" w:rsidRDefault="002F46CD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2F46CD" w:rsidRDefault="002F46CD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январь</w:t>
            </w:r>
          </w:p>
          <w:p w:rsidR="00A907C1" w:rsidRDefault="00A907C1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2F46CD" w:rsidRDefault="002F46CD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январь</w:t>
            </w:r>
          </w:p>
          <w:p w:rsidR="00A907C1" w:rsidRDefault="00A907C1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952727" w:rsidRDefault="00952727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февраль</w:t>
            </w:r>
          </w:p>
          <w:p w:rsidR="00952727" w:rsidRDefault="00952727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952727" w:rsidRDefault="00952727" w:rsidP="00DA4C37">
            <w:pPr>
              <w:adjustRightInd w:val="0"/>
              <w:rPr>
                <w:color w:val="000000"/>
                <w:sz w:val="24"/>
                <w:lang w:val="ru-RU"/>
              </w:rPr>
            </w:pPr>
          </w:p>
          <w:p w:rsidR="00A907C1" w:rsidRDefault="00A907C1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952727" w:rsidRDefault="00952727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февраль</w:t>
            </w:r>
          </w:p>
          <w:p w:rsidR="00952727" w:rsidRDefault="00952727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A907C1" w:rsidRDefault="00A907C1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A907C1" w:rsidRDefault="00A907C1" w:rsidP="00A907C1">
            <w:pPr>
              <w:adjustRightInd w:val="0"/>
              <w:rPr>
                <w:color w:val="000000"/>
                <w:sz w:val="24"/>
                <w:lang w:val="ru-RU"/>
              </w:rPr>
            </w:pPr>
          </w:p>
          <w:p w:rsidR="00DA4C37" w:rsidRDefault="00DA4C37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A907C1" w:rsidRDefault="00A907C1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952727" w:rsidRDefault="00952727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март</w:t>
            </w:r>
          </w:p>
          <w:p w:rsidR="00A907C1" w:rsidRDefault="00A907C1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952727" w:rsidRDefault="00952727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март</w:t>
            </w:r>
          </w:p>
          <w:p w:rsidR="00F97989" w:rsidRDefault="00F97989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952727" w:rsidRPr="00D72630" w:rsidRDefault="00952727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2F46CD" w:rsidRDefault="002F46CD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gramStart"/>
            <w:r>
              <w:rPr>
                <w:color w:val="000000"/>
                <w:sz w:val="24"/>
                <w:lang w:val="ru-RU"/>
              </w:rPr>
              <w:t>классные</w:t>
            </w:r>
            <w:proofErr w:type="gramEnd"/>
            <w:r>
              <w:rPr>
                <w:color w:val="000000"/>
                <w:sz w:val="24"/>
                <w:lang w:val="ru-RU"/>
              </w:rPr>
              <w:t xml:space="preserve"> руководителя</w:t>
            </w:r>
          </w:p>
          <w:p w:rsidR="002F46CD" w:rsidRDefault="002F46CD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Горновская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ЕЕ</w:t>
            </w:r>
          </w:p>
          <w:p w:rsidR="00A907C1" w:rsidRDefault="00A907C1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952727" w:rsidRDefault="00952727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Оленников </w:t>
            </w:r>
            <w:proofErr w:type="gramStart"/>
            <w:r>
              <w:rPr>
                <w:color w:val="000000"/>
                <w:sz w:val="24"/>
                <w:lang w:val="ru-RU"/>
              </w:rPr>
              <w:t>НА</w:t>
            </w:r>
            <w:proofErr w:type="gramEnd"/>
          </w:p>
          <w:p w:rsidR="00A907C1" w:rsidRDefault="00A907C1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952727" w:rsidRDefault="00952727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Бальжирова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ДД</w:t>
            </w:r>
          </w:p>
          <w:p w:rsidR="00952727" w:rsidRDefault="00952727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952727" w:rsidRDefault="00952727" w:rsidP="00DA4C37">
            <w:pPr>
              <w:adjustRightInd w:val="0"/>
              <w:rPr>
                <w:color w:val="000000"/>
                <w:sz w:val="24"/>
                <w:lang w:val="ru-RU"/>
              </w:rPr>
            </w:pPr>
          </w:p>
          <w:p w:rsidR="00A907C1" w:rsidRDefault="00A907C1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952727" w:rsidRDefault="00952727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Оленников </w:t>
            </w:r>
            <w:proofErr w:type="gramStart"/>
            <w:r>
              <w:rPr>
                <w:color w:val="000000"/>
                <w:sz w:val="24"/>
                <w:lang w:val="ru-RU"/>
              </w:rPr>
              <w:t>НА</w:t>
            </w:r>
            <w:proofErr w:type="gramEnd"/>
          </w:p>
          <w:p w:rsidR="00952727" w:rsidRDefault="00B428E8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Крюкова </w:t>
            </w:r>
            <w:proofErr w:type="gramStart"/>
            <w:r>
              <w:rPr>
                <w:color w:val="000000"/>
                <w:sz w:val="24"/>
                <w:lang w:val="ru-RU"/>
              </w:rPr>
              <w:t>ВС</w:t>
            </w:r>
            <w:proofErr w:type="gramEnd"/>
          </w:p>
          <w:p w:rsidR="00B428E8" w:rsidRDefault="00B428E8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Новаченко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АА</w:t>
            </w:r>
          </w:p>
          <w:p w:rsidR="00DA4C37" w:rsidRDefault="00DA4C37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DA4C37" w:rsidRDefault="00DA4C37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A907C1" w:rsidRDefault="00A907C1" w:rsidP="00B428E8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952727" w:rsidRDefault="00952727" w:rsidP="00B428E8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Матвеева ИМ</w:t>
            </w:r>
          </w:p>
          <w:p w:rsidR="00A907C1" w:rsidRDefault="00A907C1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952727" w:rsidRPr="0089027F" w:rsidRDefault="00952727" w:rsidP="00DA4C3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Сергеева ЮВ</w:t>
            </w:r>
          </w:p>
        </w:tc>
      </w:tr>
      <w:tr w:rsidR="00952727" w:rsidRPr="006C2515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925E6E" w:rsidRDefault="00952727" w:rsidP="00F3137C">
            <w:pPr>
              <w:pStyle w:val="afd"/>
              <w:spacing w:after="0"/>
              <w:rPr>
                <w:sz w:val="24"/>
                <w:lang w:val="ru-RU"/>
              </w:rPr>
            </w:pPr>
          </w:p>
          <w:p w:rsidR="006C2515" w:rsidRDefault="00952727" w:rsidP="006C251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 День здоровья</w:t>
            </w:r>
            <w:r w:rsidR="006C2515">
              <w:rPr>
                <w:sz w:val="24"/>
                <w:lang w:val="ru-RU"/>
              </w:rPr>
              <w:t>:</w:t>
            </w:r>
          </w:p>
          <w:p w:rsidR="006C2515" w:rsidRPr="006C2515" w:rsidRDefault="006C2515" w:rsidP="006C2515">
            <w:pPr>
              <w:rPr>
                <w:sz w:val="24"/>
                <w:lang w:val="ru-RU"/>
              </w:rPr>
            </w:pPr>
            <w:r w:rsidRPr="006C2515">
              <w:rPr>
                <w:sz w:val="24"/>
                <w:lang w:val="ru-RU"/>
              </w:rPr>
              <w:t>1) Легкоатлетическая эстафета</w:t>
            </w:r>
          </w:p>
          <w:p w:rsidR="006C2515" w:rsidRPr="006C2515" w:rsidRDefault="006C2515" w:rsidP="006C2515">
            <w:pPr>
              <w:pStyle w:val="afd"/>
              <w:spacing w:after="0"/>
              <w:rPr>
                <w:sz w:val="24"/>
                <w:lang w:val="ru-RU"/>
              </w:rPr>
            </w:pPr>
            <w:r w:rsidRPr="006C2515">
              <w:rPr>
                <w:sz w:val="24"/>
                <w:lang w:val="ru-RU"/>
              </w:rPr>
              <w:t>2) Спартакиада ГТО</w:t>
            </w:r>
          </w:p>
          <w:p w:rsidR="006C2515" w:rsidRPr="006C2515" w:rsidRDefault="006C2515" w:rsidP="006C2515">
            <w:pPr>
              <w:pStyle w:val="afd"/>
              <w:spacing w:after="0"/>
              <w:rPr>
                <w:sz w:val="24"/>
                <w:lang w:val="ru-RU"/>
              </w:rPr>
            </w:pPr>
            <w:r w:rsidRPr="006C2515">
              <w:rPr>
                <w:sz w:val="24"/>
                <w:lang w:val="ru-RU"/>
              </w:rPr>
              <w:t>3)Соревнования по мини-футболу</w:t>
            </w:r>
          </w:p>
          <w:p w:rsidR="006C2515" w:rsidRDefault="006C2515" w:rsidP="006C2515">
            <w:pPr>
              <w:pStyle w:val="afd"/>
              <w:spacing w:after="0"/>
              <w:rPr>
                <w:sz w:val="24"/>
                <w:lang w:val="ru-RU"/>
              </w:rPr>
            </w:pPr>
            <w:r w:rsidRPr="006C2515">
              <w:rPr>
                <w:rFonts w:eastAsia="Calibri"/>
                <w:color w:val="000000"/>
                <w:sz w:val="24"/>
                <w:lang w:val="ru-RU"/>
              </w:rPr>
              <w:t xml:space="preserve">4) </w:t>
            </w:r>
            <w:r w:rsidRPr="006C2515">
              <w:rPr>
                <w:sz w:val="24"/>
                <w:lang w:val="ru-RU"/>
              </w:rPr>
              <w:t xml:space="preserve">Соревнования по </w:t>
            </w:r>
            <w:proofErr w:type="spellStart"/>
            <w:r w:rsidRPr="006C2515">
              <w:rPr>
                <w:sz w:val="24"/>
                <w:lang w:val="ru-RU"/>
              </w:rPr>
              <w:t>спидкубингу</w:t>
            </w:r>
            <w:proofErr w:type="spellEnd"/>
          </w:p>
          <w:p w:rsidR="00A907C1" w:rsidRDefault="00A907C1" w:rsidP="006C2515">
            <w:pPr>
              <w:pStyle w:val="afd"/>
              <w:spacing w:after="0"/>
              <w:rPr>
                <w:sz w:val="24"/>
                <w:lang w:val="ru-RU"/>
              </w:rPr>
            </w:pPr>
          </w:p>
          <w:p w:rsidR="006C2515" w:rsidRPr="006C2515" w:rsidRDefault="006C2515" w:rsidP="006C2515">
            <w:pPr>
              <w:pStyle w:val="afd"/>
              <w:spacing w:after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  <w:r w:rsidRPr="006C2515">
              <w:rPr>
                <w:sz w:val="24"/>
                <w:lang w:val="ru-RU"/>
              </w:rPr>
              <w:t>Линейка «За честь школы»</w:t>
            </w:r>
          </w:p>
          <w:p w:rsidR="006C2515" w:rsidRPr="006C2515" w:rsidRDefault="006C2515" w:rsidP="006C2515">
            <w:pPr>
              <w:pStyle w:val="afd"/>
              <w:spacing w:after="0"/>
              <w:rPr>
                <w:sz w:val="24"/>
                <w:lang w:val="ru-RU"/>
              </w:rPr>
            </w:pPr>
          </w:p>
          <w:p w:rsidR="006C2515" w:rsidRPr="006C2515" w:rsidRDefault="006C2515" w:rsidP="006C2515">
            <w:pPr>
              <w:pStyle w:val="afd"/>
              <w:spacing w:after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  <w:r w:rsidRPr="006C2515">
              <w:rPr>
                <w:sz w:val="24"/>
                <w:lang w:val="ru-RU"/>
              </w:rPr>
              <w:t>День Победы. Неделя боевой славы.</w:t>
            </w:r>
          </w:p>
          <w:p w:rsidR="006C2515" w:rsidRPr="006C2515" w:rsidRDefault="006C2515" w:rsidP="006C2515">
            <w:pPr>
              <w:pStyle w:val="afd"/>
              <w:spacing w:after="0"/>
              <w:rPr>
                <w:sz w:val="24"/>
                <w:lang w:val="ru-RU"/>
              </w:rPr>
            </w:pPr>
            <w:r w:rsidRPr="006C2515">
              <w:rPr>
                <w:sz w:val="24"/>
                <w:lang w:val="ru-RU"/>
              </w:rPr>
              <w:t>- классные часы;</w:t>
            </w:r>
          </w:p>
          <w:p w:rsidR="006C2515" w:rsidRPr="006C2515" w:rsidRDefault="006C2515" w:rsidP="006C2515">
            <w:pPr>
              <w:pStyle w:val="afd"/>
              <w:spacing w:after="0"/>
              <w:rPr>
                <w:sz w:val="24"/>
                <w:lang w:val="ru-RU"/>
              </w:rPr>
            </w:pPr>
            <w:r w:rsidRPr="006C2515">
              <w:rPr>
                <w:sz w:val="24"/>
                <w:lang w:val="ru-RU"/>
              </w:rPr>
              <w:t>- акция «Окна Победы»</w:t>
            </w:r>
          </w:p>
          <w:p w:rsidR="00952727" w:rsidRPr="00925E6E" w:rsidRDefault="006C2515" w:rsidP="006C2515">
            <w:pPr>
              <w:pStyle w:val="afd"/>
              <w:spacing w:after="0"/>
              <w:rPr>
                <w:sz w:val="24"/>
                <w:lang w:val="ru-RU"/>
              </w:rPr>
            </w:pPr>
            <w:r w:rsidRPr="006C2515">
              <w:rPr>
                <w:sz w:val="24"/>
                <w:lang w:val="ru-RU"/>
              </w:rPr>
              <w:t>- экскурсии в школьный музей</w:t>
            </w:r>
          </w:p>
          <w:p w:rsidR="00A907C1" w:rsidRDefault="00A907C1" w:rsidP="006C2515">
            <w:pPr>
              <w:pStyle w:val="afd"/>
              <w:spacing w:after="0"/>
              <w:rPr>
                <w:sz w:val="24"/>
                <w:lang w:val="ru-RU"/>
              </w:rPr>
            </w:pPr>
          </w:p>
          <w:p w:rsidR="00952727" w:rsidRPr="00925E6E" w:rsidRDefault="006C2515" w:rsidP="006C2515">
            <w:pPr>
              <w:pStyle w:val="afd"/>
              <w:spacing w:after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952727">
              <w:rPr>
                <w:sz w:val="24"/>
                <w:lang w:val="ru-RU"/>
              </w:rPr>
              <w:t xml:space="preserve">. </w:t>
            </w:r>
            <w:r w:rsidR="00952727" w:rsidRPr="00925E6E">
              <w:rPr>
                <w:sz w:val="24"/>
                <w:lang w:val="ru-RU"/>
              </w:rPr>
              <w:t>Праздник «Последний звонок»</w:t>
            </w:r>
          </w:p>
          <w:p w:rsidR="00952727" w:rsidRPr="00154339" w:rsidRDefault="00952727" w:rsidP="006C2515">
            <w:pPr>
              <w:pStyle w:val="afd"/>
              <w:spacing w:after="0"/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F3137C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952727" w:rsidRDefault="00F97989" w:rsidP="00F3137C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F97989" w:rsidRDefault="00F97989" w:rsidP="00F97989">
            <w:pPr>
              <w:adjustRightInd w:val="0"/>
              <w:jc w:val="center"/>
              <w:rPr>
                <w:sz w:val="24"/>
                <w:lang w:val="ru-RU"/>
              </w:rPr>
            </w:pPr>
          </w:p>
          <w:p w:rsidR="006C2515" w:rsidRDefault="006C2515" w:rsidP="00F97989">
            <w:pPr>
              <w:adjustRightInd w:val="0"/>
              <w:jc w:val="center"/>
              <w:rPr>
                <w:sz w:val="24"/>
                <w:lang w:val="ru-RU"/>
              </w:rPr>
            </w:pPr>
          </w:p>
          <w:p w:rsidR="006C2515" w:rsidRDefault="006C2515" w:rsidP="006C2515">
            <w:pPr>
              <w:adjustRightInd w:val="0"/>
              <w:rPr>
                <w:sz w:val="24"/>
                <w:lang w:val="ru-RU"/>
              </w:rPr>
            </w:pPr>
          </w:p>
          <w:p w:rsidR="006C2515" w:rsidRDefault="006C2515" w:rsidP="00F97989">
            <w:pPr>
              <w:adjustRightInd w:val="0"/>
              <w:jc w:val="center"/>
              <w:rPr>
                <w:sz w:val="24"/>
                <w:lang w:val="ru-RU"/>
              </w:rPr>
            </w:pPr>
          </w:p>
          <w:p w:rsidR="00A907C1" w:rsidRDefault="00A907C1" w:rsidP="00F97989">
            <w:pPr>
              <w:adjustRightInd w:val="0"/>
              <w:jc w:val="center"/>
              <w:rPr>
                <w:sz w:val="24"/>
                <w:lang w:val="ru-RU"/>
              </w:rPr>
            </w:pPr>
          </w:p>
          <w:p w:rsidR="00952727" w:rsidRDefault="00F97989" w:rsidP="00F97989">
            <w:pPr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6C2515" w:rsidRDefault="006C2515" w:rsidP="00F97989">
            <w:pPr>
              <w:adjustRightInd w:val="0"/>
              <w:jc w:val="center"/>
              <w:rPr>
                <w:sz w:val="24"/>
                <w:lang w:val="ru-RU"/>
              </w:rPr>
            </w:pPr>
          </w:p>
          <w:p w:rsidR="00F97989" w:rsidRDefault="00F97989" w:rsidP="00F97989">
            <w:pPr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6C2515" w:rsidRDefault="006C2515" w:rsidP="00F97989">
            <w:pPr>
              <w:adjustRightInd w:val="0"/>
              <w:jc w:val="center"/>
              <w:rPr>
                <w:sz w:val="24"/>
                <w:lang w:val="ru-RU"/>
              </w:rPr>
            </w:pPr>
          </w:p>
          <w:p w:rsidR="006C2515" w:rsidRDefault="006C2515" w:rsidP="00F97989">
            <w:pPr>
              <w:adjustRightInd w:val="0"/>
              <w:jc w:val="center"/>
              <w:rPr>
                <w:sz w:val="24"/>
                <w:lang w:val="ru-RU"/>
              </w:rPr>
            </w:pPr>
          </w:p>
          <w:p w:rsidR="006C2515" w:rsidRDefault="006C2515" w:rsidP="00F97989">
            <w:pPr>
              <w:adjustRightInd w:val="0"/>
              <w:jc w:val="center"/>
              <w:rPr>
                <w:sz w:val="24"/>
                <w:lang w:val="ru-RU"/>
              </w:rPr>
            </w:pPr>
          </w:p>
          <w:p w:rsidR="00A907C1" w:rsidRDefault="00A907C1" w:rsidP="006C2515">
            <w:pPr>
              <w:adjustRightInd w:val="0"/>
              <w:jc w:val="center"/>
              <w:rPr>
                <w:sz w:val="24"/>
                <w:lang w:val="ru-RU"/>
              </w:rPr>
            </w:pPr>
          </w:p>
          <w:p w:rsidR="00F97989" w:rsidRDefault="00F97989" w:rsidP="006C2515">
            <w:pPr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F97989" w:rsidRPr="00F3137C" w:rsidRDefault="00F97989" w:rsidP="006C251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IV</w:t>
            </w:r>
            <w:r>
              <w:rPr>
                <w:color w:val="000000"/>
                <w:sz w:val="24"/>
                <w:lang w:val="ru-RU"/>
              </w:rPr>
              <w:t xml:space="preserve"> четверть</w:t>
            </w:r>
          </w:p>
          <w:p w:rsidR="006C2515" w:rsidRDefault="006C2515" w:rsidP="006C251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</w:t>
            </w:r>
            <w:r w:rsidR="00952727">
              <w:rPr>
                <w:color w:val="000000"/>
                <w:sz w:val="24"/>
                <w:lang w:val="ru-RU"/>
              </w:rPr>
              <w:t>прель</w:t>
            </w:r>
          </w:p>
          <w:p w:rsidR="006C2515" w:rsidRDefault="006C2515" w:rsidP="006C251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6C2515" w:rsidRDefault="006C2515" w:rsidP="006C251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6C2515" w:rsidRDefault="006C2515" w:rsidP="006C2515">
            <w:pPr>
              <w:adjustRightInd w:val="0"/>
              <w:rPr>
                <w:color w:val="000000"/>
                <w:sz w:val="24"/>
                <w:lang w:val="ru-RU"/>
              </w:rPr>
            </w:pPr>
          </w:p>
          <w:p w:rsidR="006C2515" w:rsidRDefault="006C2515" w:rsidP="006C251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A907C1" w:rsidRDefault="00A907C1" w:rsidP="006C251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952727" w:rsidRDefault="00952727" w:rsidP="006C251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  <w:p w:rsidR="00952727" w:rsidRDefault="00952727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952727" w:rsidRDefault="00952727" w:rsidP="006C251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  <w:p w:rsidR="006C2515" w:rsidRDefault="006C2515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6C2515" w:rsidRDefault="006C2515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6C2515" w:rsidRDefault="006C2515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A907C1" w:rsidRDefault="00A907C1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952727" w:rsidRPr="00D72630" w:rsidRDefault="006C2515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6C2515" w:rsidRDefault="006C2515" w:rsidP="006C251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Оленников </w:t>
            </w:r>
            <w:proofErr w:type="gramStart"/>
            <w:r>
              <w:rPr>
                <w:color w:val="000000"/>
                <w:sz w:val="24"/>
                <w:lang w:val="ru-RU"/>
              </w:rPr>
              <w:t>НА</w:t>
            </w:r>
            <w:proofErr w:type="gramEnd"/>
          </w:p>
          <w:p w:rsidR="006C2515" w:rsidRDefault="006C2515" w:rsidP="006C251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Крюкова </w:t>
            </w:r>
            <w:proofErr w:type="gramStart"/>
            <w:r>
              <w:rPr>
                <w:color w:val="000000"/>
                <w:sz w:val="24"/>
                <w:lang w:val="ru-RU"/>
              </w:rPr>
              <w:t>ВС</w:t>
            </w:r>
            <w:proofErr w:type="gramEnd"/>
          </w:p>
          <w:p w:rsidR="006C2515" w:rsidRDefault="006C2515" w:rsidP="006C251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Новаченко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АА </w:t>
            </w:r>
          </w:p>
          <w:p w:rsidR="006C2515" w:rsidRDefault="006C2515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6C2515" w:rsidRDefault="006C2515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A907C1" w:rsidRDefault="00A907C1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952727" w:rsidRDefault="00952727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Горновская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ЕЕ</w:t>
            </w:r>
          </w:p>
          <w:p w:rsidR="006C2515" w:rsidRDefault="006C2515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952727" w:rsidRDefault="00952727" w:rsidP="006C251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  <w:p w:rsidR="00952727" w:rsidRDefault="00952727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Жамбалтарова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ИП</w:t>
            </w:r>
          </w:p>
          <w:p w:rsidR="00952727" w:rsidRDefault="00952727" w:rsidP="0015433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  <w:p w:rsidR="00A907C1" w:rsidRDefault="00A907C1" w:rsidP="00A907C1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Горновская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ЕЕ</w:t>
            </w:r>
          </w:p>
          <w:p w:rsidR="00A907C1" w:rsidRPr="00F3137C" w:rsidRDefault="00A907C1" w:rsidP="0015433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952727" w:rsidRPr="00F3137C" w:rsidTr="00633A4A">
        <w:trPr>
          <w:jc w:val="center"/>
        </w:trPr>
        <w:tc>
          <w:tcPr>
            <w:tcW w:w="1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FB03F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BC09D7">
              <w:rPr>
                <w:b/>
                <w:sz w:val="24"/>
                <w:lang w:val="ru-RU"/>
              </w:rPr>
              <w:t>Модуль «</w:t>
            </w:r>
            <w:r w:rsidRPr="00BC09D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РДШ»</w:t>
            </w:r>
          </w:p>
          <w:p w:rsidR="00952727" w:rsidRPr="00F3137C" w:rsidRDefault="00952727" w:rsidP="00FB03F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952727" w:rsidRPr="00FE413B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BC09D7" w:rsidRDefault="00952727" w:rsidP="00FB03FB">
            <w:pPr>
              <w:pStyle w:val="ParaAttribute3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854FD2" w:rsidRDefault="00952727" w:rsidP="00FB03FB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854FD2" w:rsidRDefault="00952727" w:rsidP="00FB03FB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854FD2" w:rsidRDefault="00952727" w:rsidP="00FB03FB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154339" w:rsidRPr="00FE413B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DF58FC" w:rsidRDefault="00154339" w:rsidP="00FB03FB">
            <w:pPr>
              <w:rPr>
                <w:sz w:val="24"/>
                <w:lang w:val="ru-RU"/>
              </w:rPr>
            </w:pPr>
            <w:r w:rsidRPr="00DF58FC">
              <w:rPr>
                <w:sz w:val="24"/>
                <w:lang w:val="ru-RU"/>
              </w:rPr>
              <w:t>Акция «</w:t>
            </w:r>
            <w:proofErr w:type="spellStart"/>
            <w:r w:rsidRPr="00DF58FC">
              <w:rPr>
                <w:sz w:val="24"/>
                <w:lang w:val="ru-RU"/>
              </w:rPr>
              <w:t>Экодежурный</w:t>
            </w:r>
            <w:proofErr w:type="spellEnd"/>
            <w:r w:rsidRPr="00DF58FC">
              <w:rPr>
                <w:sz w:val="24"/>
                <w:lang w:val="ru-RU"/>
              </w:rPr>
              <w:t xml:space="preserve"> по стране»</w:t>
            </w:r>
          </w:p>
          <w:p w:rsidR="00154339" w:rsidRPr="00DF58FC" w:rsidRDefault="00154339" w:rsidP="00FB03FB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397402" w:rsidRDefault="00154339" w:rsidP="004220C5">
            <w:pPr>
              <w:adjustRightInd w:val="0"/>
              <w:jc w:val="center"/>
              <w:rPr>
                <w:sz w:val="24"/>
              </w:rPr>
            </w:pPr>
            <w:r w:rsidRPr="00397402">
              <w:rPr>
                <w:sz w:val="24"/>
                <w:lang w:val="ru-RU"/>
              </w:rPr>
              <w:t>10</w:t>
            </w:r>
            <w:r>
              <w:rPr>
                <w:sz w:val="24"/>
                <w:lang w:val="ru-RU"/>
              </w:rPr>
              <w:t>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DF58FC" w:rsidRDefault="00154339" w:rsidP="00FB03FB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F58F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</w:t>
            </w:r>
            <w:r w:rsidRPr="00DF58F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152170" w:rsidRDefault="00154339" w:rsidP="00FB03FB">
            <w:pPr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54339" w:rsidRPr="00254480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DF58FC" w:rsidRDefault="00154339" w:rsidP="00FB03FB">
            <w:pPr>
              <w:rPr>
                <w:sz w:val="24"/>
                <w:lang w:val="ru-RU"/>
              </w:rPr>
            </w:pPr>
            <w:r w:rsidRPr="00DF58FC">
              <w:rPr>
                <w:sz w:val="24"/>
                <w:lang w:val="ru-RU"/>
              </w:rPr>
              <w:t xml:space="preserve">Акция «Сдай макулатуру - спаси дерево» </w:t>
            </w:r>
          </w:p>
          <w:p w:rsidR="00154339" w:rsidRPr="00DF58FC" w:rsidRDefault="00154339" w:rsidP="00FB03FB">
            <w:pPr>
              <w:wordWrap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397402" w:rsidRDefault="00154339" w:rsidP="004220C5">
            <w:pPr>
              <w:adjustRightInd w:val="0"/>
              <w:jc w:val="center"/>
              <w:rPr>
                <w:sz w:val="24"/>
              </w:rPr>
            </w:pPr>
            <w:r w:rsidRPr="00397402">
              <w:rPr>
                <w:sz w:val="24"/>
                <w:lang w:val="ru-RU"/>
              </w:rPr>
              <w:t>10</w:t>
            </w:r>
            <w:r>
              <w:rPr>
                <w:sz w:val="24"/>
                <w:lang w:val="ru-RU"/>
              </w:rPr>
              <w:t>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DF58FC" w:rsidRDefault="00154339" w:rsidP="00FB03FB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</w:t>
            </w:r>
            <w:r w:rsidRPr="00DF58F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ктябрь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,м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ай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152170" w:rsidRDefault="00154339" w:rsidP="00FB03FB">
            <w:pPr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54339" w:rsidRPr="00FE413B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FD632A" w:rsidRDefault="00154339" w:rsidP="00FD632A">
            <w:pPr>
              <w:rPr>
                <w:sz w:val="24"/>
                <w:lang w:val="ru-RU"/>
              </w:rPr>
            </w:pPr>
            <w:proofErr w:type="spellStart"/>
            <w:r w:rsidRPr="00FD632A">
              <w:rPr>
                <w:sz w:val="24"/>
                <w:lang w:val="ru-RU"/>
              </w:rPr>
              <w:t>Онлайн-слёт</w:t>
            </w:r>
            <w:proofErr w:type="spellEnd"/>
            <w:r w:rsidRPr="00FD632A">
              <w:rPr>
                <w:sz w:val="24"/>
                <w:lang w:val="ru-RU"/>
              </w:rPr>
              <w:t xml:space="preserve"> «С Днём рождения, РДШ!»</w:t>
            </w:r>
          </w:p>
          <w:p w:rsidR="00154339" w:rsidRPr="00DF58FC" w:rsidRDefault="00154339" w:rsidP="00FB03FB">
            <w:pPr>
              <w:wordWrap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397402" w:rsidRDefault="00154339" w:rsidP="004220C5">
            <w:pPr>
              <w:adjustRightInd w:val="0"/>
              <w:jc w:val="center"/>
              <w:rPr>
                <w:sz w:val="24"/>
              </w:rPr>
            </w:pPr>
            <w:r w:rsidRPr="00397402">
              <w:rPr>
                <w:sz w:val="24"/>
                <w:lang w:val="ru-RU"/>
              </w:rPr>
              <w:t>10</w:t>
            </w:r>
            <w:r>
              <w:rPr>
                <w:sz w:val="24"/>
                <w:lang w:val="ru-RU"/>
              </w:rPr>
              <w:t>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DF58FC" w:rsidRDefault="00154339" w:rsidP="00FB03FB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Default="00154339" w:rsidP="00FB03FB">
            <w:pPr>
              <w:jc w:val="center"/>
            </w:pPr>
            <w:r w:rsidRPr="00152170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куратор РДШ</w:t>
            </w:r>
          </w:p>
        </w:tc>
      </w:tr>
      <w:tr w:rsidR="00154339" w:rsidRPr="00FE413B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DF58FC" w:rsidRDefault="00154339" w:rsidP="00FB03FB">
            <w:pPr>
              <w:rPr>
                <w:sz w:val="24"/>
                <w:lang w:val="ru-RU"/>
              </w:rPr>
            </w:pPr>
            <w:proofErr w:type="spellStart"/>
            <w:r w:rsidRPr="00DF58FC">
              <w:rPr>
                <w:sz w:val="24"/>
                <w:lang w:val="ru-RU"/>
              </w:rPr>
              <w:t>Учпастие</w:t>
            </w:r>
            <w:proofErr w:type="spellEnd"/>
            <w:r w:rsidRPr="00DF58FC">
              <w:rPr>
                <w:sz w:val="24"/>
                <w:lang w:val="ru-RU"/>
              </w:rPr>
              <w:t xml:space="preserve"> во всероссийском конкурсе «Я познаю Россию»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397402" w:rsidRDefault="00154339" w:rsidP="004220C5">
            <w:pPr>
              <w:adjustRightInd w:val="0"/>
              <w:jc w:val="center"/>
              <w:rPr>
                <w:sz w:val="24"/>
              </w:rPr>
            </w:pPr>
            <w:r w:rsidRPr="00397402">
              <w:rPr>
                <w:sz w:val="24"/>
                <w:lang w:val="ru-RU"/>
              </w:rPr>
              <w:t>10</w:t>
            </w:r>
            <w:r>
              <w:rPr>
                <w:sz w:val="24"/>
                <w:lang w:val="ru-RU"/>
              </w:rPr>
              <w:t>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DF58FC" w:rsidRDefault="00154339" w:rsidP="00FB03FB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152170" w:rsidRDefault="00154339" w:rsidP="00FB03FB">
            <w:pPr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54339" w:rsidRPr="00FE413B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DF58FC" w:rsidRDefault="00154339" w:rsidP="00FB03FB">
            <w:pPr>
              <w:rPr>
                <w:sz w:val="24"/>
                <w:lang w:val="ru-RU"/>
              </w:rPr>
            </w:pPr>
            <w:r w:rsidRPr="00DF58FC">
              <w:rPr>
                <w:sz w:val="24"/>
                <w:lang w:val="ru-RU"/>
              </w:rPr>
              <w:t>Классные встречи РДШ</w:t>
            </w:r>
          </w:p>
          <w:p w:rsidR="00154339" w:rsidRPr="00DF58FC" w:rsidRDefault="00154339" w:rsidP="00FB03FB">
            <w:pPr>
              <w:wordWrap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397402" w:rsidRDefault="00154339" w:rsidP="004220C5">
            <w:pPr>
              <w:adjustRightInd w:val="0"/>
              <w:jc w:val="center"/>
              <w:rPr>
                <w:sz w:val="24"/>
              </w:rPr>
            </w:pPr>
            <w:r w:rsidRPr="00397402">
              <w:rPr>
                <w:sz w:val="24"/>
                <w:lang w:val="ru-RU"/>
              </w:rPr>
              <w:t>10</w:t>
            </w:r>
            <w:r>
              <w:rPr>
                <w:sz w:val="24"/>
                <w:lang w:val="ru-RU"/>
              </w:rPr>
              <w:t>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DF58FC" w:rsidRDefault="00154339" w:rsidP="00FB03FB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,м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ай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Default="00154339" w:rsidP="00FB03FB">
            <w:pPr>
              <w:jc w:val="center"/>
            </w:pPr>
            <w:r w:rsidRPr="00152170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куратор РДШ</w:t>
            </w:r>
          </w:p>
        </w:tc>
      </w:tr>
      <w:tr w:rsidR="00154339" w:rsidRPr="00254480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DF58FC" w:rsidRDefault="00154339" w:rsidP="00FB03FB">
            <w:pPr>
              <w:rPr>
                <w:sz w:val="24"/>
                <w:lang w:val="ru-RU"/>
              </w:rPr>
            </w:pPr>
            <w:r w:rsidRPr="00DF58FC">
              <w:rPr>
                <w:sz w:val="24"/>
                <w:lang w:val="ru-RU"/>
              </w:rPr>
              <w:t>Акция «Сделай доброе дело»</w:t>
            </w:r>
          </w:p>
          <w:p w:rsidR="00154339" w:rsidRPr="00DF58FC" w:rsidRDefault="00154339" w:rsidP="00FB03FB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397402" w:rsidRDefault="00154339" w:rsidP="004220C5">
            <w:pPr>
              <w:adjustRightInd w:val="0"/>
              <w:jc w:val="center"/>
              <w:rPr>
                <w:sz w:val="24"/>
              </w:rPr>
            </w:pPr>
            <w:r w:rsidRPr="00397402">
              <w:rPr>
                <w:sz w:val="24"/>
                <w:lang w:val="ru-RU"/>
              </w:rPr>
              <w:t>10</w:t>
            </w:r>
            <w:r>
              <w:rPr>
                <w:sz w:val="24"/>
                <w:lang w:val="ru-RU"/>
              </w:rPr>
              <w:t>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DF58FC" w:rsidRDefault="00154339" w:rsidP="00FB03FB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152170" w:rsidRDefault="00154339" w:rsidP="00FB03FB">
            <w:pPr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54339" w:rsidRPr="00254480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DF58FC" w:rsidRDefault="00154339" w:rsidP="00FB03FB">
            <w:pPr>
              <w:rPr>
                <w:sz w:val="24"/>
                <w:lang w:val="ru-RU"/>
              </w:rPr>
            </w:pPr>
            <w:r w:rsidRPr="00DF58FC">
              <w:rPr>
                <w:sz w:val="24"/>
                <w:lang w:val="ru-RU"/>
              </w:rPr>
              <w:t>День неизвестного солдата</w:t>
            </w:r>
          </w:p>
          <w:p w:rsidR="00154339" w:rsidRPr="00DF58FC" w:rsidRDefault="00154339" w:rsidP="00FB03FB">
            <w:pPr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397402" w:rsidRDefault="00154339" w:rsidP="004220C5">
            <w:pPr>
              <w:adjustRightInd w:val="0"/>
              <w:jc w:val="center"/>
              <w:rPr>
                <w:sz w:val="24"/>
              </w:rPr>
            </w:pPr>
            <w:r w:rsidRPr="00397402">
              <w:rPr>
                <w:sz w:val="24"/>
                <w:lang w:val="ru-RU"/>
              </w:rPr>
              <w:t>10</w:t>
            </w:r>
            <w:r>
              <w:rPr>
                <w:sz w:val="24"/>
                <w:lang w:val="ru-RU"/>
              </w:rPr>
              <w:t>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DF58FC" w:rsidRDefault="00154339" w:rsidP="00FB03FB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Default="00154339" w:rsidP="00FB03FB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54339" w:rsidRPr="00254480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DF58FC" w:rsidRDefault="00154339" w:rsidP="00FB03FB">
            <w:pPr>
              <w:rPr>
                <w:sz w:val="24"/>
                <w:lang w:val="ru-RU"/>
              </w:rPr>
            </w:pPr>
            <w:r w:rsidRPr="00DF58FC">
              <w:rPr>
                <w:sz w:val="24"/>
                <w:lang w:val="ru-RU"/>
              </w:rPr>
              <w:t>Акция РДШ, посвященная Дню защитников Отечества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397402" w:rsidRDefault="00154339" w:rsidP="004220C5">
            <w:pPr>
              <w:adjustRightInd w:val="0"/>
              <w:jc w:val="center"/>
              <w:rPr>
                <w:sz w:val="24"/>
              </w:rPr>
            </w:pPr>
            <w:r w:rsidRPr="00397402">
              <w:rPr>
                <w:sz w:val="24"/>
                <w:lang w:val="ru-RU"/>
              </w:rPr>
              <w:t>10</w:t>
            </w:r>
            <w:r>
              <w:rPr>
                <w:sz w:val="24"/>
                <w:lang w:val="ru-RU"/>
              </w:rPr>
              <w:t>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DF58FC" w:rsidRDefault="00154339" w:rsidP="00FB03FB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152170" w:rsidRDefault="00154339" w:rsidP="00FB03FB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152170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154339" w:rsidRPr="00254480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DF58FC" w:rsidRDefault="00154339" w:rsidP="00FB03FB">
            <w:pPr>
              <w:rPr>
                <w:sz w:val="24"/>
                <w:lang w:val="ru-RU"/>
              </w:rPr>
            </w:pPr>
            <w:r w:rsidRPr="00DF58FC">
              <w:rPr>
                <w:sz w:val="24"/>
                <w:lang w:val="ru-RU"/>
              </w:rPr>
              <w:t>Акции ко Дню Счастья</w:t>
            </w:r>
          </w:p>
          <w:p w:rsidR="00154339" w:rsidRPr="00DF58FC" w:rsidRDefault="00154339" w:rsidP="00FB03FB">
            <w:pPr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397402" w:rsidRDefault="00154339" w:rsidP="004220C5">
            <w:pPr>
              <w:adjustRightInd w:val="0"/>
              <w:jc w:val="center"/>
              <w:rPr>
                <w:sz w:val="24"/>
              </w:rPr>
            </w:pPr>
            <w:r w:rsidRPr="00397402">
              <w:rPr>
                <w:sz w:val="24"/>
                <w:lang w:val="ru-RU"/>
              </w:rPr>
              <w:t>10</w:t>
            </w:r>
            <w:r>
              <w:rPr>
                <w:sz w:val="24"/>
                <w:lang w:val="ru-RU"/>
              </w:rPr>
              <w:t>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DF58FC" w:rsidRDefault="00154339" w:rsidP="00FB03FB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Default="00154339" w:rsidP="00FB03FB">
            <w:pPr>
              <w:jc w:val="center"/>
            </w:pPr>
            <w:r w:rsidRPr="00152170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куратор РДШ</w:t>
            </w:r>
          </w:p>
        </w:tc>
      </w:tr>
      <w:tr w:rsidR="00154339" w:rsidRPr="00254480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DF58FC" w:rsidRDefault="00154339" w:rsidP="00FB03FB">
            <w:pPr>
              <w:rPr>
                <w:sz w:val="24"/>
                <w:lang w:val="ru-RU"/>
              </w:rPr>
            </w:pPr>
            <w:r w:rsidRPr="00DF58FC">
              <w:rPr>
                <w:sz w:val="24"/>
                <w:lang w:val="ru-RU"/>
              </w:rPr>
              <w:t xml:space="preserve">Всероссийская акция «День Земли» </w:t>
            </w:r>
          </w:p>
          <w:p w:rsidR="00154339" w:rsidRPr="00DF58FC" w:rsidRDefault="00154339" w:rsidP="00FB03FB">
            <w:pPr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397402" w:rsidRDefault="00154339" w:rsidP="004220C5">
            <w:pPr>
              <w:adjustRightInd w:val="0"/>
              <w:jc w:val="center"/>
              <w:rPr>
                <w:sz w:val="24"/>
              </w:rPr>
            </w:pPr>
            <w:r w:rsidRPr="00397402">
              <w:rPr>
                <w:sz w:val="24"/>
                <w:lang w:val="ru-RU"/>
              </w:rPr>
              <w:t>10</w:t>
            </w:r>
            <w:r>
              <w:rPr>
                <w:sz w:val="24"/>
                <w:lang w:val="ru-RU"/>
              </w:rPr>
              <w:t>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DF58FC" w:rsidRDefault="00154339" w:rsidP="00FB03FB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Default="00154339" w:rsidP="00FB03FB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54339" w:rsidRPr="00254480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DF58FC" w:rsidRDefault="00154339" w:rsidP="00FB03FB">
            <w:pPr>
              <w:rPr>
                <w:sz w:val="24"/>
                <w:lang w:val="ru-RU"/>
              </w:rPr>
            </w:pPr>
            <w:r w:rsidRPr="00DF58FC">
              <w:rPr>
                <w:sz w:val="24"/>
                <w:lang w:val="ru-RU"/>
              </w:rPr>
              <w:t>День единых действий, посвященных Дню здоровья</w:t>
            </w:r>
          </w:p>
          <w:p w:rsidR="00154339" w:rsidRPr="00DF58FC" w:rsidRDefault="00154339" w:rsidP="00FB03FB">
            <w:pPr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397402" w:rsidRDefault="00154339" w:rsidP="004220C5">
            <w:pPr>
              <w:adjustRightInd w:val="0"/>
              <w:jc w:val="center"/>
              <w:rPr>
                <w:sz w:val="24"/>
              </w:rPr>
            </w:pPr>
            <w:r w:rsidRPr="00397402">
              <w:rPr>
                <w:sz w:val="24"/>
                <w:lang w:val="ru-RU"/>
              </w:rPr>
              <w:t>10</w:t>
            </w:r>
            <w:r>
              <w:rPr>
                <w:sz w:val="24"/>
                <w:lang w:val="ru-RU"/>
              </w:rPr>
              <w:t>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DF58FC" w:rsidRDefault="00154339" w:rsidP="00FB03FB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Default="00154339" w:rsidP="00FB03FB">
            <w:pPr>
              <w:jc w:val="center"/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154339" w:rsidRPr="00254480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DF58FC" w:rsidRDefault="00154339" w:rsidP="00FB03FB">
            <w:pPr>
              <w:rPr>
                <w:sz w:val="24"/>
                <w:lang w:val="ru-RU"/>
              </w:rPr>
            </w:pPr>
            <w:r w:rsidRPr="00DF58FC">
              <w:rPr>
                <w:sz w:val="24"/>
                <w:lang w:val="ru-RU"/>
              </w:rPr>
              <w:t>Всероссийская акция «Окна Победы», «Бессметный полк» и др.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397402" w:rsidRDefault="00154339" w:rsidP="004220C5">
            <w:pPr>
              <w:adjustRightInd w:val="0"/>
              <w:jc w:val="center"/>
              <w:rPr>
                <w:sz w:val="24"/>
              </w:rPr>
            </w:pPr>
            <w:r w:rsidRPr="00397402">
              <w:rPr>
                <w:sz w:val="24"/>
                <w:lang w:val="ru-RU"/>
              </w:rPr>
              <w:t>10</w:t>
            </w:r>
            <w:r>
              <w:rPr>
                <w:sz w:val="24"/>
                <w:lang w:val="ru-RU"/>
              </w:rPr>
              <w:t>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DF58FC" w:rsidRDefault="00154339" w:rsidP="00FB03FB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Default="00154339" w:rsidP="00FB03FB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54339" w:rsidRPr="00FE413B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DF58FC" w:rsidRDefault="00154339" w:rsidP="00FB03FB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F58F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Участие в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других </w:t>
            </w:r>
            <w:r w:rsidRPr="00DF58F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проектах и акциях РДШ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397402" w:rsidRDefault="00154339" w:rsidP="004220C5">
            <w:pPr>
              <w:adjustRightInd w:val="0"/>
              <w:jc w:val="center"/>
              <w:rPr>
                <w:sz w:val="24"/>
              </w:rPr>
            </w:pPr>
            <w:r w:rsidRPr="00397402">
              <w:rPr>
                <w:sz w:val="24"/>
                <w:lang w:val="ru-RU"/>
              </w:rPr>
              <w:t>10</w:t>
            </w:r>
            <w:r>
              <w:rPr>
                <w:sz w:val="24"/>
                <w:lang w:val="ru-RU"/>
              </w:rPr>
              <w:t>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DF58FC" w:rsidRDefault="00154339" w:rsidP="00075875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Pr="00DF58F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DF58FC" w:rsidRDefault="00154339" w:rsidP="00FB03FB">
            <w:pPr>
              <w:jc w:val="center"/>
              <w:rPr>
                <w:sz w:val="24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куратор РДШ</w:t>
            </w:r>
          </w:p>
        </w:tc>
      </w:tr>
      <w:tr w:rsidR="00952727" w:rsidRPr="00D13FF3" w:rsidTr="00633A4A">
        <w:trPr>
          <w:jc w:val="center"/>
        </w:trPr>
        <w:tc>
          <w:tcPr>
            <w:tcW w:w="1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FB03F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ы»</w:t>
            </w:r>
          </w:p>
          <w:p w:rsidR="00952727" w:rsidRPr="000211A1" w:rsidRDefault="00952727" w:rsidP="00FB03FB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952727" w:rsidRPr="00254480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BC09D7" w:rsidRDefault="00952727" w:rsidP="00FB03FB">
            <w:pPr>
              <w:pStyle w:val="ParaAttribute3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854FD2" w:rsidRDefault="00952727" w:rsidP="00FB03FB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854FD2" w:rsidRDefault="00952727" w:rsidP="00FB03FB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854FD2" w:rsidRDefault="00952727" w:rsidP="00FB03FB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154339" w:rsidRPr="00254480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6C31D0" w:rsidRDefault="00154339" w:rsidP="00FB03FB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Выставки рисунков, </w:t>
            </w:r>
            <w:r>
              <w:rPr>
                <w:sz w:val="24"/>
                <w:lang w:val="ru-RU"/>
              </w:rPr>
              <w:t xml:space="preserve">фотографий </w:t>
            </w:r>
            <w:r w:rsidRPr="006C31D0">
              <w:rPr>
                <w:sz w:val="24"/>
                <w:lang w:val="ru-RU"/>
              </w:rPr>
              <w:t>творческих р</w:t>
            </w:r>
            <w:r>
              <w:rPr>
                <w:sz w:val="24"/>
                <w:lang w:val="ru-RU"/>
              </w:rPr>
              <w:t xml:space="preserve">абот, посвященных </w:t>
            </w:r>
            <w:r>
              <w:rPr>
                <w:sz w:val="24"/>
                <w:lang w:val="ru-RU"/>
              </w:rPr>
              <w:lastRenderedPageBreak/>
              <w:t>событиям и памятным датам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397402" w:rsidRDefault="00154339" w:rsidP="004220C5">
            <w:pPr>
              <w:adjustRightInd w:val="0"/>
              <w:jc w:val="center"/>
              <w:rPr>
                <w:sz w:val="24"/>
              </w:rPr>
            </w:pPr>
            <w:r w:rsidRPr="00397402">
              <w:rPr>
                <w:sz w:val="24"/>
                <w:lang w:val="ru-RU"/>
              </w:rPr>
              <w:lastRenderedPageBreak/>
              <w:t>10</w:t>
            </w:r>
            <w:r>
              <w:rPr>
                <w:sz w:val="24"/>
                <w:lang w:val="ru-RU"/>
              </w:rPr>
              <w:t>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6C31D0" w:rsidRDefault="00154339" w:rsidP="00FB03FB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Default="00154339" w:rsidP="00FB03F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</w:t>
            </w:r>
          </w:p>
          <w:p w:rsidR="00154339" w:rsidRPr="006C31D0" w:rsidRDefault="00154339" w:rsidP="00FB03F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154339" w:rsidRPr="00254480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6C31D0" w:rsidRDefault="00154339" w:rsidP="00FB03FB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lastRenderedPageBreak/>
              <w:t>Оформление классных уголков</w:t>
            </w:r>
          </w:p>
          <w:p w:rsidR="00154339" w:rsidRPr="006C31D0" w:rsidRDefault="00154339" w:rsidP="00FB03F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397402" w:rsidRDefault="00154339" w:rsidP="004220C5">
            <w:pPr>
              <w:adjustRightInd w:val="0"/>
              <w:jc w:val="center"/>
              <w:rPr>
                <w:sz w:val="24"/>
              </w:rPr>
            </w:pPr>
            <w:r w:rsidRPr="00397402">
              <w:rPr>
                <w:sz w:val="24"/>
                <w:lang w:val="ru-RU"/>
              </w:rPr>
              <w:t>10</w:t>
            </w:r>
            <w:r>
              <w:rPr>
                <w:sz w:val="24"/>
                <w:lang w:val="ru-RU"/>
              </w:rPr>
              <w:t>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6C31D0" w:rsidRDefault="00154339" w:rsidP="00FB03FB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Default="00154339" w:rsidP="00FB03FB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54339" w:rsidRPr="00254480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6C31D0" w:rsidRDefault="00154339" w:rsidP="00FD632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Месячники чистот</w:t>
            </w:r>
            <w:proofErr w:type="gramStart"/>
            <w:r>
              <w:rPr>
                <w:sz w:val="24"/>
                <w:lang w:val="ru-RU"/>
              </w:rPr>
              <w:t>ы(</w:t>
            </w:r>
            <w:proofErr w:type="gramEnd"/>
            <w:r>
              <w:rPr>
                <w:sz w:val="24"/>
                <w:lang w:val="ru-RU"/>
              </w:rPr>
              <w:t xml:space="preserve"> т</w:t>
            </w:r>
            <w:r w:rsidRPr="006C31D0">
              <w:rPr>
                <w:sz w:val="24"/>
                <w:lang w:val="ru-RU"/>
              </w:rPr>
              <w:t xml:space="preserve">рудовые </w:t>
            </w:r>
            <w:r>
              <w:rPr>
                <w:sz w:val="24"/>
                <w:lang w:val="ru-RU"/>
              </w:rPr>
              <w:t>субботники</w:t>
            </w:r>
            <w:r w:rsidRPr="006C31D0">
              <w:rPr>
                <w:sz w:val="24"/>
                <w:lang w:val="ru-RU"/>
              </w:rPr>
              <w:t xml:space="preserve"> по уборке территории школы</w:t>
            </w:r>
            <w:r>
              <w:rPr>
                <w:sz w:val="24"/>
                <w:lang w:val="ru-RU"/>
              </w:rPr>
              <w:t>, школьных кабинетов)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397402" w:rsidRDefault="00154339" w:rsidP="004220C5">
            <w:pPr>
              <w:adjustRightInd w:val="0"/>
              <w:jc w:val="center"/>
              <w:rPr>
                <w:sz w:val="24"/>
              </w:rPr>
            </w:pPr>
            <w:r w:rsidRPr="00397402">
              <w:rPr>
                <w:sz w:val="24"/>
                <w:lang w:val="ru-RU"/>
              </w:rPr>
              <w:t>10</w:t>
            </w:r>
            <w:r>
              <w:rPr>
                <w:sz w:val="24"/>
                <w:lang w:val="ru-RU"/>
              </w:rPr>
              <w:t>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Default="00154339" w:rsidP="00FD632A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  <w:p w:rsidR="00154339" w:rsidRPr="006C31D0" w:rsidRDefault="00154339" w:rsidP="00FD632A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Default="00154339" w:rsidP="00FB03FB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54339" w:rsidRPr="00254480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6C31D0" w:rsidRDefault="00154339" w:rsidP="00FB03F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рекреаций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397402" w:rsidRDefault="00154339" w:rsidP="004220C5">
            <w:pPr>
              <w:adjustRightInd w:val="0"/>
              <w:jc w:val="center"/>
              <w:rPr>
                <w:sz w:val="24"/>
              </w:rPr>
            </w:pPr>
            <w:r w:rsidRPr="00397402">
              <w:rPr>
                <w:sz w:val="24"/>
                <w:lang w:val="ru-RU"/>
              </w:rPr>
              <w:t>10</w:t>
            </w:r>
            <w:r>
              <w:rPr>
                <w:sz w:val="24"/>
                <w:lang w:val="ru-RU"/>
              </w:rPr>
              <w:t>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Pr="006C31D0" w:rsidRDefault="00154339" w:rsidP="00FB03FB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9" w:rsidRDefault="00154339" w:rsidP="00FB03FB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952727" w:rsidRPr="00254480" w:rsidTr="00633A4A">
        <w:trPr>
          <w:jc w:val="center"/>
        </w:trPr>
        <w:tc>
          <w:tcPr>
            <w:tcW w:w="1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Default="00952727" w:rsidP="00FB03F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экспедиции,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походы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:rsidR="00952727" w:rsidRPr="000211A1" w:rsidRDefault="00952727" w:rsidP="00FB03FB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952727" w:rsidRPr="00254480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BC09D7" w:rsidRDefault="00952727" w:rsidP="00FB03FB">
            <w:pPr>
              <w:pStyle w:val="ParaAttribute3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854FD2" w:rsidRDefault="00952727" w:rsidP="00FB03FB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854FD2" w:rsidRDefault="00952727" w:rsidP="00FB03FB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27" w:rsidRPr="00854FD2" w:rsidRDefault="00952727" w:rsidP="00FB03FB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082555" w:rsidRPr="00254480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55" w:rsidRPr="006C31D0" w:rsidRDefault="00082555" w:rsidP="00FB03FB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театров города, городской филармонии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55" w:rsidRPr="00397402" w:rsidRDefault="00082555" w:rsidP="004220C5">
            <w:pPr>
              <w:adjustRightInd w:val="0"/>
              <w:jc w:val="center"/>
              <w:rPr>
                <w:sz w:val="24"/>
              </w:rPr>
            </w:pPr>
            <w:r w:rsidRPr="00397402">
              <w:rPr>
                <w:sz w:val="24"/>
                <w:lang w:val="ru-RU"/>
              </w:rPr>
              <w:t>10</w:t>
            </w:r>
            <w:r>
              <w:rPr>
                <w:sz w:val="24"/>
                <w:lang w:val="ru-RU"/>
              </w:rPr>
              <w:t>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55" w:rsidRPr="006C31D0" w:rsidRDefault="00082555" w:rsidP="00FB03F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55" w:rsidRDefault="00082555" w:rsidP="00FB03FB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82555" w:rsidRPr="00254480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55" w:rsidRDefault="000E0BB5" w:rsidP="00FB03FB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концертов</w:t>
            </w:r>
            <w:r w:rsidR="0008255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ДШИ№3,ДШИ№9, </w:t>
            </w:r>
          </w:p>
          <w:p w:rsidR="00082555" w:rsidRDefault="00082555" w:rsidP="00FB03FB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КДЦ «Рассвет»</w:t>
            </w:r>
          </w:p>
          <w:p w:rsidR="00082555" w:rsidRPr="006C31D0" w:rsidRDefault="00082555" w:rsidP="00FB03FB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55" w:rsidRPr="00397402" w:rsidRDefault="00082555" w:rsidP="004220C5">
            <w:pPr>
              <w:adjustRightInd w:val="0"/>
              <w:jc w:val="center"/>
              <w:rPr>
                <w:sz w:val="24"/>
              </w:rPr>
            </w:pPr>
            <w:r w:rsidRPr="00397402">
              <w:rPr>
                <w:sz w:val="24"/>
                <w:lang w:val="ru-RU"/>
              </w:rPr>
              <w:t>10</w:t>
            </w:r>
            <w:r>
              <w:rPr>
                <w:sz w:val="24"/>
                <w:lang w:val="ru-RU"/>
              </w:rPr>
              <w:t>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55" w:rsidRPr="006C31D0" w:rsidRDefault="00082555" w:rsidP="00FB03F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55" w:rsidRDefault="00082555" w:rsidP="00FB03FB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82555" w:rsidRPr="00254480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55" w:rsidRPr="00D27460" w:rsidRDefault="00082555" w:rsidP="00FB03FB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7460">
              <w:rPr>
                <w:kern w:val="0"/>
                <w:sz w:val="24"/>
                <w:lang w:val="ru-RU" w:eastAsia="en-US"/>
              </w:rPr>
              <w:t>Экскурси</w:t>
            </w:r>
            <w:r>
              <w:rPr>
                <w:kern w:val="0"/>
                <w:sz w:val="24"/>
                <w:lang w:val="ru-RU" w:eastAsia="en-US"/>
              </w:rPr>
              <w:t>и</w:t>
            </w:r>
            <w:r w:rsidRPr="00D27460">
              <w:rPr>
                <w:kern w:val="0"/>
                <w:sz w:val="24"/>
                <w:lang w:val="ru-RU" w:eastAsia="en-US"/>
              </w:rPr>
              <w:t xml:space="preserve"> в музе</w:t>
            </w:r>
            <w:r>
              <w:rPr>
                <w:kern w:val="0"/>
                <w:sz w:val="24"/>
                <w:lang w:val="ru-RU" w:eastAsia="en-US"/>
              </w:rPr>
              <w:t>и</w:t>
            </w:r>
            <w:r w:rsidRPr="00D27460">
              <w:rPr>
                <w:kern w:val="0"/>
                <w:sz w:val="24"/>
                <w:lang w:val="ru-RU" w:eastAsia="en-US"/>
              </w:rPr>
              <w:t xml:space="preserve"> </w:t>
            </w:r>
            <w:r>
              <w:rPr>
                <w:kern w:val="0"/>
                <w:sz w:val="24"/>
                <w:lang w:val="ru-RU" w:eastAsia="en-US"/>
              </w:rPr>
              <w:t>города и республики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55" w:rsidRPr="00397402" w:rsidRDefault="00082555" w:rsidP="004220C5">
            <w:pPr>
              <w:adjustRightInd w:val="0"/>
              <w:jc w:val="center"/>
              <w:rPr>
                <w:sz w:val="24"/>
              </w:rPr>
            </w:pPr>
            <w:r w:rsidRPr="00397402">
              <w:rPr>
                <w:sz w:val="24"/>
                <w:lang w:val="ru-RU"/>
              </w:rPr>
              <w:t>10</w:t>
            </w:r>
            <w:r>
              <w:rPr>
                <w:sz w:val="24"/>
                <w:lang w:val="ru-RU"/>
              </w:rPr>
              <w:t>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55" w:rsidRPr="006C31D0" w:rsidRDefault="00082555" w:rsidP="00FB03F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55" w:rsidRDefault="00082555" w:rsidP="00FB03FB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82555" w:rsidRPr="00254480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55" w:rsidRDefault="00082555" w:rsidP="00FB03F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55" w:rsidRPr="00397402" w:rsidRDefault="00082555" w:rsidP="004220C5">
            <w:pPr>
              <w:adjustRightInd w:val="0"/>
              <w:jc w:val="center"/>
              <w:rPr>
                <w:sz w:val="24"/>
              </w:rPr>
            </w:pPr>
            <w:r w:rsidRPr="00397402">
              <w:rPr>
                <w:sz w:val="24"/>
                <w:lang w:val="ru-RU"/>
              </w:rPr>
              <w:t>10</w:t>
            </w:r>
            <w:r>
              <w:rPr>
                <w:sz w:val="24"/>
                <w:lang w:val="ru-RU"/>
              </w:rPr>
              <w:t>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55" w:rsidRPr="006C31D0" w:rsidRDefault="00082555" w:rsidP="00FB03F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55" w:rsidRDefault="00082555" w:rsidP="00FB03FB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82555" w:rsidRPr="00254480" w:rsidTr="00FB03FB">
        <w:trPr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55" w:rsidRPr="006C31D0" w:rsidRDefault="00082555" w:rsidP="00FB03FB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Турист</w:t>
            </w:r>
            <w:r w:rsidRPr="00A939B6">
              <w:rPr>
                <w:sz w:val="24"/>
                <w:lang w:val="ru-RU"/>
              </w:rPr>
              <w:t>ские походы «В поход за здоровьем»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55" w:rsidRPr="00397402" w:rsidRDefault="00082555" w:rsidP="004220C5">
            <w:pPr>
              <w:adjustRightInd w:val="0"/>
              <w:jc w:val="center"/>
              <w:rPr>
                <w:sz w:val="24"/>
              </w:rPr>
            </w:pPr>
            <w:r w:rsidRPr="00397402">
              <w:rPr>
                <w:sz w:val="24"/>
                <w:lang w:val="ru-RU"/>
              </w:rPr>
              <w:t>10</w:t>
            </w:r>
            <w:r>
              <w:rPr>
                <w:sz w:val="24"/>
                <w:lang w:val="ru-RU"/>
              </w:rPr>
              <w:t>-11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55" w:rsidRPr="006C31D0" w:rsidRDefault="00082555" w:rsidP="00FB03F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55" w:rsidRDefault="00082555" w:rsidP="00FB03FB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</w:tbl>
    <w:p w:rsidR="00BC09D7" w:rsidRDefault="00BC09D7" w:rsidP="004D4A3B">
      <w:pPr>
        <w:wordWrap/>
        <w:autoSpaceDE/>
        <w:autoSpaceDN/>
        <w:ind w:right="-1"/>
        <w:jc w:val="center"/>
        <w:rPr>
          <w:rFonts w:eastAsia="№Е"/>
          <w:b/>
          <w:color w:val="000000"/>
          <w:kern w:val="0"/>
          <w:sz w:val="24"/>
          <w:lang w:val="ru-RU" w:eastAsia="ru-RU"/>
        </w:rPr>
      </w:pPr>
    </w:p>
    <w:p w:rsidR="004D4A3B" w:rsidRPr="00E411F0" w:rsidRDefault="004D4A3B" w:rsidP="004D4A3B">
      <w:pPr>
        <w:wordWrap/>
        <w:autoSpaceDE/>
        <w:autoSpaceDN/>
        <w:ind w:right="-1"/>
        <w:jc w:val="center"/>
        <w:rPr>
          <w:rFonts w:eastAsia="№Е"/>
          <w:b/>
          <w:i/>
          <w:color w:val="000000"/>
          <w:kern w:val="0"/>
          <w:sz w:val="24"/>
          <w:lang w:val="ru-RU" w:eastAsia="ru-RU"/>
        </w:rPr>
      </w:pPr>
      <w:r w:rsidRPr="00E411F0">
        <w:rPr>
          <w:rFonts w:eastAsia="№Е"/>
          <w:b/>
          <w:i/>
          <w:color w:val="000000"/>
          <w:kern w:val="0"/>
          <w:sz w:val="24"/>
          <w:lang w:val="ru-RU" w:eastAsia="ru-RU"/>
        </w:rPr>
        <w:t xml:space="preserve"> </w:t>
      </w:r>
    </w:p>
    <w:p w:rsidR="005808E9" w:rsidRDefault="005808E9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BC09D7" w:rsidRDefault="00BC09D7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BC09D7" w:rsidRDefault="00BC09D7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BC09D7" w:rsidRDefault="00BC09D7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BC09D7" w:rsidRDefault="00BC09D7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BC09D7" w:rsidRDefault="00BC09D7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BC09D7" w:rsidRDefault="00BC09D7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BC09D7" w:rsidRDefault="00BC09D7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BC09D7" w:rsidRDefault="00BC09D7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BC09D7" w:rsidRDefault="00BC09D7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BC09D7" w:rsidRDefault="00BC09D7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BC09D7" w:rsidRDefault="00BC09D7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BC09D7" w:rsidRDefault="00BC09D7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BC09D7" w:rsidRDefault="00BC09D7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BC09D7" w:rsidRDefault="00BC09D7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BC09D7" w:rsidRDefault="00BC09D7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BC09D7" w:rsidRDefault="00BC09D7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BC09D7" w:rsidRDefault="00BC09D7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BC09D7" w:rsidRDefault="00BC09D7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BC09D7" w:rsidRDefault="00BC09D7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9475CE" w:rsidRPr="00C44052" w:rsidRDefault="009475CE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sectPr w:rsidR="009475CE" w:rsidRPr="00C44052" w:rsidSect="00FE413B">
      <w:footerReference w:type="default" r:id="rId8"/>
      <w:endnotePr>
        <w:numFmt w:val="decimal"/>
      </w:endnotePr>
      <w:type w:val="continuous"/>
      <w:pgSz w:w="11907" w:h="16839" w:code="9"/>
      <w:pgMar w:top="851" w:right="992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FF3" w:rsidRDefault="00D13FF3" w:rsidP="00C55F35">
      <w:r>
        <w:separator/>
      </w:r>
    </w:p>
  </w:endnote>
  <w:endnote w:type="continuationSeparator" w:id="1">
    <w:p w:rsidR="00D13FF3" w:rsidRDefault="00D13FF3" w:rsidP="00C5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FF3" w:rsidRPr="00BD5383" w:rsidRDefault="00D13FF3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0E0BB5" w:rsidRPr="000E0BB5">
      <w:rPr>
        <w:rFonts w:ascii="Century Gothic" w:hAnsi="Century Gothic"/>
        <w:noProof/>
        <w:sz w:val="16"/>
        <w:szCs w:val="16"/>
        <w:lang w:val="ru-RU"/>
      </w:rPr>
      <w:t>5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D13FF3" w:rsidRDefault="00D13FF3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FF3" w:rsidRDefault="00D13FF3" w:rsidP="00C55F35">
      <w:r>
        <w:separator/>
      </w:r>
    </w:p>
  </w:footnote>
  <w:footnote w:type="continuationSeparator" w:id="1">
    <w:p w:rsidR="00D13FF3" w:rsidRDefault="00D13FF3" w:rsidP="00C55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7A50290"/>
    <w:multiLevelType w:val="hybridMultilevel"/>
    <w:tmpl w:val="F362C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42B5F"/>
    <w:multiLevelType w:val="hybridMultilevel"/>
    <w:tmpl w:val="85266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doNotLeaveBackslashAlone/>
    <w:ulTrailSpace/>
    <w:doNotExpandShiftReturn/>
    <w:adjustLineHeightInTable/>
  </w:compat>
  <w:rsids>
    <w:rsidRoot w:val="008F226B"/>
    <w:rsid w:val="00000B73"/>
    <w:rsid w:val="00002A77"/>
    <w:rsid w:val="00002E97"/>
    <w:rsid w:val="000033AF"/>
    <w:rsid w:val="0000398C"/>
    <w:rsid w:val="000068D2"/>
    <w:rsid w:val="00011270"/>
    <w:rsid w:val="00012A08"/>
    <w:rsid w:val="00013A9B"/>
    <w:rsid w:val="00015FDF"/>
    <w:rsid w:val="00017891"/>
    <w:rsid w:val="00017E70"/>
    <w:rsid w:val="00021223"/>
    <w:rsid w:val="00021E47"/>
    <w:rsid w:val="00022084"/>
    <w:rsid w:val="000315A1"/>
    <w:rsid w:val="00032649"/>
    <w:rsid w:val="00032B60"/>
    <w:rsid w:val="000330C4"/>
    <w:rsid w:val="00034D88"/>
    <w:rsid w:val="00040E2F"/>
    <w:rsid w:val="000419AD"/>
    <w:rsid w:val="0004521F"/>
    <w:rsid w:val="00050B8E"/>
    <w:rsid w:val="00051A91"/>
    <w:rsid w:val="000521B0"/>
    <w:rsid w:val="00052416"/>
    <w:rsid w:val="00053667"/>
    <w:rsid w:val="00054343"/>
    <w:rsid w:val="0005567B"/>
    <w:rsid w:val="00057EC6"/>
    <w:rsid w:val="00060618"/>
    <w:rsid w:val="00060DAB"/>
    <w:rsid w:val="00065524"/>
    <w:rsid w:val="00066B27"/>
    <w:rsid w:val="0007065C"/>
    <w:rsid w:val="00070B64"/>
    <w:rsid w:val="000720AC"/>
    <w:rsid w:val="00072168"/>
    <w:rsid w:val="00073B08"/>
    <w:rsid w:val="00074496"/>
    <w:rsid w:val="00074DA3"/>
    <w:rsid w:val="000757D5"/>
    <w:rsid w:val="00075875"/>
    <w:rsid w:val="000769B3"/>
    <w:rsid w:val="000769BA"/>
    <w:rsid w:val="00076F77"/>
    <w:rsid w:val="00080F52"/>
    <w:rsid w:val="00082554"/>
    <w:rsid w:val="00082555"/>
    <w:rsid w:val="00092FF1"/>
    <w:rsid w:val="00097A6D"/>
    <w:rsid w:val="00097DA1"/>
    <w:rsid w:val="000A3106"/>
    <w:rsid w:val="000A319D"/>
    <w:rsid w:val="000B0F7E"/>
    <w:rsid w:val="000B2EED"/>
    <w:rsid w:val="000C1B25"/>
    <w:rsid w:val="000C3516"/>
    <w:rsid w:val="000C36D7"/>
    <w:rsid w:val="000C4839"/>
    <w:rsid w:val="000C55B9"/>
    <w:rsid w:val="000C704F"/>
    <w:rsid w:val="000C7CA3"/>
    <w:rsid w:val="000D0003"/>
    <w:rsid w:val="000D30E6"/>
    <w:rsid w:val="000D3205"/>
    <w:rsid w:val="000D4696"/>
    <w:rsid w:val="000D5612"/>
    <w:rsid w:val="000D68A8"/>
    <w:rsid w:val="000D6F56"/>
    <w:rsid w:val="000E0BB5"/>
    <w:rsid w:val="000E1212"/>
    <w:rsid w:val="000E1871"/>
    <w:rsid w:val="000E321E"/>
    <w:rsid w:val="000E3CB4"/>
    <w:rsid w:val="000E69AE"/>
    <w:rsid w:val="000E6C64"/>
    <w:rsid w:val="000E6E60"/>
    <w:rsid w:val="000F2499"/>
    <w:rsid w:val="000F46D7"/>
    <w:rsid w:val="000F6C56"/>
    <w:rsid w:val="000F77AC"/>
    <w:rsid w:val="000F7B12"/>
    <w:rsid w:val="0010064C"/>
    <w:rsid w:val="001029E0"/>
    <w:rsid w:val="001063F1"/>
    <w:rsid w:val="00110695"/>
    <w:rsid w:val="00116500"/>
    <w:rsid w:val="00116A16"/>
    <w:rsid w:val="001171DD"/>
    <w:rsid w:val="00117338"/>
    <w:rsid w:val="001252B9"/>
    <w:rsid w:val="00126FD3"/>
    <w:rsid w:val="00130C6E"/>
    <w:rsid w:val="0013177E"/>
    <w:rsid w:val="001332AE"/>
    <w:rsid w:val="00133CBC"/>
    <w:rsid w:val="001343FC"/>
    <w:rsid w:val="00135D95"/>
    <w:rsid w:val="00137E10"/>
    <w:rsid w:val="00140147"/>
    <w:rsid w:val="00141468"/>
    <w:rsid w:val="00142391"/>
    <w:rsid w:val="00142F57"/>
    <w:rsid w:val="00143274"/>
    <w:rsid w:val="00143D33"/>
    <w:rsid w:val="00147B7D"/>
    <w:rsid w:val="00154339"/>
    <w:rsid w:val="0015647B"/>
    <w:rsid w:val="001573B2"/>
    <w:rsid w:val="001608F6"/>
    <w:rsid w:val="001611CB"/>
    <w:rsid w:val="001615D4"/>
    <w:rsid w:val="00163412"/>
    <w:rsid w:val="00164EE1"/>
    <w:rsid w:val="00166B16"/>
    <w:rsid w:val="0017102C"/>
    <w:rsid w:val="00171686"/>
    <w:rsid w:val="0017200C"/>
    <w:rsid w:val="00174CA7"/>
    <w:rsid w:val="00176B54"/>
    <w:rsid w:val="001835E8"/>
    <w:rsid w:val="001839EE"/>
    <w:rsid w:val="00184B84"/>
    <w:rsid w:val="00185071"/>
    <w:rsid w:val="0018690C"/>
    <w:rsid w:val="00186D49"/>
    <w:rsid w:val="001928B7"/>
    <w:rsid w:val="0019375A"/>
    <w:rsid w:val="00195A5D"/>
    <w:rsid w:val="00195C37"/>
    <w:rsid w:val="00197AC4"/>
    <w:rsid w:val="001A08DD"/>
    <w:rsid w:val="001A1FDD"/>
    <w:rsid w:val="001A3171"/>
    <w:rsid w:val="001A5B09"/>
    <w:rsid w:val="001A5D42"/>
    <w:rsid w:val="001A64B8"/>
    <w:rsid w:val="001A79F2"/>
    <w:rsid w:val="001B0121"/>
    <w:rsid w:val="001B0EF6"/>
    <w:rsid w:val="001B1D35"/>
    <w:rsid w:val="001B1F52"/>
    <w:rsid w:val="001B460A"/>
    <w:rsid w:val="001B4A68"/>
    <w:rsid w:val="001B4B82"/>
    <w:rsid w:val="001B5779"/>
    <w:rsid w:val="001C1546"/>
    <w:rsid w:val="001C3EB0"/>
    <w:rsid w:val="001C640D"/>
    <w:rsid w:val="001C6C37"/>
    <w:rsid w:val="001C781F"/>
    <w:rsid w:val="001D0DC3"/>
    <w:rsid w:val="001D26AC"/>
    <w:rsid w:val="001D6647"/>
    <w:rsid w:val="001E065D"/>
    <w:rsid w:val="001E3326"/>
    <w:rsid w:val="001E33D2"/>
    <w:rsid w:val="001E67E1"/>
    <w:rsid w:val="001F09D1"/>
    <w:rsid w:val="001F1580"/>
    <w:rsid w:val="001F30B4"/>
    <w:rsid w:val="001F5A7D"/>
    <w:rsid w:val="001F6B21"/>
    <w:rsid w:val="0020052B"/>
    <w:rsid w:val="00200623"/>
    <w:rsid w:val="002006DB"/>
    <w:rsid w:val="00201068"/>
    <w:rsid w:val="002011A4"/>
    <w:rsid w:val="00201D79"/>
    <w:rsid w:val="002021F5"/>
    <w:rsid w:val="00202F34"/>
    <w:rsid w:val="002030F8"/>
    <w:rsid w:val="00204CF7"/>
    <w:rsid w:val="0020562B"/>
    <w:rsid w:val="00205CE4"/>
    <w:rsid w:val="0020609F"/>
    <w:rsid w:val="00206444"/>
    <w:rsid w:val="002066B9"/>
    <w:rsid w:val="00207854"/>
    <w:rsid w:val="00210568"/>
    <w:rsid w:val="00211E1E"/>
    <w:rsid w:val="002127E3"/>
    <w:rsid w:val="00213A77"/>
    <w:rsid w:val="00216107"/>
    <w:rsid w:val="00221AF4"/>
    <w:rsid w:val="00222D69"/>
    <w:rsid w:val="00224FB2"/>
    <w:rsid w:val="002303CA"/>
    <w:rsid w:val="00230D1F"/>
    <w:rsid w:val="00232155"/>
    <w:rsid w:val="00234F41"/>
    <w:rsid w:val="00235904"/>
    <w:rsid w:val="002373A0"/>
    <w:rsid w:val="00244DBB"/>
    <w:rsid w:val="0024600A"/>
    <w:rsid w:val="00246AE0"/>
    <w:rsid w:val="00246DA6"/>
    <w:rsid w:val="00246DBF"/>
    <w:rsid w:val="00246DF2"/>
    <w:rsid w:val="00254480"/>
    <w:rsid w:val="002548E4"/>
    <w:rsid w:val="00256222"/>
    <w:rsid w:val="00256E94"/>
    <w:rsid w:val="0026149A"/>
    <w:rsid w:val="00262B34"/>
    <w:rsid w:val="00263AAE"/>
    <w:rsid w:val="00271D15"/>
    <w:rsid w:val="00275438"/>
    <w:rsid w:val="00280443"/>
    <w:rsid w:val="00280D2C"/>
    <w:rsid w:val="002826A2"/>
    <w:rsid w:val="002836BC"/>
    <w:rsid w:val="00283702"/>
    <w:rsid w:val="00283DEF"/>
    <w:rsid w:val="00286515"/>
    <w:rsid w:val="00290AEE"/>
    <w:rsid w:val="00294697"/>
    <w:rsid w:val="00294CF3"/>
    <w:rsid w:val="00296158"/>
    <w:rsid w:val="002A012E"/>
    <w:rsid w:val="002A09E2"/>
    <w:rsid w:val="002A1419"/>
    <w:rsid w:val="002A39A7"/>
    <w:rsid w:val="002A65A1"/>
    <w:rsid w:val="002A714F"/>
    <w:rsid w:val="002A7599"/>
    <w:rsid w:val="002B0B9C"/>
    <w:rsid w:val="002B6EF0"/>
    <w:rsid w:val="002C1254"/>
    <w:rsid w:val="002C38F3"/>
    <w:rsid w:val="002C423F"/>
    <w:rsid w:val="002D0A9B"/>
    <w:rsid w:val="002E0F22"/>
    <w:rsid w:val="002E61B2"/>
    <w:rsid w:val="002E6326"/>
    <w:rsid w:val="002E7218"/>
    <w:rsid w:val="002E7504"/>
    <w:rsid w:val="002F05A0"/>
    <w:rsid w:val="002F379B"/>
    <w:rsid w:val="002F46CD"/>
    <w:rsid w:val="002F69D1"/>
    <w:rsid w:val="002F753C"/>
    <w:rsid w:val="002F7BFD"/>
    <w:rsid w:val="00301D14"/>
    <w:rsid w:val="003020B2"/>
    <w:rsid w:val="00302C6A"/>
    <w:rsid w:val="00303520"/>
    <w:rsid w:val="003055CA"/>
    <w:rsid w:val="0030683A"/>
    <w:rsid w:val="00306CCA"/>
    <w:rsid w:val="00306EA8"/>
    <w:rsid w:val="00307ACC"/>
    <w:rsid w:val="003112D2"/>
    <w:rsid w:val="0031158A"/>
    <w:rsid w:val="00315215"/>
    <w:rsid w:val="00315910"/>
    <w:rsid w:val="003170BB"/>
    <w:rsid w:val="0032064F"/>
    <w:rsid w:val="00321909"/>
    <w:rsid w:val="00321930"/>
    <w:rsid w:val="0032522B"/>
    <w:rsid w:val="00325F78"/>
    <w:rsid w:val="0032693B"/>
    <w:rsid w:val="00332A85"/>
    <w:rsid w:val="0033436D"/>
    <w:rsid w:val="00334B77"/>
    <w:rsid w:val="00337478"/>
    <w:rsid w:val="00341744"/>
    <w:rsid w:val="00341D15"/>
    <w:rsid w:val="00345329"/>
    <w:rsid w:val="003477DA"/>
    <w:rsid w:val="00350B5C"/>
    <w:rsid w:val="00354802"/>
    <w:rsid w:val="003577EA"/>
    <w:rsid w:val="00361E23"/>
    <w:rsid w:val="003659EE"/>
    <w:rsid w:val="00366AD3"/>
    <w:rsid w:val="00366FCB"/>
    <w:rsid w:val="00371D57"/>
    <w:rsid w:val="0037220D"/>
    <w:rsid w:val="0037567E"/>
    <w:rsid w:val="00383141"/>
    <w:rsid w:val="003833A8"/>
    <w:rsid w:val="00384BE0"/>
    <w:rsid w:val="00385635"/>
    <w:rsid w:val="0038650D"/>
    <w:rsid w:val="003866AA"/>
    <w:rsid w:val="00391170"/>
    <w:rsid w:val="00391D57"/>
    <w:rsid w:val="003927E5"/>
    <w:rsid w:val="00394DAF"/>
    <w:rsid w:val="00397A8E"/>
    <w:rsid w:val="003A142C"/>
    <w:rsid w:val="003A258A"/>
    <w:rsid w:val="003A621A"/>
    <w:rsid w:val="003A6871"/>
    <w:rsid w:val="003B044D"/>
    <w:rsid w:val="003B4D82"/>
    <w:rsid w:val="003B6F94"/>
    <w:rsid w:val="003B728E"/>
    <w:rsid w:val="003C199D"/>
    <w:rsid w:val="003C2367"/>
    <w:rsid w:val="003C31B3"/>
    <w:rsid w:val="003C507A"/>
    <w:rsid w:val="003C56AB"/>
    <w:rsid w:val="003D1EDF"/>
    <w:rsid w:val="003D2EAC"/>
    <w:rsid w:val="003D37B9"/>
    <w:rsid w:val="003D63FC"/>
    <w:rsid w:val="003E0270"/>
    <w:rsid w:val="003E51F5"/>
    <w:rsid w:val="003E54B1"/>
    <w:rsid w:val="003E5884"/>
    <w:rsid w:val="003F14C5"/>
    <w:rsid w:val="003F2E51"/>
    <w:rsid w:val="003F2E5A"/>
    <w:rsid w:val="003F4A43"/>
    <w:rsid w:val="003F62A6"/>
    <w:rsid w:val="00401E4E"/>
    <w:rsid w:val="00404C18"/>
    <w:rsid w:val="004062E6"/>
    <w:rsid w:val="0041218B"/>
    <w:rsid w:val="00412770"/>
    <w:rsid w:val="00414A59"/>
    <w:rsid w:val="00416B81"/>
    <w:rsid w:val="0041757B"/>
    <w:rsid w:val="00420BF0"/>
    <w:rsid w:val="004220C5"/>
    <w:rsid w:val="00422E4C"/>
    <w:rsid w:val="00426755"/>
    <w:rsid w:val="00426EC9"/>
    <w:rsid w:val="004308B0"/>
    <w:rsid w:val="004313EB"/>
    <w:rsid w:val="00432518"/>
    <w:rsid w:val="0043382B"/>
    <w:rsid w:val="004369B5"/>
    <w:rsid w:val="004411C0"/>
    <w:rsid w:val="00443891"/>
    <w:rsid w:val="00445387"/>
    <w:rsid w:val="00451887"/>
    <w:rsid w:val="00455E64"/>
    <w:rsid w:val="00460614"/>
    <w:rsid w:val="004616E3"/>
    <w:rsid w:val="00461CF5"/>
    <w:rsid w:val="00462D91"/>
    <w:rsid w:val="00463C1E"/>
    <w:rsid w:val="00464945"/>
    <w:rsid w:val="00466698"/>
    <w:rsid w:val="00466EB2"/>
    <w:rsid w:val="004764E0"/>
    <w:rsid w:val="00477893"/>
    <w:rsid w:val="004779B2"/>
    <w:rsid w:val="004814C9"/>
    <w:rsid w:val="0048355D"/>
    <w:rsid w:val="004843C7"/>
    <w:rsid w:val="0048444A"/>
    <w:rsid w:val="00485548"/>
    <w:rsid w:val="00493DB3"/>
    <w:rsid w:val="00493FA2"/>
    <w:rsid w:val="004A15FD"/>
    <w:rsid w:val="004A3CC7"/>
    <w:rsid w:val="004A40B9"/>
    <w:rsid w:val="004A74F6"/>
    <w:rsid w:val="004A7CC4"/>
    <w:rsid w:val="004A7DEE"/>
    <w:rsid w:val="004B410E"/>
    <w:rsid w:val="004B6F9E"/>
    <w:rsid w:val="004C1AF9"/>
    <w:rsid w:val="004C271D"/>
    <w:rsid w:val="004C31FC"/>
    <w:rsid w:val="004C391A"/>
    <w:rsid w:val="004C418C"/>
    <w:rsid w:val="004C4B6E"/>
    <w:rsid w:val="004C597A"/>
    <w:rsid w:val="004C647A"/>
    <w:rsid w:val="004C6C78"/>
    <w:rsid w:val="004C731E"/>
    <w:rsid w:val="004D074E"/>
    <w:rsid w:val="004D2081"/>
    <w:rsid w:val="004D3C62"/>
    <w:rsid w:val="004D4355"/>
    <w:rsid w:val="004D4A3B"/>
    <w:rsid w:val="004D610C"/>
    <w:rsid w:val="004D6C90"/>
    <w:rsid w:val="004D6D3F"/>
    <w:rsid w:val="004E1120"/>
    <w:rsid w:val="004E123B"/>
    <w:rsid w:val="004E496C"/>
    <w:rsid w:val="004E4FCA"/>
    <w:rsid w:val="004E509D"/>
    <w:rsid w:val="004E6422"/>
    <w:rsid w:val="004F012D"/>
    <w:rsid w:val="004F02F9"/>
    <w:rsid w:val="004F5E0D"/>
    <w:rsid w:val="00506121"/>
    <w:rsid w:val="00512288"/>
    <w:rsid w:val="00512A05"/>
    <w:rsid w:val="00512B2B"/>
    <w:rsid w:val="005168BC"/>
    <w:rsid w:val="00517B42"/>
    <w:rsid w:val="005202B5"/>
    <w:rsid w:val="00522D88"/>
    <w:rsid w:val="00525B55"/>
    <w:rsid w:val="005265C9"/>
    <w:rsid w:val="00527619"/>
    <w:rsid w:val="00530D1F"/>
    <w:rsid w:val="00533CFD"/>
    <w:rsid w:val="0053416B"/>
    <w:rsid w:val="00537699"/>
    <w:rsid w:val="005378AE"/>
    <w:rsid w:val="00537A3C"/>
    <w:rsid w:val="00541C2D"/>
    <w:rsid w:val="00543431"/>
    <w:rsid w:val="00544249"/>
    <w:rsid w:val="00544B46"/>
    <w:rsid w:val="005459C3"/>
    <w:rsid w:val="00547898"/>
    <w:rsid w:val="00550A63"/>
    <w:rsid w:val="00552A1C"/>
    <w:rsid w:val="005545BF"/>
    <w:rsid w:val="0055470E"/>
    <w:rsid w:val="00554FA7"/>
    <w:rsid w:val="00557246"/>
    <w:rsid w:val="00557AD0"/>
    <w:rsid w:val="0056026B"/>
    <w:rsid w:val="005610B9"/>
    <w:rsid w:val="005624D1"/>
    <w:rsid w:val="005630A3"/>
    <w:rsid w:val="005636A3"/>
    <w:rsid w:val="00564659"/>
    <w:rsid w:val="00566FDE"/>
    <w:rsid w:val="0056711A"/>
    <w:rsid w:val="00571377"/>
    <w:rsid w:val="00575EBD"/>
    <w:rsid w:val="00575F91"/>
    <w:rsid w:val="0058067B"/>
    <w:rsid w:val="005808E9"/>
    <w:rsid w:val="0058146F"/>
    <w:rsid w:val="00583DB9"/>
    <w:rsid w:val="00584554"/>
    <w:rsid w:val="00585355"/>
    <w:rsid w:val="00585AA7"/>
    <w:rsid w:val="0058687F"/>
    <w:rsid w:val="00587CBE"/>
    <w:rsid w:val="00592183"/>
    <w:rsid w:val="0059252C"/>
    <w:rsid w:val="00594456"/>
    <w:rsid w:val="00595A97"/>
    <w:rsid w:val="00595DE0"/>
    <w:rsid w:val="00596552"/>
    <w:rsid w:val="005A02A3"/>
    <w:rsid w:val="005A49D7"/>
    <w:rsid w:val="005A54D5"/>
    <w:rsid w:val="005A7B26"/>
    <w:rsid w:val="005B11AF"/>
    <w:rsid w:val="005B168B"/>
    <w:rsid w:val="005B235B"/>
    <w:rsid w:val="005B6914"/>
    <w:rsid w:val="005C18A8"/>
    <w:rsid w:val="005C255A"/>
    <w:rsid w:val="005D2097"/>
    <w:rsid w:val="005D459B"/>
    <w:rsid w:val="005D4AF2"/>
    <w:rsid w:val="005E1CD9"/>
    <w:rsid w:val="005E5A96"/>
    <w:rsid w:val="005E7943"/>
    <w:rsid w:val="005F1133"/>
    <w:rsid w:val="005F1473"/>
    <w:rsid w:val="005F22E1"/>
    <w:rsid w:val="005F3016"/>
    <w:rsid w:val="005F58BB"/>
    <w:rsid w:val="00600504"/>
    <w:rsid w:val="00602170"/>
    <w:rsid w:val="0060292B"/>
    <w:rsid w:val="00604521"/>
    <w:rsid w:val="00605907"/>
    <w:rsid w:val="006067E4"/>
    <w:rsid w:val="00611009"/>
    <w:rsid w:val="00611F02"/>
    <w:rsid w:val="0061286A"/>
    <w:rsid w:val="00612925"/>
    <w:rsid w:val="00613BA6"/>
    <w:rsid w:val="00614AE0"/>
    <w:rsid w:val="00615B4A"/>
    <w:rsid w:val="00616274"/>
    <w:rsid w:val="00622250"/>
    <w:rsid w:val="00624221"/>
    <w:rsid w:val="00624B7B"/>
    <w:rsid w:val="006255E1"/>
    <w:rsid w:val="00627722"/>
    <w:rsid w:val="00632723"/>
    <w:rsid w:val="00633987"/>
    <w:rsid w:val="00633A4A"/>
    <w:rsid w:val="006404E4"/>
    <w:rsid w:val="00641286"/>
    <w:rsid w:val="00641ECE"/>
    <w:rsid w:val="00643313"/>
    <w:rsid w:val="00644C0C"/>
    <w:rsid w:val="00647A70"/>
    <w:rsid w:val="00656E06"/>
    <w:rsid w:val="00657243"/>
    <w:rsid w:val="0066103E"/>
    <w:rsid w:val="00661A74"/>
    <w:rsid w:val="00663858"/>
    <w:rsid w:val="00665302"/>
    <w:rsid w:val="00667F91"/>
    <w:rsid w:val="006706B1"/>
    <w:rsid w:val="00670BF8"/>
    <w:rsid w:val="00670F08"/>
    <w:rsid w:val="00673D3C"/>
    <w:rsid w:val="0067407F"/>
    <w:rsid w:val="0067477F"/>
    <w:rsid w:val="00677E76"/>
    <w:rsid w:val="006802C3"/>
    <w:rsid w:val="0068056F"/>
    <w:rsid w:val="00680626"/>
    <w:rsid w:val="006820F6"/>
    <w:rsid w:val="006878E8"/>
    <w:rsid w:val="0069061F"/>
    <w:rsid w:val="006943CA"/>
    <w:rsid w:val="006951B4"/>
    <w:rsid w:val="00697692"/>
    <w:rsid w:val="006978E0"/>
    <w:rsid w:val="006A196C"/>
    <w:rsid w:val="006A270D"/>
    <w:rsid w:val="006A3509"/>
    <w:rsid w:val="006A5267"/>
    <w:rsid w:val="006A5F61"/>
    <w:rsid w:val="006A6C42"/>
    <w:rsid w:val="006A79A7"/>
    <w:rsid w:val="006B092E"/>
    <w:rsid w:val="006B3765"/>
    <w:rsid w:val="006B5337"/>
    <w:rsid w:val="006B69DB"/>
    <w:rsid w:val="006B6B09"/>
    <w:rsid w:val="006B6D76"/>
    <w:rsid w:val="006B75FF"/>
    <w:rsid w:val="006B7C03"/>
    <w:rsid w:val="006C0FBE"/>
    <w:rsid w:val="006C1DF2"/>
    <w:rsid w:val="006C2515"/>
    <w:rsid w:val="006C29B7"/>
    <w:rsid w:val="006C3272"/>
    <w:rsid w:val="006C430C"/>
    <w:rsid w:val="006C50E7"/>
    <w:rsid w:val="006C5FC9"/>
    <w:rsid w:val="006D0DE6"/>
    <w:rsid w:val="006D21E1"/>
    <w:rsid w:val="006D3294"/>
    <w:rsid w:val="006D47D0"/>
    <w:rsid w:val="006D5B4C"/>
    <w:rsid w:val="006D6CA8"/>
    <w:rsid w:val="006E0C60"/>
    <w:rsid w:val="006E1DD1"/>
    <w:rsid w:val="006E3439"/>
    <w:rsid w:val="006E59D4"/>
    <w:rsid w:val="006E5DCD"/>
    <w:rsid w:val="006E7E00"/>
    <w:rsid w:val="006F020D"/>
    <w:rsid w:val="006F0EAF"/>
    <w:rsid w:val="006F4050"/>
    <w:rsid w:val="006F4889"/>
    <w:rsid w:val="006F4CD5"/>
    <w:rsid w:val="006F5D46"/>
    <w:rsid w:val="006F792B"/>
    <w:rsid w:val="00700AA4"/>
    <w:rsid w:val="0070150B"/>
    <w:rsid w:val="00701579"/>
    <w:rsid w:val="00703DFA"/>
    <w:rsid w:val="00705122"/>
    <w:rsid w:val="00707FF2"/>
    <w:rsid w:val="007122EB"/>
    <w:rsid w:val="00713370"/>
    <w:rsid w:val="00716555"/>
    <w:rsid w:val="00716A1E"/>
    <w:rsid w:val="007203D1"/>
    <w:rsid w:val="0072154F"/>
    <w:rsid w:val="00721EF0"/>
    <w:rsid w:val="007253F8"/>
    <w:rsid w:val="007271B5"/>
    <w:rsid w:val="007323F0"/>
    <w:rsid w:val="0073330B"/>
    <w:rsid w:val="007374CA"/>
    <w:rsid w:val="0074023A"/>
    <w:rsid w:val="007420D0"/>
    <w:rsid w:val="007433E8"/>
    <w:rsid w:val="007467DE"/>
    <w:rsid w:val="00746CE2"/>
    <w:rsid w:val="00750F9C"/>
    <w:rsid w:val="00753CFF"/>
    <w:rsid w:val="00755EC6"/>
    <w:rsid w:val="00760D7C"/>
    <w:rsid w:val="00762C1F"/>
    <w:rsid w:val="0077544E"/>
    <w:rsid w:val="00776B67"/>
    <w:rsid w:val="007779B3"/>
    <w:rsid w:val="00780A51"/>
    <w:rsid w:val="00780DA4"/>
    <w:rsid w:val="007811AC"/>
    <w:rsid w:val="0078317F"/>
    <w:rsid w:val="007849F4"/>
    <w:rsid w:val="00784DA9"/>
    <w:rsid w:val="00785A41"/>
    <w:rsid w:val="007901DF"/>
    <w:rsid w:val="0079188D"/>
    <w:rsid w:val="00793AEB"/>
    <w:rsid w:val="00797F00"/>
    <w:rsid w:val="007A2BAD"/>
    <w:rsid w:val="007A3513"/>
    <w:rsid w:val="007A65A7"/>
    <w:rsid w:val="007A779A"/>
    <w:rsid w:val="007A7B75"/>
    <w:rsid w:val="007B0CF5"/>
    <w:rsid w:val="007B26A4"/>
    <w:rsid w:val="007B2854"/>
    <w:rsid w:val="007B3F22"/>
    <w:rsid w:val="007C0D6E"/>
    <w:rsid w:val="007C0E1E"/>
    <w:rsid w:val="007C1B93"/>
    <w:rsid w:val="007C38F7"/>
    <w:rsid w:val="007C57FE"/>
    <w:rsid w:val="007C686A"/>
    <w:rsid w:val="007D4CCB"/>
    <w:rsid w:val="007D5E65"/>
    <w:rsid w:val="007D5EC7"/>
    <w:rsid w:val="007D7D71"/>
    <w:rsid w:val="007E00DD"/>
    <w:rsid w:val="007E647F"/>
    <w:rsid w:val="007F2290"/>
    <w:rsid w:val="007F2CBD"/>
    <w:rsid w:val="00801F5E"/>
    <w:rsid w:val="0080580E"/>
    <w:rsid w:val="00806D46"/>
    <w:rsid w:val="00814AD2"/>
    <w:rsid w:val="0081573D"/>
    <w:rsid w:val="00817F88"/>
    <w:rsid w:val="008213A4"/>
    <w:rsid w:val="00824950"/>
    <w:rsid w:val="00824B6C"/>
    <w:rsid w:val="00825830"/>
    <w:rsid w:val="00827E01"/>
    <w:rsid w:val="00831D32"/>
    <w:rsid w:val="008327CE"/>
    <w:rsid w:val="00834B82"/>
    <w:rsid w:val="00834C02"/>
    <w:rsid w:val="00835FA8"/>
    <w:rsid w:val="00836510"/>
    <w:rsid w:val="00841A1D"/>
    <w:rsid w:val="0084316E"/>
    <w:rsid w:val="00846007"/>
    <w:rsid w:val="0084606B"/>
    <w:rsid w:val="00846582"/>
    <w:rsid w:val="0085009F"/>
    <w:rsid w:val="00850750"/>
    <w:rsid w:val="00851FD3"/>
    <w:rsid w:val="0085277B"/>
    <w:rsid w:val="008536A3"/>
    <w:rsid w:val="00854FD2"/>
    <w:rsid w:val="0085577C"/>
    <w:rsid w:val="00860EE4"/>
    <w:rsid w:val="00861A2A"/>
    <w:rsid w:val="008621DB"/>
    <w:rsid w:val="0086263B"/>
    <w:rsid w:val="00867D31"/>
    <w:rsid w:val="00870EC2"/>
    <w:rsid w:val="0087271E"/>
    <w:rsid w:val="00872772"/>
    <w:rsid w:val="0087601C"/>
    <w:rsid w:val="0087628A"/>
    <w:rsid w:val="00882508"/>
    <w:rsid w:val="008846A0"/>
    <w:rsid w:val="0089027F"/>
    <w:rsid w:val="008909D3"/>
    <w:rsid w:val="00895626"/>
    <w:rsid w:val="00895886"/>
    <w:rsid w:val="00896781"/>
    <w:rsid w:val="0089749A"/>
    <w:rsid w:val="008A217D"/>
    <w:rsid w:val="008A2F2A"/>
    <w:rsid w:val="008A3369"/>
    <w:rsid w:val="008A42A9"/>
    <w:rsid w:val="008A6A8F"/>
    <w:rsid w:val="008A7001"/>
    <w:rsid w:val="008A7829"/>
    <w:rsid w:val="008B1308"/>
    <w:rsid w:val="008B3F95"/>
    <w:rsid w:val="008B5D9B"/>
    <w:rsid w:val="008C3870"/>
    <w:rsid w:val="008C53B2"/>
    <w:rsid w:val="008D2F76"/>
    <w:rsid w:val="008D42A0"/>
    <w:rsid w:val="008D439B"/>
    <w:rsid w:val="008D541D"/>
    <w:rsid w:val="008D67A8"/>
    <w:rsid w:val="008D67C9"/>
    <w:rsid w:val="008D7DD3"/>
    <w:rsid w:val="008E0E0F"/>
    <w:rsid w:val="008E1A8B"/>
    <w:rsid w:val="008E1AC3"/>
    <w:rsid w:val="008E1F13"/>
    <w:rsid w:val="008E308E"/>
    <w:rsid w:val="008E5947"/>
    <w:rsid w:val="008F04FE"/>
    <w:rsid w:val="008F1048"/>
    <w:rsid w:val="008F226B"/>
    <w:rsid w:val="008F6937"/>
    <w:rsid w:val="008F7423"/>
    <w:rsid w:val="008F7529"/>
    <w:rsid w:val="009003FD"/>
    <w:rsid w:val="00900A35"/>
    <w:rsid w:val="0090163B"/>
    <w:rsid w:val="00905161"/>
    <w:rsid w:val="00906128"/>
    <w:rsid w:val="009061F3"/>
    <w:rsid w:val="0091043D"/>
    <w:rsid w:val="0091049F"/>
    <w:rsid w:val="009112E0"/>
    <w:rsid w:val="00913D60"/>
    <w:rsid w:val="00914246"/>
    <w:rsid w:val="00915881"/>
    <w:rsid w:val="00916805"/>
    <w:rsid w:val="00924581"/>
    <w:rsid w:val="00925E6E"/>
    <w:rsid w:val="009265C8"/>
    <w:rsid w:val="009277C7"/>
    <w:rsid w:val="00930280"/>
    <w:rsid w:val="0093176F"/>
    <w:rsid w:val="00933310"/>
    <w:rsid w:val="00933695"/>
    <w:rsid w:val="00941668"/>
    <w:rsid w:val="00941C25"/>
    <w:rsid w:val="00942B61"/>
    <w:rsid w:val="00946CEB"/>
    <w:rsid w:val="00946EFF"/>
    <w:rsid w:val="009475CE"/>
    <w:rsid w:val="00950123"/>
    <w:rsid w:val="00952273"/>
    <w:rsid w:val="00952727"/>
    <w:rsid w:val="00955777"/>
    <w:rsid w:val="009560D2"/>
    <w:rsid w:val="00956748"/>
    <w:rsid w:val="00956D45"/>
    <w:rsid w:val="00957D82"/>
    <w:rsid w:val="00957EB3"/>
    <w:rsid w:val="00960B1E"/>
    <w:rsid w:val="00960FE7"/>
    <w:rsid w:val="0096306E"/>
    <w:rsid w:val="0096355B"/>
    <w:rsid w:val="00965425"/>
    <w:rsid w:val="00966DDA"/>
    <w:rsid w:val="00967B99"/>
    <w:rsid w:val="00970F5B"/>
    <w:rsid w:val="00970FEF"/>
    <w:rsid w:val="0097113E"/>
    <w:rsid w:val="00971C21"/>
    <w:rsid w:val="0097272E"/>
    <w:rsid w:val="00974B33"/>
    <w:rsid w:val="00976399"/>
    <w:rsid w:val="0098032E"/>
    <w:rsid w:val="00980B6C"/>
    <w:rsid w:val="00981CC2"/>
    <w:rsid w:val="00982DDC"/>
    <w:rsid w:val="00987D72"/>
    <w:rsid w:val="0099066F"/>
    <w:rsid w:val="00990F0C"/>
    <w:rsid w:val="009915E8"/>
    <w:rsid w:val="009946F7"/>
    <w:rsid w:val="009950C8"/>
    <w:rsid w:val="00996758"/>
    <w:rsid w:val="00997753"/>
    <w:rsid w:val="00997A57"/>
    <w:rsid w:val="009A20A1"/>
    <w:rsid w:val="009A480C"/>
    <w:rsid w:val="009A5BFD"/>
    <w:rsid w:val="009A64DE"/>
    <w:rsid w:val="009A6C2D"/>
    <w:rsid w:val="009A7888"/>
    <w:rsid w:val="009B03A7"/>
    <w:rsid w:val="009B33C4"/>
    <w:rsid w:val="009B3689"/>
    <w:rsid w:val="009B5378"/>
    <w:rsid w:val="009C2F4F"/>
    <w:rsid w:val="009C3AD1"/>
    <w:rsid w:val="009C3CA6"/>
    <w:rsid w:val="009C6D0A"/>
    <w:rsid w:val="009D4EDC"/>
    <w:rsid w:val="009D7FE6"/>
    <w:rsid w:val="009E112D"/>
    <w:rsid w:val="009E151E"/>
    <w:rsid w:val="009E2ACE"/>
    <w:rsid w:val="009E32C3"/>
    <w:rsid w:val="009E3771"/>
    <w:rsid w:val="009E3F52"/>
    <w:rsid w:val="009E4817"/>
    <w:rsid w:val="009E5838"/>
    <w:rsid w:val="009E6270"/>
    <w:rsid w:val="009F06A3"/>
    <w:rsid w:val="009F0C0B"/>
    <w:rsid w:val="009F7F90"/>
    <w:rsid w:val="00A01144"/>
    <w:rsid w:val="00A02214"/>
    <w:rsid w:val="00A03184"/>
    <w:rsid w:val="00A05323"/>
    <w:rsid w:val="00A05894"/>
    <w:rsid w:val="00A10C6B"/>
    <w:rsid w:val="00A130AC"/>
    <w:rsid w:val="00A14DD2"/>
    <w:rsid w:val="00A1565E"/>
    <w:rsid w:val="00A15C1A"/>
    <w:rsid w:val="00A1713F"/>
    <w:rsid w:val="00A2042D"/>
    <w:rsid w:val="00A2334D"/>
    <w:rsid w:val="00A30518"/>
    <w:rsid w:val="00A30F29"/>
    <w:rsid w:val="00A316C2"/>
    <w:rsid w:val="00A31FC8"/>
    <w:rsid w:val="00A33328"/>
    <w:rsid w:val="00A344BC"/>
    <w:rsid w:val="00A34914"/>
    <w:rsid w:val="00A36839"/>
    <w:rsid w:val="00A44782"/>
    <w:rsid w:val="00A45683"/>
    <w:rsid w:val="00A45CCA"/>
    <w:rsid w:val="00A46AB8"/>
    <w:rsid w:val="00A54136"/>
    <w:rsid w:val="00A55D53"/>
    <w:rsid w:val="00A60822"/>
    <w:rsid w:val="00A60992"/>
    <w:rsid w:val="00A614B7"/>
    <w:rsid w:val="00A6551F"/>
    <w:rsid w:val="00A70199"/>
    <w:rsid w:val="00A711DF"/>
    <w:rsid w:val="00A817D5"/>
    <w:rsid w:val="00A83B9F"/>
    <w:rsid w:val="00A843C1"/>
    <w:rsid w:val="00A84858"/>
    <w:rsid w:val="00A858AE"/>
    <w:rsid w:val="00A85B77"/>
    <w:rsid w:val="00A875F2"/>
    <w:rsid w:val="00A87656"/>
    <w:rsid w:val="00A876F8"/>
    <w:rsid w:val="00A907C1"/>
    <w:rsid w:val="00A90FB0"/>
    <w:rsid w:val="00A9319D"/>
    <w:rsid w:val="00A933A0"/>
    <w:rsid w:val="00A95D92"/>
    <w:rsid w:val="00A96455"/>
    <w:rsid w:val="00AA02D5"/>
    <w:rsid w:val="00AA4C12"/>
    <w:rsid w:val="00AA4DBB"/>
    <w:rsid w:val="00AA7C5B"/>
    <w:rsid w:val="00AB1643"/>
    <w:rsid w:val="00AB199D"/>
    <w:rsid w:val="00AB317D"/>
    <w:rsid w:val="00AB3999"/>
    <w:rsid w:val="00AB4520"/>
    <w:rsid w:val="00AB4A9E"/>
    <w:rsid w:val="00AB5761"/>
    <w:rsid w:val="00AB7A51"/>
    <w:rsid w:val="00AC2AFC"/>
    <w:rsid w:val="00AC3959"/>
    <w:rsid w:val="00AC4F62"/>
    <w:rsid w:val="00AC5642"/>
    <w:rsid w:val="00AD0704"/>
    <w:rsid w:val="00AD0BD5"/>
    <w:rsid w:val="00AD10BB"/>
    <w:rsid w:val="00AD387A"/>
    <w:rsid w:val="00AD5E0B"/>
    <w:rsid w:val="00AE00E7"/>
    <w:rsid w:val="00AE0B48"/>
    <w:rsid w:val="00AE0C24"/>
    <w:rsid w:val="00AE7361"/>
    <w:rsid w:val="00AF006D"/>
    <w:rsid w:val="00AF2E85"/>
    <w:rsid w:val="00AF3E02"/>
    <w:rsid w:val="00AF63A1"/>
    <w:rsid w:val="00AF7965"/>
    <w:rsid w:val="00B042C3"/>
    <w:rsid w:val="00B05054"/>
    <w:rsid w:val="00B07030"/>
    <w:rsid w:val="00B070D3"/>
    <w:rsid w:val="00B0774D"/>
    <w:rsid w:val="00B10706"/>
    <w:rsid w:val="00B10777"/>
    <w:rsid w:val="00B10786"/>
    <w:rsid w:val="00B111C2"/>
    <w:rsid w:val="00B13358"/>
    <w:rsid w:val="00B13CA9"/>
    <w:rsid w:val="00B14A73"/>
    <w:rsid w:val="00B20AC6"/>
    <w:rsid w:val="00B20F9B"/>
    <w:rsid w:val="00B25ACA"/>
    <w:rsid w:val="00B25BAA"/>
    <w:rsid w:val="00B25CC8"/>
    <w:rsid w:val="00B25DE9"/>
    <w:rsid w:val="00B25EE9"/>
    <w:rsid w:val="00B26DDA"/>
    <w:rsid w:val="00B2725C"/>
    <w:rsid w:val="00B301D8"/>
    <w:rsid w:val="00B3117C"/>
    <w:rsid w:val="00B333BE"/>
    <w:rsid w:val="00B33EEA"/>
    <w:rsid w:val="00B346E7"/>
    <w:rsid w:val="00B34E32"/>
    <w:rsid w:val="00B35299"/>
    <w:rsid w:val="00B402ED"/>
    <w:rsid w:val="00B40B24"/>
    <w:rsid w:val="00B41033"/>
    <w:rsid w:val="00B419A2"/>
    <w:rsid w:val="00B420DA"/>
    <w:rsid w:val="00B428E8"/>
    <w:rsid w:val="00B431F1"/>
    <w:rsid w:val="00B43D63"/>
    <w:rsid w:val="00B44869"/>
    <w:rsid w:val="00B507F0"/>
    <w:rsid w:val="00B51406"/>
    <w:rsid w:val="00B55F3E"/>
    <w:rsid w:val="00B60056"/>
    <w:rsid w:val="00B626F8"/>
    <w:rsid w:val="00B63DAF"/>
    <w:rsid w:val="00B64213"/>
    <w:rsid w:val="00B64399"/>
    <w:rsid w:val="00B65405"/>
    <w:rsid w:val="00B710A5"/>
    <w:rsid w:val="00B716C6"/>
    <w:rsid w:val="00B722D1"/>
    <w:rsid w:val="00B722F8"/>
    <w:rsid w:val="00B764F2"/>
    <w:rsid w:val="00B81E03"/>
    <w:rsid w:val="00B82952"/>
    <w:rsid w:val="00B836D8"/>
    <w:rsid w:val="00B84B81"/>
    <w:rsid w:val="00B861E8"/>
    <w:rsid w:val="00B8691E"/>
    <w:rsid w:val="00B86C9D"/>
    <w:rsid w:val="00B87B98"/>
    <w:rsid w:val="00B9127A"/>
    <w:rsid w:val="00B91C82"/>
    <w:rsid w:val="00B93BCB"/>
    <w:rsid w:val="00B95E47"/>
    <w:rsid w:val="00B966E5"/>
    <w:rsid w:val="00BA3C0E"/>
    <w:rsid w:val="00BA409C"/>
    <w:rsid w:val="00BA4518"/>
    <w:rsid w:val="00BA4C1D"/>
    <w:rsid w:val="00BA60EF"/>
    <w:rsid w:val="00BB6D7D"/>
    <w:rsid w:val="00BB7C17"/>
    <w:rsid w:val="00BC09D7"/>
    <w:rsid w:val="00BD10D8"/>
    <w:rsid w:val="00BD1C70"/>
    <w:rsid w:val="00BD2C76"/>
    <w:rsid w:val="00BD5383"/>
    <w:rsid w:val="00BE0588"/>
    <w:rsid w:val="00BE151D"/>
    <w:rsid w:val="00BE2DAB"/>
    <w:rsid w:val="00BE4494"/>
    <w:rsid w:val="00BE739D"/>
    <w:rsid w:val="00BF028E"/>
    <w:rsid w:val="00BF06B6"/>
    <w:rsid w:val="00BF16E1"/>
    <w:rsid w:val="00BF1F9C"/>
    <w:rsid w:val="00BF4DBA"/>
    <w:rsid w:val="00BF5889"/>
    <w:rsid w:val="00BF67E4"/>
    <w:rsid w:val="00C022E8"/>
    <w:rsid w:val="00C0777A"/>
    <w:rsid w:val="00C07B5E"/>
    <w:rsid w:val="00C114CE"/>
    <w:rsid w:val="00C12382"/>
    <w:rsid w:val="00C15A92"/>
    <w:rsid w:val="00C2176F"/>
    <w:rsid w:val="00C2261C"/>
    <w:rsid w:val="00C236C9"/>
    <w:rsid w:val="00C260B0"/>
    <w:rsid w:val="00C26487"/>
    <w:rsid w:val="00C26494"/>
    <w:rsid w:val="00C30889"/>
    <w:rsid w:val="00C32D41"/>
    <w:rsid w:val="00C334F2"/>
    <w:rsid w:val="00C351E6"/>
    <w:rsid w:val="00C351F8"/>
    <w:rsid w:val="00C36D9A"/>
    <w:rsid w:val="00C40185"/>
    <w:rsid w:val="00C42CA5"/>
    <w:rsid w:val="00C436E0"/>
    <w:rsid w:val="00C43FF8"/>
    <w:rsid w:val="00C44052"/>
    <w:rsid w:val="00C46583"/>
    <w:rsid w:val="00C467BE"/>
    <w:rsid w:val="00C477A9"/>
    <w:rsid w:val="00C50CC4"/>
    <w:rsid w:val="00C51259"/>
    <w:rsid w:val="00C543CD"/>
    <w:rsid w:val="00C5587F"/>
    <w:rsid w:val="00C55D3C"/>
    <w:rsid w:val="00C55F35"/>
    <w:rsid w:val="00C5698F"/>
    <w:rsid w:val="00C56A0B"/>
    <w:rsid w:val="00C56DEB"/>
    <w:rsid w:val="00C57303"/>
    <w:rsid w:val="00C57F38"/>
    <w:rsid w:val="00C60FDF"/>
    <w:rsid w:val="00C61156"/>
    <w:rsid w:val="00C62986"/>
    <w:rsid w:val="00C62F85"/>
    <w:rsid w:val="00C84AAC"/>
    <w:rsid w:val="00C84C2E"/>
    <w:rsid w:val="00C85BD3"/>
    <w:rsid w:val="00C87DAE"/>
    <w:rsid w:val="00C91C34"/>
    <w:rsid w:val="00C923D1"/>
    <w:rsid w:val="00C92797"/>
    <w:rsid w:val="00C9537C"/>
    <w:rsid w:val="00C95D1E"/>
    <w:rsid w:val="00CA42F8"/>
    <w:rsid w:val="00CA58C2"/>
    <w:rsid w:val="00CA752A"/>
    <w:rsid w:val="00CB0452"/>
    <w:rsid w:val="00CB3B22"/>
    <w:rsid w:val="00CB3C6A"/>
    <w:rsid w:val="00CB4D1B"/>
    <w:rsid w:val="00CB4E78"/>
    <w:rsid w:val="00CB669C"/>
    <w:rsid w:val="00CB6742"/>
    <w:rsid w:val="00CB7ECE"/>
    <w:rsid w:val="00CC2210"/>
    <w:rsid w:val="00CC27A3"/>
    <w:rsid w:val="00CC32EF"/>
    <w:rsid w:val="00CC5CC5"/>
    <w:rsid w:val="00CC6630"/>
    <w:rsid w:val="00CD347C"/>
    <w:rsid w:val="00CD42F0"/>
    <w:rsid w:val="00CD53BB"/>
    <w:rsid w:val="00CD6408"/>
    <w:rsid w:val="00CD7D79"/>
    <w:rsid w:val="00CE2B14"/>
    <w:rsid w:val="00CE2CD8"/>
    <w:rsid w:val="00CE6C93"/>
    <w:rsid w:val="00CF0CA6"/>
    <w:rsid w:val="00CF548F"/>
    <w:rsid w:val="00CF6141"/>
    <w:rsid w:val="00CF6E03"/>
    <w:rsid w:val="00D03F6E"/>
    <w:rsid w:val="00D05648"/>
    <w:rsid w:val="00D06D76"/>
    <w:rsid w:val="00D101F1"/>
    <w:rsid w:val="00D116F7"/>
    <w:rsid w:val="00D11E82"/>
    <w:rsid w:val="00D13FF3"/>
    <w:rsid w:val="00D1438E"/>
    <w:rsid w:val="00D164BD"/>
    <w:rsid w:val="00D177DE"/>
    <w:rsid w:val="00D2064A"/>
    <w:rsid w:val="00D2130A"/>
    <w:rsid w:val="00D214A0"/>
    <w:rsid w:val="00D21EE7"/>
    <w:rsid w:val="00D2654F"/>
    <w:rsid w:val="00D26E92"/>
    <w:rsid w:val="00D27BF6"/>
    <w:rsid w:val="00D31805"/>
    <w:rsid w:val="00D3221E"/>
    <w:rsid w:val="00D32748"/>
    <w:rsid w:val="00D33A26"/>
    <w:rsid w:val="00D36E21"/>
    <w:rsid w:val="00D37328"/>
    <w:rsid w:val="00D3739C"/>
    <w:rsid w:val="00D37FD1"/>
    <w:rsid w:val="00D40E8A"/>
    <w:rsid w:val="00D4115B"/>
    <w:rsid w:val="00D43C81"/>
    <w:rsid w:val="00D45194"/>
    <w:rsid w:val="00D4556C"/>
    <w:rsid w:val="00D45613"/>
    <w:rsid w:val="00D4636F"/>
    <w:rsid w:val="00D50AEF"/>
    <w:rsid w:val="00D51E5C"/>
    <w:rsid w:val="00D5608B"/>
    <w:rsid w:val="00D56F9A"/>
    <w:rsid w:val="00D57EB7"/>
    <w:rsid w:val="00D6079B"/>
    <w:rsid w:val="00D613DA"/>
    <w:rsid w:val="00D6387D"/>
    <w:rsid w:val="00D72630"/>
    <w:rsid w:val="00D73AAC"/>
    <w:rsid w:val="00D73ED9"/>
    <w:rsid w:val="00D7461F"/>
    <w:rsid w:val="00D74B8B"/>
    <w:rsid w:val="00D754CB"/>
    <w:rsid w:val="00D75B6E"/>
    <w:rsid w:val="00D805E2"/>
    <w:rsid w:val="00D81AD8"/>
    <w:rsid w:val="00D81F9F"/>
    <w:rsid w:val="00D83D68"/>
    <w:rsid w:val="00D85406"/>
    <w:rsid w:val="00D94844"/>
    <w:rsid w:val="00DA1596"/>
    <w:rsid w:val="00DA4C37"/>
    <w:rsid w:val="00DA7D19"/>
    <w:rsid w:val="00DB0C0F"/>
    <w:rsid w:val="00DB7804"/>
    <w:rsid w:val="00DB7C72"/>
    <w:rsid w:val="00DC17A0"/>
    <w:rsid w:val="00DC724C"/>
    <w:rsid w:val="00DC7B43"/>
    <w:rsid w:val="00DC7C2A"/>
    <w:rsid w:val="00DC7F69"/>
    <w:rsid w:val="00DD1323"/>
    <w:rsid w:val="00DD1B48"/>
    <w:rsid w:val="00DD36EE"/>
    <w:rsid w:val="00DD50B5"/>
    <w:rsid w:val="00DD5975"/>
    <w:rsid w:val="00DD59A5"/>
    <w:rsid w:val="00DD692D"/>
    <w:rsid w:val="00DD7301"/>
    <w:rsid w:val="00DE1FF9"/>
    <w:rsid w:val="00DE5245"/>
    <w:rsid w:val="00DE5737"/>
    <w:rsid w:val="00DE5A18"/>
    <w:rsid w:val="00DE6234"/>
    <w:rsid w:val="00DE6B93"/>
    <w:rsid w:val="00DE6FE0"/>
    <w:rsid w:val="00DE7010"/>
    <w:rsid w:val="00DF36AB"/>
    <w:rsid w:val="00DF5213"/>
    <w:rsid w:val="00DF5359"/>
    <w:rsid w:val="00DF58FC"/>
    <w:rsid w:val="00E0165B"/>
    <w:rsid w:val="00E02182"/>
    <w:rsid w:val="00E04836"/>
    <w:rsid w:val="00E04FDA"/>
    <w:rsid w:val="00E12967"/>
    <w:rsid w:val="00E1635C"/>
    <w:rsid w:val="00E229E0"/>
    <w:rsid w:val="00E23547"/>
    <w:rsid w:val="00E23B54"/>
    <w:rsid w:val="00E23C40"/>
    <w:rsid w:val="00E253CF"/>
    <w:rsid w:val="00E26B77"/>
    <w:rsid w:val="00E303FC"/>
    <w:rsid w:val="00E30E33"/>
    <w:rsid w:val="00E3152C"/>
    <w:rsid w:val="00E3173D"/>
    <w:rsid w:val="00E34E70"/>
    <w:rsid w:val="00E478E3"/>
    <w:rsid w:val="00E50170"/>
    <w:rsid w:val="00E50D7F"/>
    <w:rsid w:val="00E50E88"/>
    <w:rsid w:val="00E56871"/>
    <w:rsid w:val="00E65B04"/>
    <w:rsid w:val="00E71648"/>
    <w:rsid w:val="00E71668"/>
    <w:rsid w:val="00E73A76"/>
    <w:rsid w:val="00E74A89"/>
    <w:rsid w:val="00E762B7"/>
    <w:rsid w:val="00E82F53"/>
    <w:rsid w:val="00E834CD"/>
    <w:rsid w:val="00E835E4"/>
    <w:rsid w:val="00E87E36"/>
    <w:rsid w:val="00E92200"/>
    <w:rsid w:val="00E936DB"/>
    <w:rsid w:val="00E962D8"/>
    <w:rsid w:val="00E96414"/>
    <w:rsid w:val="00E9654F"/>
    <w:rsid w:val="00E97BB2"/>
    <w:rsid w:val="00EA175A"/>
    <w:rsid w:val="00EA3DA2"/>
    <w:rsid w:val="00EA7EC1"/>
    <w:rsid w:val="00EB033D"/>
    <w:rsid w:val="00EB2A71"/>
    <w:rsid w:val="00EB51CE"/>
    <w:rsid w:val="00EC1332"/>
    <w:rsid w:val="00EC2641"/>
    <w:rsid w:val="00EC29C0"/>
    <w:rsid w:val="00EC4054"/>
    <w:rsid w:val="00ED2BBC"/>
    <w:rsid w:val="00ED3E0A"/>
    <w:rsid w:val="00ED7130"/>
    <w:rsid w:val="00EE053D"/>
    <w:rsid w:val="00EE1A32"/>
    <w:rsid w:val="00EE2329"/>
    <w:rsid w:val="00EE2A6E"/>
    <w:rsid w:val="00EE3391"/>
    <w:rsid w:val="00EE3A87"/>
    <w:rsid w:val="00EE3AD4"/>
    <w:rsid w:val="00EF1CB1"/>
    <w:rsid w:val="00EF2439"/>
    <w:rsid w:val="00EF25A2"/>
    <w:rsid w:val="00F0220D"/>
    <w:rsid w:val="00F02342"/>
    <w:rsid w:val="00F029D3"/>
    <w:rsid w:val="00F04A72"/>
    <w:rsid w:val="00F06A2B"/>
    <w:rsid w:val="00F07A76"/>
    <w:rsid w:val="00F07E98"/>
    <w:rsid w:val="00F1062F"/>
    <w:rsid w:val="00F1074D"/>
    <w:rsid w:val="00F10751"/>
    <w:rsid w:val="00F145D1"/>
    <w:rsid w:val="00F22076"/>
    <w:rsid w:val="00F24117"/>
    <w:rsid w:val="00F24694"/>
    <w:rsid w:val="00F252A9"/>
    <w:rsid w:val="00F25707"/>
    <w:rsid w:val="00F27636"/>
    <w:rsid w:val="00F3002E"/>
    <w:rsid w:val="00F3137C"/>
    <w:rsid w:val="00F31BAE"/>
    <w:rsid w:val="00F33AF7"/>
    <w:rsid w:val="00F355C7"/>
    <w:rsid w:val="00F35FE8"/>
    <w:rsid w:val="00F37BD9"/>
    <w:rsid w:val="00F451D4"/>
    <w:rsid w:val="00F4551E"/>
    <w:rsid w:val="00F46E35"/>
    <w:rsid w:val="00F47561"/>
    <w:rsid w:val="00F53616"/>
    <w:rsid w:val="00F541DA"/>
    <w:rsid w:val="00F54798"/>
    <w:rsid w:val="00F57A0D"/>
    <w:rsid w:val="00F57F02"/>
    <w:rsid w:val="00F613EA"/>
    <w:rsid w:val="00F62BE6"/>
    <w:rsid w:val="00F6567C"/>
    <w:rsid w:val="00F6654F"/>
    <w:rsid w:val="00F70B88"/>
    <w:rsid w:val="00F80307"/>
    <w:rsid w:val="00F8360F"/>
    <w:rsid w:val="00F924C5"/>
    <w:rsid w:val="00F9400B"/>
    <w:rsid w:val="00F949C3"/>
    <w:rsid w:val="00F95375"/>
    <w:rsid w:val="00F97989"/>
    <w:rsid w:val="00FA5EDE"/>
    <w:rsid w:val="00FB03FB"/>
    <w:rsid w:val="00FB103D"/>
    <w:rsid w:val="00FB194E"/>
    <w:rsid w:val="00FB1A10"/>
    <w:rsid w:val="00FB1A78"/>
    <w:rsid w:val="00FC0361"/>
    <w:rsid w:val="00FC523A"/>
    <w:rsid w:val="00FC5902"/>
    <w:rsid w:val="00FC67FA"/>
    <w:rsid w:val="00FC6989"/>
    <w:rsid w:val="00FD0F7E"/>
    <w:rsid w:val="00FD37BD"/>
    <w:rsid w:val="00FD450E"/>
    <w:rsid w:val="00FD4CF0"/>
    <w:rsid w:val="00FD632A"/>
    <w:rsid w:val="00FD638B"/>
    <w:rsid w:val="00FD6F0F"/>
    <w:rsid w:val="00FE01A6"/>
    <w:rsid w:val="00FE1796"/>
    <w:rsid w:val="00FE1F4E"/>
    <w:rsid w:val="00FE251C"/>
    <w:rsid w:val="00FE413B"/>
    <w:rsid w:val="00FE494E"/>
    <w:rsid w:val="00FE586E"/>
    <w:rsid w:val="00FE6C4B"/>
    <w:rsid w:val="00FF0E44"/>
    <w:rsid w:val="00FF2863"/>
    <w:rsid w:val="00FF3592"/>
    <w:rsid w:val="00FF3A98"/>
    <w:rsid w:val="00FF3DFC"/>
    <w:rsid w:val="00FF6179"/>
    <w:rsid w:val="00FF6DF0"/>
    <w:rsid w:val="00FF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60"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link w:val="20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99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rsid w:val="008B1308"/>
    <w:rPr>
      <w:rFonts w:eastAsia="Times New Roman"/>
      <w:b/>
      <w:bCs/>
      <w:sz w:val="36"/>
      <w:szCs w:val="36"/>
    </w:rPr>
  </w:style>
  <w:style w:type="character" w:customStyle="1" w:styleId="a4">
    <w:name w:val="Абзац списка Знак"/>
    <w:link w:val="a3"/>
    <w:uiPriority w:val="99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harAttribute6">
    <w:name w:val="CharAttribute6"/>
    <w:rsid w:val="00464945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464945"/>
    <w:pPr>
      <w:ind w:firstLine="851"/>
      <w:jc w:val="center"/>
    </w:pPr>
    <w:rPr>
      <w:rFonts w:eastAsia="№Е"/>
    </w:rPr>
  </w:style>
  <w:style w:type="character" w:customStyle="1" w:styleId="CharAttribute5">
    <w:name w:val="CharAttribute5"/>
    <w:rsid w:val="00464945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464945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3">
    <w:name w:val="ParaAttribute3"/>
    <w:rsid w:val="00464945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5">
    <w:name w:val="ParaAttribute5"/>
    <w:rsid w:val="00464945"/>
    <w:pPr>
      <w:widowControl w:val="0"/>
      <w:wordWrap w:val="0"/>
      <w:ind w:right="-1"/>
      <w:jc w:val="both"/>
    </w:pPr>
    <w:rPr>
      <w:rFonts w:eastAsia="№Е"/>
    </w:rPr>
  </w:style>
  <w:style w:type="character" w:styleId="afa">
    <w:name w:val="Hyperlink"/>
    <w:uiPriority w:val="99"/>
    <w:unhideWhenUsed/>
    <w:rsid w:val="00464945"/>
    <w:rPr>
      <w:color w:val="0000FF"/>
      <w:u w:val="single"/>
    </w:rPr>
  </w:style>
  <w:style w:type="paragraph" w:customStyle="1" w:styleId="listparagraph">
    <w:name w:val="listparagraph"/>
    <w:basedOn w:val="a"/>
    <w:rsid w:val="0046494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numbering" w:customStyle="1" w:styleId="10">
    <w:name w:val="Нет списка1"/>
    <w:next w:val="a2"/>
    <w:uiPriority w:val="99"/>
    <w:semiHidden/>
    <w:unhideWhenUsed/>
    <w:rsid w:val="00464945"/>
  </w:style>
  <w:style w:type="character" w:customStyle="1" w:styleId="11">
    <w:name w:val="Текст примечания Знак1"/>
    <w:uiPriority w:val="99"/>
    <w:semiHidden/>
    <w:rsid w:val="00464945"/>
    <w:rPr>
      <w:sz w:val="20"/>
      <w:szCs w:val="20"/>
    </w:rPr>
  </w:style>
  <w:style w:type="character" w:customStyle="1" w:styleId="12">
    <w:name w:val="Тема примечания Знак1"/>
    <w:uiPriority w:val="99"/>
    <w:semiHidden/>
    <w:rsid w:val="00464945"/>
    <w:rPr>
      <w:b/>
      <w:bCs/>
      <w:sz w:val="20"/>
      <w:szCs w:val="20"/>
    </w:rPr>
  </w:style>
  <w:style w:type="character" w:customStyle="1" w:styleId="13">
    <w:name w:val="Текст выноски Знак1"/>
    <w:uiPriority w:val="99"/>
    <w:semiHidden/>
    <w:rsid w:val="00464945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link w:val="24"/>
    <w:rsid w:val="00464945"/>
    <w:rPr>
      <w:rFonts w:eastAsia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64945"/>
    <w:pPr>
      <w:shd w:val="clear" w:color="auto" w:fill="FFFFFF"/>
      <w:wordWrap/>
      <w:autoSpaceDE/>
      <w:autoSpaceDN/>
      <w:spacing w:line="322" w:lineRule="exact"/>
      <w:ind w:hanging="700"/>
    </w:pPr>
    <w:rPr>
      <w:kern w:val="0"/>
      <w:sz w:val="28"/>
      <w:szCs w:val="28"/>
      <w:lang w:val="ru-RU" w:eastAsia="ru-RU"/>
    </w:rPr>
  </w:style>
  <w:style w:type="character" w:customStyle="1" w:styleId="apple-converted-space">
    <w:name w:val="apple-converted-space"/>
    <w:rsid w:val="008213A4"/>
  </w:style>
  <w:style w:type="table" w:customStyle="1" w:styleId="14">
    <w:name w:val="Сетка таблицы1"/>
    <w:basedOn w:val="a1"/>
    <w:next w:val="af9"/>
    <w:uiPriority w:val="59"/>
    <w:rsid w:val="008213A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аголовок"/>
    <w:basedOn w:val="a"/>
    <w:link w:val="afc"/>
    <w:qFormat/>
    <w:rsid w:val="00624B7B"/>
    <w:pPr>
      <w:widowControl/>
      <w:wordWrap/>
      <w:autoSpaceDE/>
      <w:autoSpaceDN/>
      <w:jc w:val="center"/>
    </w:pPr>
    <w:rPr>
      <w:b/>
      <w:bCs/>
      <w:iCs/>
      <w:kern w:val="0"/>
      <w:sz w:val="28"/>
      <w:lang w:val="ru-RU" w:eastAsia="ru-RU"/>
    </w:rPr>
  </w:style>
  <w:style w:type="character" w:customStyle="1" w:styleId="afc">
    <w:name w:val="Заголовок Знак"/>
    <w:link w:val="afb"/>
    <w:rsid w:val="00624B7B"/>
    <w:rPr>
      <w:rFonts w:eastAsia="Times New Roman"/>
      <w:b/>
      <w:bCs/>
      <w:iCs/>
      <w:sz w:val="28"/>
      <w:szCs w:val="24"/>
    </w:rPr>
  </w:style>
  <w:style w:type="paragraph" w:styleId="afd">
    <w:name w:val="Body Text"/>
    <w:basedOn w:val="a"/>
    <w:link w:val="afe"/>
    <w:uiPriority w:val="99"/>
    <w:unhideWhenUsed/>
    <w:rsid w:val="006E59D4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rsid w:val="006E59D4"/>
    <w:rPr>
      <w:rFonts w:eastAsia="Times New Roman"/>
      <w:kern w:val="2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7CF71-2221-4415-A7B2-CBD8D947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Шк46_актовый</cp:lastModifiedBy>
  <cp:revision>69</cp:revision>
  <cp:lastPrinted>2019-09-24T13:06:00Z</cp:lastPrinted>
  <dcterms:created xsi:type="dcterms:W3CDTF">2021-06-24T04:41:00Z</dcterms:created>
  <dcterms:modified xsi:type="dcterms:W3CDTF">2022-09-28T02:43:00Z</dcterms:modified>
</cp:coreProperties>
</file>