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1279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657"/>
        <w:gridCol w:w="1662"/>
        <w:gridCol w:w="2055"/>
        <w:gridCol w:w="1905"/>
      </w:tblGrid>
      <w:tr w:rsidR="00BC09D7" w:rsidRPr="00BC09D7" w:rsidTr="00FE251C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05" w:rsidRDefault="00BC09D7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КАЛЕНДАРНО-ТЕМАТИЧЕСКИЙ ПЛАН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ВОСПИТАТЕЛЬНОЙ РАБОТЫ</w:t>
            </w:r>
            <w:r w:rsidR="0038563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:rsidR="000D3205" w:rsidRDefault="00385635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В 1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>-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4 КЛАССАХ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 w:rsidR="00BC09D7">
              <w:rPr>
                <w:rStyle w:val="CharAttribute5"/>
                <w:rFonts w:ascii="Times New Roman" w:eastAsia="№Е" w:hint="default"/>
                <w:b/>
                <w:szCs w:val="28"/>
              </w:rPr>
              <w:t>МАОУ СОШ №46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:rsidR="00BC09D7" w:rsidRDefault="000D3205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НА 202</w:t>
            </w:r>
            <w:r w:rsidR="00486423">
              <w:rPr>
                <w:rStyle w:val="CharAttribute5"/>
                <w:rFonts w:ascii="Times New Roman" w:eastAsia="№Е" w:hint="default"/>
                <w:b/>
                <w:szCs w:val="28"/>
              </w:rPr>
              <w:t>2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-202</w:t>
            </w:r>
            <w:r w:rsidR="00486423">
              <w:rPr>
                <w:rStyle w:val="CharAttribute5"/>
                <w:rFonts w:ascii="Times New Roman" w:eastAsia="№Е" w:hint="default"/>
                <w:b/>
                <w:szCs w:val="28"/>
              </w:rPr>
              <w:t>3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УЧ</w:t>
            </w:r>
            <w:proofErr w:type="gramStart"/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.Г</w:t>
            </w:r>
            <w:proofErr w:type="gramEnd"/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ОД</w:t>
            </w:r>
          </w:p>
          <w:p w:rsidR="00B63DAF" w:rsidRPr="00BC09D7" w:rsidRDefault="00B63DAF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</w:p>
        </w:tc>
      </w:tr>
      <w:tr w:rsidR="00BC09D7" w:rsidRPr="00353E70" w:rsidTr="00FE251C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5D" w:rsidRPr="00E411F0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1E065D">
              <w:rPr>
                <w:rStyle w:val="CharAttribute5"/>
                <w:rFonts w:eastAsia="№Е" w:hint="default"/>
                <w:b/>
                <w:sz w:val="24"/>
                <w:lang w:val="ru-RU"/>
              </w:rPr>
              <w:t>Модуль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1E065D" w:rsidRPr="00FE251C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896781" w:rsidRDefault="00896781" w:rsidP="001E065D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B63DAF" w:rsidRPr="001E065D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BC09D7" w:rsidRDefault="00B63DAF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353E70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1E065D" w:rsidRPr="00353E70" w:rsidTr="00353E70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5D" w:rsidRPr="00E411F0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E065D">
              <w:rPr>
                <w:rStyle w:val="CharAttribute5"/>
                <w:rFonts w:eastAsia="№Е" w:hint="default"/>
                <w:b/>
                <w:sz w:val="24"/>
                <w:lang w:val="ru-RU"/>
              </w:rPr>
              <w:t>Модуль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:rsidR="001E065D" w:rsidRPr="006C31D0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1E065D" w:rsidRDefault="001E065D" w:rsidP="00854FD2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B63DAF" w:rsidRPr="001E065D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BC09D7" w:rsidRDefault="00B63DAF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353E70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1E065D" w:rsidRPr="00353E70" w:rsidTr="00353E70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5D" w:rsidRDefault="001E065D" w:rsidP="001E065D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«Курсы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внеурочной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деятельности»</w:t>
            </w:r>
          </w:p>
          <w:p w:rsidR="001E065D" w:rsidRPr="00FC6989" w:rsidRDefault="001E065D" w:rsidP="001E065D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FC6989">
              <w:rPr>
                <w:rStyle w:val="CharAttribute5"/>
                <w:rFonts w:eastAsia="№Е" w:hint="default"/>
                <w:sz w:val="24"/>
                <w:szCs w:val="24"/>
              </w:rPr>
              <w:t>(</w:t>
            </w:r>
            <w:r w:rsidRPr="00FC6989">
              <w:rPr>
                <w:rStyle w:val="CharAttribute5"/>
                <w:rFonts w:eastAsia="№Е" w:hint="default"/>
                <w:sz w:val="24"/>
                <w:szCs w:val="24"/>
              </w:rPr>
              <w:t>согласно</w:t>
            </w:r>
            <w:r w:rsidRPr="00FC698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учебному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FC6989">
              <w:rPr>
                <w:rStyle w:val="CharAttribute5"/>
                <w:rFonts w:eastAsia="№Е" w:hint="default"/>
                <w:sz w:val="24"/>
                <w:szCs w:val="24"/>
              </w:rPr>
              <w:t>план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у</w:t>
            </w:r>
            <w:r w:rsidRPr="00FC6989">
              <w:rPr>
                <w:rStyle w:val="CharAttribute5"/>
                <w:rFonts w:eastAsia="№Е" w:hint="default"/>
                <w:sz w:val="24"/>
                <w:szCs w:val="24"/>
              </w:rPr>
              <w:t>)</w:t>
            </w:r>
          </w:p>
          <w:p w:rsidR="001E065D" w:rsidRDefault="001E065D" w:rsidP="00854FD2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B63DAF" w:rsidRPr="001E065D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BC09D7" w:rsidRDefault="00B63DAF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854FD2" w:rsidRDefault="00B63DAF" w:rsidP="00353E70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84CA7" w:rsidRPr="001E065D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A7" w:rsidRPr="00956604" w:rsidRDefault="00384CA7" w:rsidP="00353E70">
            <w:pPr>
              <w:pStyle w:val="ParaAttribute3"/>
              <w:jc w:val="left"/>
              <w:rPr>
                <w:sz w:val="24"/>
              </w:rPr>
            </w:pPr>
            <w:r w:rsidRPr="00956604">
              <w:rPr>
                <w:sz w:val="24"/>
              </w:rPr>
              <w:t xml:space="preserve">Внеурочные занятия </w:t>
            </w:r>
            <w:r>
              <w:rPr>
                <w:sz w:val="24"/>
              </w:rPr>
              <w:t xml:space="preserve"> </w:t>
            </w:r>
            <w:r w:rsidRPr="00956604">
              <w:rPr>
                <w:sz w:val="24"/>
              </w:rPr>
              <w:t xml:space="preserve">«Разговоры о </w:t>
            </w:r>
            <w:proofErr w:type="gramStart"/>
            <w:r w:rsidRPr="00956604">
              <w:rPr>
                <w:sz w:val="24"/>
              </w:rPr>
              <w:t>важном</w:t>
            </w:r>
            <w:proofErr w:type="gramEnd"/>
            <w:r w:rsidRPr="00956604">
              <w:rPr>
                <w:sz w:val="24"/>
              </w:rPr>
              <w:t>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A7" w:rsidRPr="00956604" w:rsidRDefault="00384CA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A7" w:rsidRPr="00956604" w:rsidRDefault="00384CA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каждый понедельник в течение учебного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CA7" w:rsidRPr="00956604" w:rsidRDefault="00384CA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896781" w:rsidRPr="00A55D71" w:rsidTr="00353E70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81" w:rsidRDefault="00896781" w:rsidP="0089678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54FD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«Самоуправление»</w:t>
            </w:r>
          </w:p>
          <w:p w:rsidR="00896781" w:rsidRDefault="00896781" w:rsidP="00854FD2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896781" w:rsidRPr="00A55D71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81" w:rsidRPr="00BC09D7" w:rsidRDefault="00896781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81" w:rsidRPr="00854FD2" w:rsidRDefault="00896781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81" w:rsidRPr="00854FD2" w:rsidRDefault="00896781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81" w:rsidRPr="00854FD2" w:rsidRDefault="00896781" w:rsidP="00353E70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896781" w:rsidRPr="00A55D71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81" w:rsidRDefault="00896781" w:rsidP="00353E70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классов,</w:t>
            </w:r>
            <w:r w:rsidRPr="006C31D0">
              <w:rPr>
                <w:color w:val="000000"/>
                <w:sz w:val="24"/>
                <w:lang w:val="ru-RU"/>
              </w:rPr>
              <w:t xml:space="preserve"> распределение </w:t>
            </w:r>
          </w:p>
          <w:p w:rsidR="00896781" w:rsidRPr="006C31D0" w:rsidRDefault="00896781" w:rsidP="00353E7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color w:val="000000"/>
                <w:sz w:val="24"/>
                <w:lang w:val="ru-RU"/>
              </w:rPr>
              <w:t>обязанностей.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81" w:rsidRPr="006C31D0" w:rsidRDefault="00896781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81" w:rsidRDefault="001E065D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81" w:rsidRPr="001E065D" w:rsidRDefault="001E065D" w:rsidP="00854FD2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к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>лассные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1E065D" w:rsidRPr="00A55D71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5D" w:rsidRPr="00B81A3B" w:rsidRDefault="001E065D" w:rsidP="00353E7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5D" w:rsidRPr="006C31D0" w:rsidRDefault="001E065D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5D" w:rsidRPr="006C31D0" w:rsidRDefault="001E065D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5D" w:rsidRDefault="001E065D" w:rsidP="001E065D">
            <w:pPr>
              <w:jc w:val="center"/>
            </w:pPr>
            <w:proofErr w:type="spellStart"/>
            <w:r w:rsidRPr="00491744">
              <w:rPr>
                <w:rStyle w:val="CharAttribute5"/>
                <w:rFonts w:eastAsia="№Е" w:hint="default"/>
                <w:sz w:val="24"/>
              </w:rPr>
              <w:t>классные</w:t>
            </w:r>
            <w:proofErr w:type="spellEnd"/>
            <w:r w:rsidRPr="00491744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proofErr w:type="spellStart"/>
            <w:r w:rsidRPr="00491744">
              <w:rPr>
                <w:rStyle w:val="CharAttribute5"/>
                <w:rFonts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1E065D" w:rsidRPr="00A55D71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5D" w:rsidRPr="00B81A3B" w:rsidRDefault="001E065D" w:rsidP="00353E70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B81A3B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5D" w:rsidRPr="006C31D0" w:rsidRDefault="001E065D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5D" w:rsidRPr="006C31D0" w:rsidRDefault="001E065D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5D" w:rsidRDefault="001E065D" w:rsidP="001E065D">
            <w:pPr>
              <w:jc w:val="center"/>
            </w:pPr>
            <w:proofErr w:type="spellStart"/>
            <w:r w:rsidRPr="00491744">
              <w:rPr>
                <w:rStyle w:val="CharAttribute5"/>
                <w:rFonts w:eastAsia="№Е" w:hint="default"/>
                <w:sz w:val="24"/>
              </w:rPr>
              <w:t>классные</w:t>
            </w:r>
            <w:proofErr w:type="spellEnd"/>
            <w:r w:rsidRPr="00491744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proofErr w:type="spellStart"/>
            <w:r w:rsidRPr="00491744">
              <w:rPr>
                <w:rStyle w:val="CharAttribute5"/>
                <w:rFonts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896781" w:rsidRPr="00A55D71" w:rsidTr="00353E70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781" w:rsidRPr="00BC09D7" w:rsidRDefault="00896781" w:rsidP="0089678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BC09D7">
              <w:rPr>
                <w:b/>
                <w:sz w:val="24"/>
                <w:lang w:val="ru-RU"/>
              </w:rPr>
              <w:t>Модуль «</w:t>
            </w:r>
            <w:r w:rsidRPr="00BC09D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Профориентация»</w:t>
            </w:r>
          </w:p>
          <w:p w:rsidR="00896781" w:rsidRDefault="00896781" w:rsidP="00854FD2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B966E5" w:rsidRPr="00A55D71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E5" w:rsidRPr="00BC09D7" w:rsidRDefault="00B966E5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E5" w:rsidRPr="00854FD2" w:rsidRDefault="00B966E5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E5" w:rsidRPr="00854FD2" w:rsidRDefault="00B966E5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E5" w:rsidRPr="00854FD2" w:rsidRDefault="00B966E5" w:rsidP="00353E70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B966E5" w:rsidRPr="00B966E5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E5" w:rsidRPr="006C31D0" w:rsidRDefault="00B966E5" w:rsidP="00353E70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профориентации в школе:</w:t>
            </w:r>
          </w:p>
          <w:p w:rsidR="001E065D" w:rsidRDefault="00B966E5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C31D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к</w:t>
            </w:r>
            <w:r w:rsidRPr="006C31D0">
              <w:rPr>
                <w:color w:val="000000"/>
                <w:sz w:val="24"/>
                <w:szCs w:val="24"/>
              </w:rPr>
              <w:t>онкурс рисунков</w:t>
            </w:r>
          </w:p>
          <w:p w:rsidR="001E065D" w:rsidRDefault="001E065D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B966E5"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t>ект «Профессии моих родителей»</w:t>
            </w:r>
          </w:p>
          <w:p w:rsidR="001E065D" w:rsidRDefault="001E065D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ярмарка «Город мастеров»</w:t>
            </w:r>
          </w:p>
          <w:p w:rsidR="00B63DAF" w:rsidRDefault="001E065D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B966E5">
              <w:rPr>
                <w:color w:val="000000"/>
                <w:sz w:val="24"/>
                <w:szCs w:val="24"/>
              </w:rPr>
              <w:t>викторина</w:t>
            </w:r>
            <w:r w:rsidR="00B966E5" w:rsidRPr="006C31D0">
              <w:rPr>
                <w:color w:val="000000"/>
                <w:sz w:val="24"/>
                <w:szCs w:val="24"/>
              </w:rPr>
              <w:t xml:space="preserve"> «Все профе</w:t>
            </w:r>
            <w:r>
              <w:rPr>
                <w:color w:val="000000"/>
                <w:sz w:val="24"/>
                <w:szCs w:val="24"/>
              </w:rPr>
              <w:t>ссии важн</w:t>
            </w:r>
            <w:r w:rsidR="00B63DAF">
              <w:rPr>
                <w:color w:val="000000"/>
                <w:sz w:val="24"/>
                <w:szCs w:val="24"/>
              </w:rPr>
              <w:t>ы -</w:t>
            </w:r>
            <w:r>
              <w:rPr>
                <w:color w:val="000000"/>
                <w:sz w:val="24"/>
                <w:szCs w:val="24"/>
              </w:rPr>
              <w:t xml:space="preserve"> выбирай </w:t>
            </w:r>
            <w:proofErr w:type="gramStart"/>
            <w:r>
              <w:rPr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B63DAF">
              <w:rPr>
                <w:color w:val="000000"/>
                <w:sz w:val="24"/>
                <w:szCs w:val="24"/>
              </w:rPr>
              <w:t xml:space="preserve"> </w:t>
            </w:r>
          </w:p>
          <w:p w:rsidR="001E065D" w:rsidRDefault="00B63DAF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1E065D">
              <w:rPr>
                <w:color w:val="000000"/>
                <w:sz w:val="24"/>
                <w:szCs w:val="24"/>
              </w:rPr>
              <w:t>вкус!»</w:t>
            </w:r>
          </w:p>
          <w:p w:rsidR="00B966E5" w:rsidRPr="00660B86" w:rsidRDefault="00B63DAF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B966E5">
              <w:rPr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E5" w:rsidRPr="006C31D0" w:rsidRDefault="00B966E5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E5" w:rsidRPr="006C31D0" w:rsidRDefault="00B63DAF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="00B966E5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 согласно плану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E5" w:rsidRPr="006C31D0" w:rsidRDefault="00B63DAF" w:rsidP="00B63DA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  <w:r w:rsidR="00B966E5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254480" w:rsidRPr="001E065D" w:rsidTr="00353E70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Default="00254480" w:rsidP="0025448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Работа с родителями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:rsidR="00254480" w:rsidRDefault="00254480" w:rsidP="00854FD2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254480" w:rsidRPr="00B966E5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BC09D7" w:rsidRDefault="00254480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854FD2" w:rsidRDefault="00254480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854FD2" w:rsidRDefault="00254480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854FD2" w:rsidRDefault="00254480" w:rsidP="00353E70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254480" w:rsidRPr="00B966E5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B63DAF" w:rsidRDefault="00254480" w:rsidP="00B63DAF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6C31D0" w:rsidRDefault="00254480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6C31D0" w:rsidRDefault="00254480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6C31D0" w:rsidRDefault="00254480" w:rsidP="00B63DA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54480" w:rsidRPr="00B966E5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6C31D0" w:rsidRDefault="00254480" w:rsidP="00353E7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6C31D0" w:rsidRDefault="00254480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6C31D0" w:rsidRDefault="00254480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6C31D0" w:rsidRDefault="00B63DAF" w:rsidP="00B63DA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254480" w:rsidRPr="00B966E5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14040C" w:rsidRDefault="00254480" w:rsidP="00353E7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6C31D0" w:rsidRDefault="00254480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Default="00254480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Default="00B63DAF" w:rsidP="00B63DA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25448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254480" w:rsidRPr="00B966E5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Default="00254480" w:rsidP="00353E70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  <w:r w:rsidR="00B63DAF">
              <w:rPr>
                <w:sz w:val="24"/>
                <w:lang w:val="ru-RU"/>
              </w:rPr>
              <w:t xml:space="preserve">, социальные сети </w:t>
            </w:r>
            <w:r w:rsidR="00B63DAF" w:rsidRPr="00B63DAF">
              <w:rPr>
                <w:sz w:val="24"/>
                <w:lang w:val="ru-RU"/>
              </w:rPr>
              <w:t>(</w:t>
            </w:r>
            <w:proofErr w:type="spellStart"/>
            <w:r w:rsidR="00B63DAF">
              <w:rPr>
                <w:sz w:val="24"/>
              </w:rPr>
              <w:t>Viber</w:t>
            </w:r>
            <w:proofErr w:type="spellEnd"/>
            <w:r w:rsidR="00B63DAF" w:rsidRPr="00B63DAF">
              <w:rPr>
                <w:sz w:val="24"/>
                <w:lang w:val="ru-RU"/>
              </w:rPr>
              <w:t>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Default="00254480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Default="00254480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Default="00B63DAF" w:rsidP="00B63DA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254480" w:rsidRPr="00B966E5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6C31D0" w:rsidRDefault="00254480" w:rsidP="00353E70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44052">
              <w:rPr>
                <w:sz w:val="24"/>
                <w:lang w:val="ru-RU"/>
              </w:rPr>
              <w:t>Индивидуальные консультации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6C31D0" w:rsidRDefault="00254480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6C31D0" w:rsidRDefault="00713370" w:rsidP="0071337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</w:t>
            </w:r>
            <w:r w:rsidR="0025448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Default="00B63DAF" w:rsidP="0071337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25448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  <w:r w:rsidR="00554FA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, </w:t>
            </w:r>
          </w:p>
          <w:p w:rsidR="00554FA7" w:rsidRPr="006C31D0" w:rsidRDefault="00554FA7" w:rsidP="0071337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психолог</w:t>
            </w:r>
          </w:p>
        </w:tc>
      </w:tr>
      <w:tr w:rsidR="00254480" w:rsidRPr="00B966E5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6C31D0" w:rsidRDefault="00254480" w:rsidP="00353E70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</w:t>
            </w:r>
            <w:r w:rsidRPr="006C31D0">
              <w:rPr>
                <w:color w:val="000000"/>
                <w:sz w:val="24"/>
                <w:szCs w:val="24"/>
              </w:rPr>
              <w:t>, экскурсии.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6C31D0" w:rsidRDefault="00254480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14040C" w:rsidRDefault="00713370" w:rsidP="0071337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п</w:t>
            </w:r>
            <w:r w:rsidR="00254480" w:rsidRPr="00C44052">
              <w:rPr>
                <w:color w:val="000000"/>
                <w:sz w:val="24"/>
                <w:lang w:val="ru-RU"/>
              </w:rPr>
              <w:t>о плану к</w:t>
            </w:r>
            <w:r w:rsidR="00254480">
              <w:rPr>
                <w:color w:val="000000"/>
                <w:sz w:val="24"/>
              </w:rPr>
              <w:t>л</w:t>
            </w:r>
            <w:proofErr w:type="spellStart"/>
            <w:r w:rsidR="00254480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="00254480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254480">
              <w:rPr>
                <w:color w:val="000000"/>
                <w:sz w:val="24"/>
              </w:rPr>
              <w:t>рук</w:t>
            </w:r>
            <w:r w:rsidR="00254480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6C31D0" w:rsidRDefault="00713370" w:rsidP="00713370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</w:t>
            </w:r>
            <w:r w:rsidR="0025448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 руководители</w:t>
            </w:r>
          </w:p>
        </w:tc>
      </w:tr>
      <w:tr w:rsidR="00254480" w:rsidRPr="00B966E5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784F43" w:rsidRDefault="00254480" w:rsidP="00353E7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r w:rsidR="00554FA7">
              <w:rPr>
                <w:spacing w:val="-6"/>
                <w:sz w:val="24"/>
                <w:szCs w:val="24"/>
              </w:rPr>
              <w:t xml:space="preserve">по вопросам воспитания и </w:t>
            </w:r>
            <w:r w:rsidRPr="006C31D0">
              <w:rPr>
                <w:spacing w:val="-6"/>
                <w:sz w:val="24"/>
                <w:szCs w:val="24"/>
              </w:rPr>
              <w:t>обуче</w:t>
            </w:r>
            <w:r>
              <w:rPr>
                <w:spacing w:val="-6"/>
                <w:sz w:val="24"/>
                <w:szCs w:val="24"/>
              </w:rPr>
              <w:t>ния детей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6C31D0" w:rsidRDefault="00254480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784F43" w:rsidRDefault="00713370" w:rsidP="00353E70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</w:t>
            </w:r>
            <w:r w:rsidR="00254480">
              <w:rPr>
                <w:color w:val="000000"/>
                <w:sz w:val="24"/>
                <w:lang w:val="ru-RU"/>
              </w:rPr>
              <w:t>о плану Совета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6C31D0" w:rsidRDefault="00946EFF" w:rsidP="00946EFF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</w:t>
            </w:r>
            <w:r w:rsidR="0025448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редседатель Совета</w:t>
            </w:r>
          </w:p>
        </w:tc>
      </w:tr>
      <w:tr w:rsidR="00FE251C" w:rsidRPr="00A55D71" w:rsidTr="00FE251C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51C" w:rsidRDefault="00FE251C" w:rsidP="00854FD2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«Ключевые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общешкольные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дела»</w:t>
            </w:r>
          </w:p>
          <w:p w:rsidR="00254480" w:rsidRDefault="00254480" w:rsidP="00854FD2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7122EB" w:rsidRPr="00A55D71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BC09D7" w:rsidRDefault="00BC09D7" w:rsidP="00854FD2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854FD2" w:rsidRDefault="00AC4F62" w:rsidP="00854FD2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854FD2" w:rsidRDefault="00854FD2" w:rsidP="00854FD2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854FD2" w:rsidRDefault="00854FD2" w:rsidP="00854FD2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7122EB" w:rsidRPr="0089027F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BC09D7" w:rsidRDefault="00AC4F62" w:rsidP="00BC09D7">
            <w:pPr>
              <w:jc w:val="left"/>
              <w:rPr>
                <w:sz w:val="24"/>
                <w:lang w:val="ru-RU"/>
              </w:rPr>
            </w:pPr>
            <w:r w:rsidRPr="00BC09D7">
              <w:rPr>
                <w:sz w:val="24"/>
                <w:lang w:val="ru-RU"/>
              </w:rPr>
              <w:t>1. День знаний</w:t>
            </w:r>
          </w:p>
          <w:p w:rsidR="00AC4F62" w:rsidRPr="00BC09D7" w:rsidRDefault="00AC4F62" w:rsidP="00BC09D7">
            <w:pPr>
              <w:jc w:val="left"/>
              <w:rPr>
                <w:sz w:val="24"/>
                <w:lang w:val="ru-RU"/>
              </w:rPr>
            </w:pPr>
            <w:r w:rsidRPr="00BC09D7">
              <w:rPr>
                <w:sz w:val="24"/>
                <w:lang w:val="ru-RU"/>
              </w:rPr>
              <w:t xml:space="preserve">2. ПДД  Игра «Мы идем в школу!» </w:t>
            </w:r>
          </w:p>
          <w:p w:rsidR="00AC4F62" w:rsidRPr="00BC09D7" w:rsidRDefault="00AC4F62" w:rsidP="00BC09D7">
            <w:pPr>
              <w:jc w:val="left"/>
              <w:rPr>
                <w:sz w:val="24"/>
                <w:lang w:val="ru-RU"/>
              </w:rPr>
            </w:pPr>
            <w:r w:rsidRPr="00BC09D7">
              <w:rPr>
                <w:sz w:val="24"/>
                <w:lang w:val="ru-RU"/>
              </w:rPr>
              <w:t>3. День здоровья «Безопасное колесо»</w:t>
            </w:r>
          </w:p>
          <w:p w:rsidR="00AC4F62" w:rsidRPr="00BC09D7" w:rsidRDefault="00486423" w:rsidP="00BC09D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AC4F62" w:rsidRPr="00BC09D7">
              <w:rPr>
                <w:sz w:val="24"/>
                <w:lang w:val="ru-RU"/>
              </w:rPr>
              <w:t xml:space="preserve">. Конкурс </w:t>
            </w:r>
            <w:proofErr w:type="spellStart"/>
            <w:r>
              <w:rPr>
                <w:sz w:val="24"/>
                <w:lang w:val="ru-RU"/>
              </w:rPr>
              <w:t>фотоколлажей</w:t>
            </w:r>
            <w:proofErr w:type="spellEnd"/>
            <w:r>
              <w:rPr>
                <w:sz w:val="24"/>
                <w:lang w:val="ru-RU"/>
              </w:rPr>
              <w:t xml:space="preserve"> «Воспоминание о лете»</w:t>
            </w:r>
          </w:p>
          <w:p w:rsidR="00AC4F62" w:rsidRPr="00BC09D7" w:rsidRDefault="00486423" w:rsidP="00BC09D7">
            <w:pPr>
              <w:jc w:val="left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5</w:t>
            </w:r>
            <w:r w:rsidR="00AC4F62" w:rsidRPr="00BC09D7">
              <w:rPr>
                <w:rFonts w:eastAsia="Calibri"/>
                <w:sz w:val="24"/>
                <w:lang w:val="ru-RU"/>
              </w:rPr>
              <w:t xml:space="preserve">. Беседа у книжной полки </w:t>
            </w:r>
            <w:r>
              <w:rPr>
                <w:sz w:val="24"/>
                <w:lang w:val="ru-RU"/>
              </w:rPr>
              <w:t>«Волшебные сказки</w:t>
            </w:r>
            <w:r w:rsidR="00AC4F62" w:rsidRPr="00BC09D7">
              <w:rPr>
                <w:sz w:val="24"/>
                <w:lang w:val="ru-RU"/>
              </w:rPr>
              <w:t xml:space="preserve">» </w:t>
            </w:r>
          </w:p>
          <w:p w:rsidR="00AC4F62" w:rsidRPr="00BC09D7" w:rsidRDefault="00EB3E83" w:rsidP="00BC09D7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6. Спортивное ориентирование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EB3E83" w:rsidRDefault="00AC4F62" w:rsidP="00AC4F6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EB3E83">
              <w:rPr>
                <w:color w:val="000000"/>
                <w:sz w:val="24"/>
                <w:lang w:val="ru-RU"/>
              </w:rPr>
              <w:t>1 – 4</w:t>
            </w:r>
          </w:p>
          <w:p w:rsidR="00AC4F62" w:rsidRPr="00EB3E83" w:rsidRDefault="00AC4F62" w:rsidP="00AC4F6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EB3E83">
              <w:rPr>
                <w:color w:val="000000"/>
                <w:sz w:val="24"/>
                <w:lang w:val="ru-RU"/>
              </w:rPr>
              <w:t>1-е</w:t>
            </w:r>
          </w:p>
          <w:p w:rsidR="00AC4F62" w:rsidRPr="00EB3E83" w:rsidRDefault="00AC4F62" w:rsidP="00AC4F6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EB3E83">
              <w:rPr>
                <w:color w:val="000000"/>
                <w:sz w:val="24"/>
                <w:lang w:val="ru-RU"/>
              </w:rPr>
              <w:t>2 – 4</w:t>
            </w:r>
          </w:p>
          <w:p w:rsidR="00854FD2" w:rsidRPr="00854FD2" w:rsidRDefault="00AC4F62" w:rsidP="00854FD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EB3E83">
              <w:rPr>
                <w:color w:val="000000"/>
                <w:sz w:val="24"/>
                <w:lang w:val="ru-RU"/>
              </w:rPr>
              <w:t>2 – 4</w:t>
            </w:r>
          </w:p>
          <w:p w:rsidR="00AC4F62" w:rsidRPr="00EB3E83" w:rsidRDefault="00AC4F62" w:rsidP="00597805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EB3E83">
              <w:rPr>
                <w:color w:val="000000"/>
                <w:sz w:val="24"/>
                <w:lang w:val="ru-RU"/>
              </w:rPr>
              <w:t>1 – 4</w:t>
            </w:r>
          </w:p>
          <w:p w:rsidR="00AC4F62" w:rsidRPr="00EB3E83" w:rsidRDefault="00AC4F62" w:rsidP="00AC4F6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EB3E83">
              <w:rPr>
                <w:color w:val="000000"/>
                <w:sz w:val="24"/>
                <w:lang w:val="ru-RU"/>
              </w:rPr>
              <w:t>1 – 4</w:t>
            </w:r>
          </w:p>
          <w:p w:rsidR="00AC4F62" w:rsidRPr="00EB3E83" w:rsidRDefault="00AC4F62" w:rsidP="00AC4F6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EB3E83" w:rsidRDefault="0089027F" w:rsidP="00854FD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</w:t>
            </w:r>
            <w:r w:rsidR="00AC4F62" w:rsidRPr="00EB3E83">
              <w:rPr>
                <w:color w:val="000000"/>
                <w:sz w:val="24"/>
                <w:lang w:val="ru-RU"/>
              </w:rPr>
              <w:t>ентябрь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Default="0089027F" w:rsidP="00854FD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администрация школы,</w:t>
            </w:r>
          </w:p>
          <w:p w:rsidR="0089027F" w:rsidRDefault="0089027F" w:rsidP="00854FD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89027F" w:rsidRDefault="0089027F" w:rsidP="00854FD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руководители,</w:t>
            </w:r>
          </w:p>
          <w:p w:rsidR="0089027F" w:rsidRDefault="0089027F" w:rsidP="00854FD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школьный библиотекарь</w:t>
            </w:r>
          </w:p>
          <w:p w:rsidR="0089027F" w:rsidRPr="0089027F" w:rsidRDefault="0089027F" w:rsidP="00854FD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7122EB" w:rsidRPr="00EB3E83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BC09D7" w:rsidRDefault="00AC4F62" w:rsidP="00BC09D7">
            <w:pPr>
              <w:jc w:val="left"/>
              <w:rPr>
                <w:rFonts w:eastAsia="Calibri"/>
                <w:sz w:val="24"/>
                <w:lang w:val="ru-RU"/>
              </w:rPr>
            </w:pPr>
            <w:r w:rsidRPr="00BC09D7">
              <w:rPr>
                <w:rFonts w:eastAsia="Calibri"/>
                <w:sz w:val="24"/>
                <w:lang w:val="ru-RU"/>
              </w:rPr>
              <w:t xml:space="preserve">1. </w:t>
            </w:r>
            <w:r w:rsidRPr="00BC09D7">
              <w:rPr>
                <w:rFonts w:eastAsia="Calibri"/>
                <w:b/>
                <w:sz w:val="24"/>
                <w:lang w:val="ru-RU"/>
              </w:rPr>
              <w:t xml:space="preserve">Оригами вместе с вами </w:t>
            </w:r>
            <w:r w:rsidRPr="00BC09D7">
              <w:rPr>
                <w:rFonts w:eastAsia="Calibri"/>
                <w:sz w:val="24"/>
                <w:lang w:val="ru-RU"/>
              </w:rPr>
              <w:t xml:space="preserve"> «</w:t>
            </w:r>
            <w:r w:rsidR="00486423">
              <w:rPr>
                <w:rFonts w:eastAsia="Calibri"/>
                <w:sz w:val="24"/>
                <w:lang w:val="ru-RU"/>
              </w:rPr>
              <w:t>Букет для Учителя»</w:t>
            </w:r>
            <w:r w:rsidRPr="00BC09D7">
              <w:rPr>
                <w:rFonts w:eastAsia="Calibri"/>
                <w:sz w:val="24"/>
                <w:lang w:val="ru-RU"/>
              </w:rPr>
              <w:t xml:space="preserve"> </w:t>
            </w:r>
          </w:p>
          <w:p w:rsidR="00AC4F62" w:rsidRPr="00BC09D7" w:rsidRDefault="00486423" w:rsidP="00BC09D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AC4F62" w:rsidRPr="00BC09D7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Игра «Мы теперь ученики»</w:t>
            </w:r>
            <w:r w:rsidR="00AC4F62" w:rsidRPr="00BC09D7">
              <w:rPr>
                <w:sz w:val="24"/>
                <w:lang w:val="ru-RU"/>
              </w:rPr>
              <w:t xml:space="preserve"> </w:t>
            </w:r>
          </w:p>
          <w:p w:rsidR="00EB3E83" w:rsidRDefault="00AC68BD" w:rsidP="00BC09D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AC4F62" w:rsidRPr="00BC09D7">
              <w:rPr>
                <w:sz w:val="24"/>
                <w:lang w:val="ru-RU"/>
              </w:rPr>
              <w:t>. Литературная гостиная «</w:t>
            </w:r>
            <w:r w:rsidR="00EB3E83">
              <w:rPr>
                <w:sz w:val="24"/>
                <w:lang w:val="ru-RU"/>
              </w:rPr>
              <w:t>Расскажи мне сказку</w:t>
            </w:r>
            <w:r w:rsidR="00AC4F62" w:rsidRPr="00BC09D7">
              <w:rPr>
                <w:sz w:val="24"/>
                <w:lang w:val="ru-RU"/>
              </w:rPr>
              <w:t>»</w:t>
            </w:r>
          </w:p>
          <w:p w:rsidR="00AC4F62" w:rsidRPr="00BC09D7" w:rsidRDefault="00AC68BD" w:rsidP="00BC09D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EB3E83">
              <w:rPr>
                <w:sz w:val="24"/>
                <w:lang w:val="ru-RU"/>
              </w:rPr>
              <w:t>.Литературный поезд «По сказочным тропинкам»</w:t>
            </w:r>
            <w:r w:rsidR="00AC4F62" w:rsidRPr="00BC09D7">
              <w:rPr>
                <w:sz w:val="24"/>
                <w:lang w:val="ru-RU"/>
              </w:rPr>
              <w:t xml:space="preserve"> </w:t>
            </w:r>
          </w:p>
          <w:p w:rsidR="00AC4F62" w:rsidRPr="00BC09D7" w:rsidRDefault="00AC68BD" w:rsidP="00BC09D7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</w:t>
            </w:r>
            <w:r w:rsidR="00EB3E83">
              <w:rPr>
                <w:color w:val="000000"/>
                <w:sz w:val="24"/>
                <w:lang w:val="ru-RU"/>
              </w:rPr>
              <w:t>. Осенний Марафон Знаний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D2" w:rsidRPr="007122EB" w:rsidRDefault="00AC4F62" w:rsidP="007122EB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EB3E83">
              <w:rPr>
                <w:color w:val="000000"/>
                <w:sz w:val="24"/>
                <w:lang w:val="ru-RU"/>
              </w:rPr>
              <w:t>2 – 4</w:t>
            </w:r>
          </w:p>
          <w:p w:rsidR="00AC4F62" w:rsidRPr="00EB3E83" w:rsidRDefault="00AC4F62" w:rsidP="00AC4F6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EB3E83">
              <w:rPr>
                <w:color w:val="000000"/>
                <w:sz w:val="24"/>
                <w:lang w:val="ru-RU"/>
              </w:rPr>
              <w:t>1 – 4</w:t>
            </w:r>
          </w:p>
          <w:p w:rsidR="00AC4F62" w:rsidRPr="00EB3E83" w:rsidRDefault="00EB3E83" w:rsidP="00AC4F6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1-е</w:t>
            </w:r>
          </w:p>
          <w:p w:rsidR="00AC4F62" w:rsidRPr="00EB3E83" w:rsidRDefault="00AC4F62" w:rsidP="00AC4F6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EB3E83">
              <w:rPr>
                <w:color w:val="000000"/>
                <w:sz w:val="24"/>
                <w:lang w:val="ru-RU"/>
              </w:rPr>
              <w:t>1 – 4</w:t>
            </w:r>
          </w:p>
          <w:p w:rsidR="00AC4F62" w:rsidRPr="00EB3E83" w:rsidRDefault="00AC4F62" w:rsidP="00AC4F6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EB3E83">
              <w:rPr>
                <w:color w:val="000000"/>
                <w:sz w:val="24"/>
                <w:lang w:val="ru-RU"/>
              </w:rPr>
              <w:t>2 – 4</w:t>
            </w:r>
          </w:p>
          <w:p w:rsidR="00AC4F62" w:rsidRPr="00EB3E83" w:rsidRDefault="00AC4F62" w:rsidP="00EB3E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EB3E83" w:rsidRDefault="0089027F" w:rsidP="00854FD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</w:t>
            </w:r>
            <w:r w:rsidR="00AC4F62" w:rsidRPr="00EB3E83">
              <w:rPr>
                <w:color w:val="000000"/>
                <w:sz w:val="24"/>
                <w:lang w:val="ru-RU"/>
              </w:rPr>
              <w:t>ктябрь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F" w:rsidRDefault="0089027F" w:rsidP="008902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89027F" w:rsidRDefault="0089027F" w:rsidP="008902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AC4F62" w:rsidRPr="00EB3E83" w:rsidRDefault="00AC4F62" w:rsidP="00854FD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7122EB" w:rsidRPr="00353E7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83" w:rsidRP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EB3E83">
              <w:rPr>
                <w:sz w:val="24"/>
                <w:lang w:val="ru-RU"/>
              </w:rPr>
              <w:t xml:space="preserve">Неделя Науки </w:t>
            </w:r>
          </w:p>
          <w:p w:rsidR="00EB3E83" w:rsidRP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EB3E83">
              <w:rPr>
                <w:sz w:val="24"/>
                <w:lang w:val="ru-RU"/>
              </w:rPr>
              <w:t xml:space="preserve">Научно-исследовательская конференция </w:t>
            </w:r>
          </w:p>
          <w:p w:rsidR="00EB3E83" w:rsidRP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EB3E83">
              <w:rPr>
                <w:sz w:val="24"/>
                <w:lang w:val="ru-RU"/>
              </w:rPr>
              <w:t xml:space="preserve">День СПОРТА + олимпиада </w:t>
            </w:r>
          </w:p>
          <w:p w:rsidR="00EB3E83" w:rsidRP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 w:rsidRPr="00EB3E83">
              <w:rPr>
                <w:sz w:val="24"/>
                <w:lang w:val="ru-RU"/>
              </w:rPr>
              <w:t xml:space="preserve">Зимний </w:t>
            </w:r>
            <w:r>
              <w:rPr>
                <w:sz w:val="24"/>
                <w:lang w:val="ru-RU"/>
              </w:rPr>
              <w:t>Марафон знаний</w:t>
            </w:r>
          </w:p>
          <w:p w:rsidR="00AC4F62" w:rsidRPr="00BC09D7" w:rsidRDefault="00AC4F62" w:rsidP="00EB3E83">
            <w:pPr>
              <w:rPr>
                <w:color w:val="000000"/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Default="00EB3E83" w:rsidP="00EB3E83">
            <w:pPr>
              <w:adjustRightIn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        1</w:t>
            </w:r>
            <w:r w:rsidR="00AC4F62" w:rsidRPr="00395EFE">
              <w:rPr>
                <w:color w:val="000000"/>
                <w:sz w:val="24"/>
              </w:rPr>
              <w:t xml:space="preserve"> – 4</w:t>
            </w:r>
          </w:p>
          <w:p w:rsidR="007122EB" w:rsidRPr="00EB3E83" w:rsidRDefault="00AC4F62" w:rsidP="00EB3E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395EFE">
              <w:rPr>
                <w:color w:val="000000"/>
                <w:sz w:val="24"/>
              </w:rPr>
              <w:t>1 – 4</w:t>
            </w:r>
          </w:p>
          <w:p w:rsidR="00AC4F62" w:rsidRPr="00395EFE" w:rsidRDefault="00AC4F62" w:rsidP="00AC4F62">
            <w:pPr>
              <w:adjustRightInd w:val="0"/>
              <w:jc w:val="center"/>
              <w:rPr>
                <w:color w:val="000000"/>
                <w:sz w:val="24"/>
              </w:rPr>
            </w:pPr>
            <w:r w:rsidRPr="00395EFE">
              <w:rPr>
                <w:color w:val="000000"/>
                <w:sz w:val="24"/>
              </w:rPr>
              <w:t>1 – 4</w:t>
            </w:r>
          </w:p>
          <w:p w:rsidR="00AC4F62" w:rsidRPr="00395EFE" w:rsidRDefault="00AC4F62" w:rsidP="00AC4F62">
            <w:pPr>
              <w:adjustRightInd w:val="0"/>
              <w:jc w:val="center"/>
              <w:rPr>
                <w:color w:val="000000"/>
                <w:sz w:val="24"/>
              </w:rPr>
            </w:pPr>
            <w:r w:rsidRPr="00395EFE">
              <w:rPr>
                <w:color w:val="000000"/>
                <w:sz w:val="24"/>
              </w:rPr>
              <w:t>1 – 4</w:t>
            </w:r>
          </w:p>
          <w:p w:rsidR="00AC4F62" w:rsidRPr="00395EFE" w:rsidRDefault="00AC4F62" w:rsidP="00AC4F62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395EFE" w:rsidRDefault="0089027F" w:rsidP="00854FD2">
            <w:pPr>
              <w:adjustRightInd w:val="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н</w:t>
            </w:r>
            <w:r w:rsidR="00AC4F62" w:rsidRPr="00395EFE">
              <w:rPr>
                <w:color w:val="000000"/>
                <w:sz w:val="24"/>
              </w:rPr>
              <w:t>оябрь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F" w:rsidRDefault="0089027F" w:rsidP="008902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AC4F62" w:rsidRDefault="0089027F" w:rsidP="008902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руководители,</w:t>
            </w:r>
          </w:p>
          <w:p w:rsidR="0089027F" w:rsidRPr="0089027F" w:rsidRDefault="0089027F" w:rsidP="00AC68BD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школьный библиотекарь</w:t>
            </w:r>
          </w:p>
        </w:tc>
      </w:tr>
      <w:tr w:rsidR="007122EB" w:rsidRPr="00A55D71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83" w:rsidRP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EB3E83">
              <w:rPr>
                <w:sz w:val="24"/>
                <w:lang w:val="ru-RU"/>
              </w:rPr>
              <w:t xml:space="preserve">Оригами вместе с нами «Скоро, скоро Новый год!» </w:t>
            </w:r>
          </w:p>
          <w:p w:rsidR="00EB3E83" w:rsidRP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EB3E83">
              <w:rPr>
                <w:sz w:val="24"/>
                <w:lang w:val="ru-RU"/>
              </w:rPr>
              <w:t>Беседа у книжной полки «Новогодние вечера»</w:t>
            </w:r>
          </w:p>
          <w:p w:rsidR="00EB3E83" w:rsidRP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EB3E83">
              <w:rPr>
                <w:sz w:val="24"/>
                <w:lang w:val="ru-RU"/>
              </w:rPr>
              <w:t>Бит</w:t>
            </w:r>
            <w:r>
              <w:rPr>
                <w:sz w:val="24"/>
                <w:lang w:val="ru-RU"/>
              </w:rPr>
              <w:t xml:space="preserve">ва хоров «Новогодний карнавал» </w:t>
            </w:r>
          </w:p>
          <w:p w:rsidR="00EB3E83" w:rsidRP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 w:rsidRPr="00EB3E83">
              <w:rPr>
                <w:sz w:val="24"/>
                <w:lang w:val="ru-RU"/>
              </w:rPr>
              <w:t>Новогодняя ёлка</w:t>
            </w:r>
          </w:p>
          <w:p w:rsidR="00AC4F62" w:rsidRPr="00EB3E83" w:rsidRDefault="00AC4F62" w:rsidP="00EB3E83">
            <w:pPr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EB3E83" w:rsidRDefault="00EB3E83" w:rsidP="00EB3E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="00AC4F62" w:rsidRPr="00395EFE">
              <w:rPr>
                <w:color w:val="000000"/>
                <w:sz w:val="24"/>
              </w:rPr>
              <w:t xml:space="preserve"> – 4</w:t>
            </w:r>
          </w:p>
          <w:p w:rsidR="00AC4F62" w:rsidRPr="00EB3E83" w:rsidRDefault="00AC4F62" w:rsidP="00AC4F6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395EFE">
              <w:rPr>
                <w:color w:val="000000"/>
                <w:sz w:val="24"/>
              </w:rPr>
              <w:t xml:space="preserve">1 – </w:t>
            </w:r>
            <w:r w:rsidR="00EB3E83">
              <w:rPr>
                <w:color w:val="000000"/>
                <w:sz w:val="24"/>
                <w:lang w:val="ru-RU"/>
              </w:rPr>
              <w:t>4</w:t>
            </w:r>
          </w:p>
          <w:p w:rsidR="00AC4F62" w:rsidRPr="00395EFE" w:rsidRDefault="00EB3E83" w:rsidP="00AC4F62">
            <w:pPr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="00AC4F62" w:rsidRPr="00395EFE">
              <w:rPr>
                <w:color w:val="000000"/>
                <w:sz w:val="24"/>
              </w:rPr>
              <w:t xml:space="preserve"> – 4</w:t>
            </w:r>
          </w:p>
          <w:p w:rsidR="00AC4F62" w:rsidRPr="00395EFE" w:rsidRDefault="00AC4F62" w:rsidP="00AC4F62">
            <w:pPr>
              <w:adjustRightInd w:val="0"/>
              <w:jc w:val="center"/>
              <w:rPr>
                <w:color w:val="000000"/>
                <w:sz w:val="24"/>
              </w:rPr>
            </w:pPr>
            <w:r w:rsidRPr="00395EFE">
              <w:rPr>
                <w:color w:val="000000"/>
                <w:sz w:val="24"/>
              </w:rPr>
              <w:t>1 – 4</w:t>
            </w:r>
          </w:p>
          <w:p w:rsidR="00AC4F62" w:rsidRPr="00395EFE" w:rsidRDefault="00AC4F62" w:rsidP="00AC4F62">
            <w:pPr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395EFE" w:rsidRDefault="0089027F" w:rsidP="00854FD2">
            <w:pPr>
              <w:adjustRightInd w:val="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д</w:t>
            </w:r>
            <w:r w:rsidR="00AC4F62" w:rsidRPr="00395EFE">
              <w:rPr>
                <w:color w:val="000000"/>
                <w:sz w:val="24"/>
              </w:rPr>
              <w:t>екабрь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F" w:rsidRDefault="0089027F" w:rsidP="008902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AC4F62" w:rsidRPr="00395EFE" w:rsidRDefault="0089027F" w:rsidP="0089027F">
            <w:pPr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122EB" w:rsidRPr="0089027F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EB3E83">
              <w:rPr>
                <w:sz w:val="24"/>
                <w:lang w:val="ru-RU"/>
              </w:rPr>
              <w:t xml:space="preserve">Спортивная эстафета «Зимние забавы» </w:t>
            </w:r>
          </w:p>
          <w:p w:rsidR="00EB3E83" w:rsidRP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EB3E83">
              <w:rPr>
                <w:sz w:val="24"/>
                <w:lang w:val="ru-RU"/>
              </w:rPr>
              <w:t xml:space="preserve">Беседа у книжной полки «Вечер вопросов и ответов» </w:t>
            </w:r>
          </w:p>
          <w:p w:rsidR="00BC09D7" w:rsidRPr="00EB3E83" w:rsidRDefault="00BC09D7" w:rsidP="00EB3E83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395EFE" w:rsidRDefault="00AC4F62" w:rsidP="00AC4F62">
            <w:pPr>
              <w:adjustRightInd w:val="0"/>
              <w:jc w:val="center"/>
              <w:rPr>
                <w:color w:val="000000"/>
                <w:sz w:val="24"/>
              </w:rPr>
            </w:pPr>
            <w:r w:rsidRPr="00395EFE">
              <w:rPr>
                <w:color w:val="000000"/>
                <w:sz w:val="24"/>
              </w:rPr>
              <w:t>1 – 4</w:t>
            </w:r>
          </w:p>
          <w:p w:rsidR="00AC4F62" w:rsidRPr="00395EFE" w:rsidRDefault="00AC4F62" w:rsidP="00AC4F62">
            <w:pPr>
              <w:adjustRightInd w:val="0"/>
              <w:jc w:val="center"/>
              <w:rPr>
                <w:color w:val="000000"/>
                <w:sz w:val="24"/>
              </w:rPr>
            </w:pPr>
            <w:r w:rsidRPr="00395EFE">
              <w:rPr>
                <w:color w:val="000000"/>
                <w:sz w:val="24"/>
              </w:rPr>
              <w:t>1 – 4</w:t>
            </w:r>
          </w:p>
          <w:p w:rsidR="00AC4F62" w:rsidRPr="00395EFE" w:rsidRDefault="00AC4F62" w:rsidP="00AC4F62">
            <w:pPr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395EFE" w:rsidRDefault="0089027F" w:rsidP="00854FD2">
            <w:pPr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я</w:t>
            </w:r>
            <w:proofErr w:type="spellStart"/>
            <w:r w:rsidR="00AC4F62" w:rsidRPr="00395EFE">
              <w:rPr>
                <w:color w:val="000000"/>
                <w:sz w:val="24"/>
              </w:rPr>
              <w:t>нварь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F" w:rsidRDefault="0089027F" w:rsidP="008902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89027F" w:rsidRPr="0089027F" w:rsidRDefault="0089027F" w:rsidP="00DE6FE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школьный библиотекарь</w:t>
            </w:r>
          </w:p>
        </w:tc>
      </w:tr>
      <w:tr w:rsidR="007122EB" w:rsidRPr="00353E7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83" w:rsidRP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EB3E83">
              <w:rPr>
                <w:sz w:val="24"/>
                <w:lang w:val="ru-RU"/>
              </w:rPr>
              <w:t xml:space="preserve">Предметные олимпиады </w:t>
            </w:r>
          </w:p>
          <w:p w:rsidR="00EB3E83" w:rsidRP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EB3E83">
              <w:rPr>
                <w:sz w:val="24"/>
                <w:lang w:val="ru-RU"/>
              </w:rPr>
              <w:t xml:space="preserve">Оригами вместе с нами «Открытка для солдата» </w:t>
            </w:r>
          </w:p>
          <w:p w:rsidR="00EB3E83" w:rsidRP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EB3E83">
              <w:rPr>
                <w:sz w:val="24"/>
                <w:lang w:val="ru-RU"/>
              </w:rPr>
              <w:t xml:space="preserve">Игра </w:t>
            </w:r>
            <w:proofErr w:type="spellStart"/>
            <w:r w:rsidRPr="00EB3E83">
              <w:rPr>
                <w:sz w:val="24"/>
                <w:lang w:val="ru-RU"/>
              </w:rPr>
              <w:t>Зарничка</w:t>
            </w:r>
            <w:proofErr w:type="spellEnd"/>
            <w:r w:rsidRPr="00EB3E83">
              <w:rPr>
                <w:sz w:val="24"/>
                <w:lang w:val="ru-RU"/>
              </w:rPr>
              <w:t xml:space="preserve">» </w:t>
            </w:r>
          </w:p>
          <w:p w:rsidR="00AC4F62" w:rsidRPr="00EB3E83" w:rsidRDefault="00EB3E83" w:rsidP="00EB3E83">
            <w:pPr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 w:rsidRPr="00EB3E83">
              <w:rPr>
                <w:sz w:val="24"/>
                <w:lang w:val="ru-RU"/>
              </w:rPr>
              <w:t>Беседа у книжной полки «Волшебный Белый месяц»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395EFE" w:rsidRDefault="00AC4F62" w:rsidP="00AC4F62">
            <w:pPr>
              <w:adjustRightInd w:val="0"/>
              <w:jc w:val="center"/>
              <w:rPr>
                <w:color w:val="000000"/>
                <w:sz w:val="24"/>
              </w:rPr>
            </w:pPr>
            <w:r w:rsidRPr="00395EFE">
              <w:rPr>
                <w:color w:val="000000"/>
                <w:sz w:val="24"/>
              </w:rPr>
              <w:t>1 – 4</w:t>
            </w:r>
          </w:p>
          <w:p w:rsidR="007122EB" w:rsidRDefault="00EB3E83" w:rsidP="00AC4F6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395EFE">
              <w:rPr>
                <w:color w:val="000000"/>
                <w:sz w:val="24"/>
              </w:rPr>
              <w:t>1 – 4</w:t>
            </w:r>
          </w:p>
          <w:p w:rsidR="00AC4F62" w:rsidRDefault="00AC4F62" w:rsidP="00AC4F62">
            <w:pPr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395EFE">
              <w:rPr>
                <w:color w:val="000000"/>
                <w:sz w:val="24"/>
              </w:rPr>
              <w:t xml:space="preserve"> – 4</w:t>
            </w:r>
          </w:p>
          <w:p w:rsidR="007122EB" w:rsidRDefault="007122EB" w:rsidP="00AC4F6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AC4F62" w:rsidRPr="00EB3E83" w:rsidRDefault="00AC4F62" w:rsidP="00AC4F6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395EFE">
              <w:rPr>
                <w:color w:val="000000"/>
                <w:sz w:val="24"/>
              </w:rPr>
              <w:t xml:space="preserve">1 – </w:t>
            </w:r>
            <w:r w:rsidR="00EB3E83">
              <w:rPr>
                <w:color w:val="000000"/>
                <w:sz w:val="24"/>
                <w:lang w:val="ru-RU"/>
              </w:rPr>
              <w:t>4</w:t>
            </w:r>
          </w:p>
          <w:p w:rsidR="00AC4F62" w:rsidRPr="00BA4518" w:rsidRDefault="00AC4F62" w:rsidP="00BA4518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395EFE" w:rsidRDefault="0089027F" w:rsidP="00854FD2">
            <w:pPr>
              <w:adjustRightInd w:val="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ф</w:t>
            </w:r>
            <w:r w:rsidR="00AC4F62" w:rsidRPr="00395EFE">
              <w:rPr>
                <w:color w:val="000000"/>
                <w:sz w:val="24"/>
              </w:rPr>
              <w:t>евраль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27F" w:rsidRDefault="0089027F" w:rsidP="008902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AC4F62" w:rsidRDefault="0089027F" w:rsidP="0089027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руководители,</w:t>
            </w:r>
          </w:p>
          <w:p w:rsidR="0089027F" w:rsidRPr="0089027F" w:rsidRDefault="0089027F" w:rsidP="00DE6FE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школьный библиотекарь</w:t>
            </w:r>
          </w:p>
        </w:tc>
      </w:tr>
      <w:tr w:rsidR="007122EB" w:rsidRPr="00FE413B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EB3E83" w:rsidRDefault="00EB3E83" w:rsidP="00BC09D7">
            <w:pPr>
              <w:ind w:right="-360"/>
              <w:jc w:val="left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lastRenderedPageBreak/>
              <w:t>1</w:t>
            </w:r>
            <w:r w:rsidR="00AC4F62" w:rsidRPr="00EB3E83">
              <w:rPr>
                <w:rFonts w:eastAsia="Calibri"/>
                <w:sz w:val="24"/>
                <w:lang w:val="ru-RU"/>
              </w:rPr>
              <w:t>. Прощание с Азбукой</w:t>
            </w:r>
          </w:p>
          <w:p w:rsidR="00EB3E83" w:rsidRP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EB3E83">
              <w:rPr>
                <w:sz w:val="24"/>
                <w:lang w:val="ru-RU"/>
              </w:rPr>
              <w:t>Видео-коллаж «Мамины помощники»</w:t>
            </w:r>
          </w:p>
          <w:p w:rsidR="00EB3E83" w:rsidRP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EB3E83">
              <w:rPr>
                <w:sz w:val="24"/>
                <w:lang w:val="ru-RU"/>
              </w:rPr>
              <w:t xml:space="preserve">Минута славы </w:t>
            </w:r>
          </w:p>
          <w:p w:rsidR="00AC4F62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  <w:r w:rsidRPr="00EB3E83">
              <w:rPr>
                <w:sz w:val="24"/>
                <w:lang w:val="ru-RU"/>
              </w:rPr>
              <w:t xml:space="preserve">Олимпиада по краеведению </w:t>
            </w:r>
          </w:p>
          <w:p w:rsidR="00491A1A" w:rsidRPr="00EB3E83" w:rsidRDefault="00491A1A" w:rsidP="00EB3E83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EB3E83" w:rsidRDefault="00EB3E83" w:rsidP="00AC4F6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</w:rPr>
              <w:t xml:space="preserve">1 </w:t>
            </w:r>
          </w:p>
          <w:p w:rsidR="00AC4F62" w:rsidRPr="00EB3E83" w:rsidRDefault="00EB3E83" w:rsidP="002F734A">
            <w:pPr>
              <w:pStyle w:val="a3"/>
              <w:numPr>
                <w:ilvl w:val="0"/>
                <w:numId w:val="1"/>
              </w:num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4"/>
                <w:lang w:val="ru-RU"/>
              </w:rPr>
              <w:t>4</w:t>
            </w:r>
          </w:p>
          <w:p w:rsidR="00AC4F62" w:rsidRPr="00395EFE" w:rsidRDefault="00EB3E83" w:rsidP="00AC4F62">
            <w:pPr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="00AC4F62" w:rsidRPr="00395EFE">
              <w:rPr>
                <w:color w:val="000000"/>
                <w:sz w:val="24"/>
              </w:rPr>
              <w:t xml:space="preserve"> – </w:t>
            </w:r>
            <w:r w:rsidR="00AC4F62">
              <w:rPr>
                <w:color w:val="000000"/>
                <w:sz w:val="24"/>
              </w:rPr>
              <w:t>4</w:t>
            </w:r>
          </w:p>
          <w:p w:rsidR="00AC4F62" w:rsidRPr="00EB3E83" w:rsidRDefault="00EB3E83" w:rsidP="00AC4F62">
            <w:pPr>
              <w:adjustRightInd w:val="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       3</w:t>
            </w:r>
            <w:r w:rsidR="00AC4F62" w:rsidRPr="00395EFE">
              <w:rPr>
                <w:color w:val="000000"/>
                <w:sz w:val="24"/>
              </w:rPr>
              <w:t xml:space="preserve"> – 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395EFE" w:rsidRDefault="001B1F52" w:rsidP="00854FD2">
            <w:pPr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м</w:t>
            </w:r>
            <w:proofErr w:type="spellStart"/>
            <w:r w:rsidR="00AC4F62" w:rsidRPr="00395EFE">
              <w:rPr>
                <w:color w:val="000000"/>
                <w:sz w:val="24"/>
              </w:rPr>
              <w:t>арт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52" w:rsidRDefault="001B1F52" w:rsidP="001B1F5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AC4F62" w:rsidRPr="00395EFE" w:rsidRDefault="001B1F52" w:rsidP="001B1F52">
            <w:pPr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122EB" w:rsidRPr="00FE413B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83" w:rsidRP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Pr="00EB3E83">
              <w:rPr>
                <w:sz w:val="24"/>
                <w:lang w:val="ru-RU"/>
              </w:rPr>
              <w:t xml:space="preserve">КТД Космический десант </w:t>
            </w:r>
          </w:p>
          <w:p w:rsidR="00EB3E83" w:rsidRP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EB3E83">
              <w:rPr>
                <w:sz w:val="24"/>
                <w:lang w:val="ru-RU"/>
              </w:rPr>
              <w:t xml:space="preserve">Весенний Марафон знаний </w:t>
            </w:r>
          </w:p>
          <w:p w:rsidR="00AC4F62" w:rsidRPr="00EB3E83" w:rsidRDefault="00EB3E83" w:rsidP="00EB3E8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EB3E83">
              <w:rPr>
                <w:sz w:val="24"/>
                <w:lang w:val="ru-RU"/>
              </w:rPr>
              <w:t xml:space="preserve">Папа, Мама, Я – спортивная семья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EB3E83" w:rsidRDefault="00AC4F62" w:rsidP="00AC4F6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395EFE">
              <w:rPr>
                <w:color w:val="000000"/>
                <w:sz w:val="24"/>
              </w:rPr>
              <w:t xml:space="preserve">1 – </w:t>
            </w:r>
            <w:r w:rsidR="00EB3E83">
              <w:rPr>
                <w:color w:val="000000"/>
                <w:sz w:val="24"/>
                <w:lang w:val="ru-RU"/>
              </w:rPr>
              <w:t>4</w:t>
            </w:r>
          </w:p>
          <w:p w:rsidR="00AC4F62" w:rsidRDefault="00EB3E83" w:rsidP="00AC4F62">
            <w:pPr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="00AC4F62" w:rsidRPr="00395EFE">
              <w:rPr>
                <w:color w:val="000000"/>
                <w:sz w:val="24"/>
              </w:rPr>
              <w:t xml:space="preserve"> – 4</w:t>
            </w:r>
          </w:p>
          <w:p w:rsidR="00AC4F62" w:rsidRPr="00EB3E83" w:rsidRDefault="00AC4F62" w:rsidP="00EB3E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395EFE">
              <w:rPr>
                <w:color w:val="000000"/>
                <w:sz w:val="24"/>
              </w:rPr>
              <w:t xml:space="preserve">1 – 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395EFE" w:rsidRDefault="001B1F52" w:rsidP="00854FD2">
            <w:pPr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proofErr w:type="spellStart"/>
            <w:r w:rsidR="00AC4F62" w:rsidRPr="00395EFE">
              <w:rPr>
                <w:color w:val="000000"/>
                <w:sz w:val="24"/>
              </w:rPr>
              <w:t>прель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52" w:rsidRDefault="001B1F52" w:rsidP="001B1F5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AC4F62" w:rsidRPr="00395EFE" w:rsidRDefault="001B1F52" w:rsidP="001B1F52">
            <w:pPr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122EB" w:rsidRPr="00AC4F62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83" w:rsidRPr="00EB3E83" w:rsidRDefault="00AC4F62" w:rsidP="00EB3E83">
            <w:pPr>
              <w:rPr>
                <w:b/>
                <w:sz w:val="28"/>
                <w:szCs w:val="28"/>
                <w:lang w:val="ru-RU"/>
              </w:rPr>
            </w:pPr>
            <w:r w:rsidRPr="00BC09D7">
              <w:rPr>
                <w:rFonts w:eastAsia="Calibri"/>
                <w:color w:val="000000"/>
                <w:sz w:val="24"/>
                <w:lang w:val="ru-RU"/>
              </w:rPr>
              <w:t>1</w:t>
            </w:r>
            <w:r w:rsidRPr="00EB3E83">
              <w:rPr>
                <w:rFonts w:eastAsia="Calibri"/>
                <w:color w:val="000000"/>
                <w:sz w:val="24"/>
                <w:lang w:val="ru-RU"/>
              </w:rPr>
              <w:t xml:space="preserve">. </w:t>
            </w:r>
            <w:r w:rsidR="00EB3E83" w:rsidRPr="00EB3E83">
              <w:rPr>
                <w:sz w:val="24"/>
                <w:lang w:val="ru-RU"/>
              </w:rPr>
              <w:t>Оригами вместе с нами «Птицы победы» (1-4кл)</w:t>
            </w:r>
          </w:p>
          <w:p w:rsidR="00AC4F62" w:rsidRPr="00BC09D7" w:rsidRDefault="00EB3E83" w:rsidP="00BC09D7">
            <w:pPr>
              <w:ind w:right="-360"/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rFonts w:eastAsia="Calibri"/>
                <w:color w:val="000000"/>
                <w:sz w:val="24"/>
                <w:lang w:val="ru-RU"/>
              </w:rPr>
              <w:t>2.</w:t>
            </w:r>
            <w:r w:rsidR="00AC4F62" w:rsidRPr="00BC09D7">
              <w:rPr>
                <w:rFonts w:eastAsia="Calibri"/>
                <w:color w:val="000000"/>
                <w:sz w:val="24"/>
                <w:lang w:val="ru-RU"/>
              </w:rPr>
              <w:t>Акция по украшению окон ко Дню Победы</w:t>
            </w:r>
          </w:p>
          <w:p w:rsidR="00AC4F62" w:rsidRPr="00BC09D7" w:rsidRDefault="00EB3E83" w:rsidP="00BC09D7">
            <w:pPr>
              <w:ind w:right="-360"/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rFonts w:eastAsia="Calibri"/>
                <w:color w:val="000000"/>
                <w:sz w:val="24"/>
                <w:lang w:val="ru-RU"/>
              </w:rPr>
              <w:t>3</w:t>
            </w:r>
            <w:r w:rsidR="00AC4F62" w:rsidRPr="00BC09D7">
              <w:rPr>
                <w:rFonts w:eastAsia="Calibri"/>
                <w:color w:val="000000"/>
                <w:sz w:val="24"/>
                <w:lang w:val="ru-RU"/>
              </w:rPr>
              <w:t>. Вахта памяти «Ликуй и пой, победный май!»</w:t>
            </w:r>
            <w:r w:rsidR="00AC4F62" w:rsidRPr="00BC09D7">
              <w:rPr>
                <w:sz w:val="24"/>
                <w:lang w:val="ru-RU"/>
              </w:rPr>
              <w:t xml:space="preserve"> </w:t>
            </w:r>
          </w:p>
          <w:p w:rsidR="00AC4F62" w:rsidRDefault="00EB3E83" w:rsidP="00EB3E83">
            <w:pPr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lang w:val="ru-RU"/>
              </w:rPr>
              <w:t>4</w:t>
            </w:r>
            <w:r w:rsidR="00AC4F62" w:rsidRPr="00BC09D7">
              <w:rPr>
                <w:rFonts w:eastAsia="Calibri"/>
                <w:color w:val="000000"/>
                <w:sz w:val="24"/>
                <w:lang w:val="ru-RU"/>
              </w:rPr>
              <w:t>. Выпускной в 4 классе «Прощальный бал»</w:t>
            </w:r>
            <w:r w:rsidR="00AC4F62" w:rsidRPr="00BC09D7">
              <w:rPr>
                <w:sz w:val="24"/>
                <w:lang w:val="ru-RU"/>
              </w:rPr>
              <w:t xml:space="preserve"> </w:t>
            </w:r>
          </w:p>
          <w:p w:rsidR="00491A1A" w:rsidRPr="00BC09D7" w:rsidRDefault="00491A1A" w:rsidP="00EB3E83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395EFE" w:rsidRDefault="00AC4F62" w:rsidP="00AC4F62">
            <w:pPr>
              <w:adjustRightInd w:val="0"/>
              <w:jc w:val="center"/>
              <w:rPr>
                <w:color w:val="000000"/>
                <w:sz w:val="24"/>
              </w:rPr>
            </w:pPr>
            <w:r w:rsidRPr="00395EFE">
              <w:rPr>
                <w:color w:val="000000"/>
                <w:sz w:val="24"/>
              </w:rPr>
              <w:t xml:space="preserve">1 – </w:t>
            </w:r>
            <w:r>
              <w:rPr>
                <w:color w:val="000000"/>
                <w:sz w:val="24"/>
              </w:rPr>
              <w:t>4</w:t>
            </w:r>
          </w:p>
          <w:p w:rsidR="00AC4F62" w:rsidRDefault="00AC4F62" w:rsidP="00AC4F62">
            <w:pPr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 w:rsidRPr="00395EFE">
              <w:rPr>
                <w:color w:val="000000"/>
                <w:sz w:val="24"/>
              </w:rPr>
              <w:t xml:space="preserve"> – 4</w:t>
            </w:r>
          </w:p>
          <w:p w:rsidR="00AC4F62" w:rsidRDefault="00AC4F62" w:rsidP="00AC4F62">
            <w:pPr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  <w:p w:rsidR="00AC4F62" w:rsidRPr="00EB3E83" w:rsidRDefault="00AC4F62" w:rsidP="00EB3E83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395EFE">
              <w:rPr>
                <w:color w:val="000000"/>
                <w:sz w:val="24"/>
              </w:rPr>
              <w:t>1 – 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395EFE" w:rsidRDefault="001B1F52" w:rsidP="00854FD2">
            <w:pPr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м</w:t>
            </w:r>
            <w:proofErr w:type="spellStart"/>
            <w:r w:rsidR="00AC4F62" w:rsidRPr="00395EFE">
              <w:rPr>
                <w:color w:val="000000"/>
                <w:sz w:val="24"/>
              </w:rPr>
              <w:t>ай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52" w:rsidRDefault="001B1F52" w:rsidP="001B1F5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AC4F62" w:rsidRPr="00395EFE" w:rsidRDefault="001B1F52" w:rsidP="001B1F52">
            <w:pPr>
              <w:adjustRightInd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7122EB" w:rsidRPr="00FE413B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BC09D7" w:rsidRDefault="00AC4F62" w:rsidP="00BC09D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C09D7">
              <w:rPr>
                <w:sz w:val="24"/>
                <w:szCs w:val="24"/>
              </w:rPr>
              <w:t>1. Работа лагеря с дневным пребыванием «Солнышко»</w:t>
            </w:r>
          </w:p>
          <w:p w:rsidR="00AC4F62" w:rsidRPr="00BC09D7" w:rsidRDefault="00AC4F62" w:rsidP="00BC09D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C09D7">
              <w:rPr>
                <w:sz w:val="24"/>
                <w:szCs w:val="24"/>
              </w:rPr>
              <w:t>2. День защиты детей</w:t>
            </w:r>
          </w:p>
          <w:p w:rsidR="00AC4F62" w:rsidRPr="00BC09D7" w:rsidRDefault="00AC4F62" w:rsidP="00BC09D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C09D7">
              <w:rPr>
                <w:sz w:val="24"/>
                <w:szCs w:val="24"/>
              </w:rPr>
              <w:t>3. День России</w:t>
            </w:r>
          </w:p>
          <w:p w:rsidR="00AC4F62" w:rsidRPr="00BC09D7" w:rsidRDefault="00AC4F62" w:rsidP="00BC09D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BC09D7">
              <w:rPr>
                <w:sz w:val="24"/>
                <w:szCs w:val="24"/>
              </w:rPr>
              <w:t>4. День памяти и скорби</w:t>
            </w:r>
          </w:p>
          <w:p w:rsidR="00AC4F62" w:rsidRPr="00BC09D7" w:rsidRDefault="00AC4F62" w:rsidP="00BC09D7">
            <w:pPr>
              <w:jc w:val="left"/>
              <w:rPr>
                <w:rFonts w:eastAsia="Calibri"/>
                <w:color w:val="000000"/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Pr="00395EFE" w:rsidRDefault="00AC4F62" w:rsidP="00AC4F62">
            <w:pPr>
              <w:adjustRightInd w:val="0"/>
              <w:jc w:val="center"/>
              <w:rPr>
                <w:color w:val="000000"/>
                <w:sz w:val="24"/>
              </w:rPr>
            </w:pPr>
            <w:r w:rsidRPr="00395EFE">
              <w:rPr>
                <w:color w:val="000000"/>
                <w:sz w:val="24"/>
              </w:rPr>
              <w:t>1 – 4</w:t>
            </w:r>
          </w:p>
          <w:p w:rsidR="007122EB" w:rsidRDefault="007122EB" w:rsidP="00AC4F6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AC4F62" w:rsidRDefault="00AC4F62" w:rsidP="00AC4F62">
            <w:pPr>
              <w:adjustRightInd w:val="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воспитанники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лагеря</w:t>
            </w:r>
            <w:proofErr w:type="spellEnd"/>
          </w:p>
          <w:p w:rsidR="00AC4F62" w:rsidRPr="00395EFE" w:rsidRDefault="00AC4F62" w:rsidP="00AC4F62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Default="001B1F52" w:rsidP="00854FD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и</w:t>
            </w:r>
            <w:proofErr w:type="spellStart"/>
            <w:r w:rsidR="00AC4F62">
              <w:rPr>
                <w:color w:val="000000"/>
                <w:sz w:val="24"/>
              </w:rPr>
              <w:t>юнь</w:t>
            </w:r>
            <w:proofErr w:type="spellEnd"/>
            <w:r w:rsidR="00AC4F62">
              <w:rPr>
                <w:color w:val="000000"/>
                <w:sz w:val="24"/>
              </w:rPr>
              <w:t xml:space="preserve"> </w:t>
            </w:r>
          </w:p>
          <w:p w:rsidR="00DE6FE0" w:rsidRDefault="00DE6FE0" w:rsidP="00854FD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DE6FE0" w:rsidRDefault="00DE6FE0" w:rsidP="00854FD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 июня</w:t>
            </w:r>
          </w:p>
          <w:p w:rsidR="00DE6FE0" w:rsidRDefault="00DE6FE0" w:rsidP="00854FD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 июня</w:t>
            </w:r>
          </w:p>
          <w:p w:rsidR="00DE6FE0" w:rsidRPr="00DE6FE0" w:rsidRDefault="00DE6FE0" w:rsidP="00854FD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22 июня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F62" w:rsidRDefault="001B1F52" w:rsidP="001B1F5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начальник ЛДП</w:t>
            </w:r>
          </w:p>
          <w:p w:rsidR="001B1F52" w:rsidRPr="001B1F52" w:rsidRDefault="001B1F52" w:rsidP="001B1F52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«Солнышко»</w:t>
            </w:r>
          </w:p>
        </w:tc>
      </w:tr>
      <w:tr w:rsidR="00254480" w:rsidRPr="00FE413B" w:rsidTr="00353E70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Default="00254480" w:rsidP="0025448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BC09D7">
              <w:rPr>
                <w:b/>
                <w:sz w:val="24"/>
                <w:lang w:val="ru-RU"/>
              </w:rPr>
              <w:t>Модуль «</w:t>
            </w:r>
            <w:r w:rsidRPr="00BC09D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РДШ»</w:t>
            </w:r>
          </w:p>
          <w:p w:rsidR="00254480" w:rsidRDefault="00254480" w:rsidP="00854FD2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</w:tr>
      <w:tr w:rsidR="00254480" w:rsidRPr="00FE413B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BC09D7" w:rsidRDefault="00254480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854FD2" w:rsidRDefault="00254480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854FD2" w:rsidRDefault="00254480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80" w:rsidRPr="00854FD2" w:rsidRDefault="00254480" w:rsidP="00353E70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627722" w:rsidRPr="00FE413B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>Акция «</w:t>
            </w:r>
            <w:proofErr w:type="spellStart"/>
            <w:r w:rsidRPr="00DF58FC">
              <w:rPr>
                <w:sz w:val="24"/>
                <w:lang w:val="ru-RU"/>
              </w:rPr>
              <w:t>Экодежурный</w:t>
            </w:r>
            <w:proofErr w:type="spellEnd"/>
            <w:r w:rsidRPr="00DF58FC">
              <w:rPr>
                <w:sz w:val="24"/>
                <w:lang w:val="ru-RU"/>
              </w:rPr>
              <w:t xml:space="preserve"> по стране»</w:t>
            </w:r>
          </w:p>
          <w:p w:rsidR="00627722" w:rsidRPr="00DF58FC" w:rsidRDefault="00627722" w:rsidP="00DF58FC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е</w:t>
            </w: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нтябрь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152170" w:rsidRDefault="00627722" w:rsidP="00627722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27722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 xml:space="preserve">Акция «Сдай макулатуру - спаси дерево» </w:t>
            </w:r>
          </w:p>
          <w:p w:rsidR="00627722" w:rsidRPr="00DF58FC" w:rsidRDefault="00627722" w:rsidP="00DF58FC">
            <w:pPr>
              <w:wordWrap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</w:t>
            </w: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ктябрь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,м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ай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152170" w:rsidRDefault="00627722" w:rsidP="00353E70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27722" w:rsidRPr="00FE413B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>Школьный фестиваль  РДШ</w:t>
            </w:r>
          </w:p>
          <w:p w:rsidR="00627722" w:rsidRPr="00DF58FC" w:rsidRDefault="00627722" w:rsidP="00DF58FC">
            <w:pPr>
              <w:wordWrap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Default="00627722" w:rsidP="00627722">
            <w:pPr>
              <w:jc w:val="center"/>
            </w:pPr>
            <w:r w:rsidRPr="0015217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куратор РДШ</w:t>
            </w:r>
          </w:p>
        </w:tc>
      </w:tr>
      <w:tr w:rsidR="00627722" w:rsidRPr="00FE413B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627722">
            <w:pPr>
              <w:rPr>
                <w:sz w:val="24"/>
                <w:lang w:val="ru-RU"/>
              </w:rPr>
            </w:pPr>
            <w:proofErr w:type="spellStart"/>
            <w:r w:rsidRPr="00DF58FC">
              <w:rPr>
                <w:sz w:val="24"/>
                <w:lang w:val="ru-RU"/>
              </w:rPr>
              <w:t>Учпастие</w:t>
            </w:r>
            <w:proofErr w:type="spellEnd"/>
            <w:r w:rsidRPr="00DF58FC">
              <w:rPr>
                <w:sz w:val="24"/>
                <w:lang w:val="ru-RU"/>
              </w:rPr>
              <w:t xml:space="preserve"> во всероссийском конкурсе «Я познаю Россию»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152170" w:rsidRDefault="00627722" w:rsidP="00353E70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27722" w:rsidRPr="00FE413B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>Классные встречи РДШ</w:t>
            </w:r>
          </w:p>
          <w:p w:rsidR="00627722" w:rsidRPr="00DF58FC" w:rsidRDefault="00627722" w:rsidP="00DF58FC">
            <w:pPr>
              <w:wordWrap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,м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ай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Default="00627722" w:rsidP="00627722">
            <w:pPr>
              <w:jc w:val="center"/>
            </w:pPr>
            <w:r w:rsidRPr="0015217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куратор РДШ</w:t>
            </w:r>
          </w:p>
        </w:tc>
      </w:tr>
      <w:tr w:rsidR="00627722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>Акция «Сделай доброе дело»</w:t>
            </w:r>
          </w:p>
          <w:p w:rsidR="00627722" w:rsidRPr="00DF58FC" w:rsidRDefault="00627722" w:rsidP="00DF58FC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152170" w:rsidRDefault="00627722" w:rsidP="00353E70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A7D19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DF58FC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>День неизвестного солдата</w:t>
            </w:r>
          </w:p>
          <w:p w:rsidR="00DA7D19" w:rsidRPr="00DF58FC" w:rsidRDefault="00DA7D19" w:rsidP="00DF58FC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353E7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Default="00DA7D19" w:rsidP="00627722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A7D19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DF58FC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>Акция РДШ, посвященная Дню защитников Отечества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353E7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152170" w:rsidRDefault="00DA7D19" w:rsidP="00353E70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15217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DA7D19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DF58FC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>Акции ко Дню Счастья</w:t>
            </w:r>
          </w:p>
          <w:p w:rsidR="00DA7D19" w:rsidRPr="00DF58FC" w:rsidRDefault="00DA7D19" w:rsidP="00DF58FC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353E7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Default="00DA7D19" w:rsidP="00627722">
            <w:pPr>
              <w:jc w:val="center"/>
            </w:pPr>
            <w:r w:rsidRPr="00152170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куратор РДШ</w:t>
            </w:r>
          </w:p>
        </w:tc>
      </w:tr>
      <w:tr w:rsidR="00DA7D19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DF58FC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 xml:space="preserve">Всероссийская акция «День Земли» </w:t>
            </w:r>
          </w:p>
          <w:p w:rsidR="00DA7D19" w:rsidRPr="00DF58FC" w:rsidRDefault="00DA7D19" w:rsidP="00DF58FC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353E7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Default="00DA7D19" w:rsidP="00353E70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DA7D19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DF58FC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>День единых действий, посвященных Дню здоровья</w:t>
            </w:r>
          </w:p>
          <w:p w:rsidR="00DA7D19" w:rsidRPr="00DF58FC" w:rsidRDefault="00DA7D19" w:rsidP="00DF58FC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353E7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Default="00DA7D19" w:rsidP="00627722">
            <w:pPr>
              <w:jc w:val="center"/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DA7D19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DF58FC">
            <w:pPr>
              <w:rPr>
                <w:sz w:val="24"/>
                <w:lang w:val="ru-RU"/>
              </w:rPr>
            </w:pPr>
            <w:r w:rsidRPr="00DF58FC">
              <w:rPr>
                <w:sz w:val="24"/>
                <w:lang w:val="ru-RU"/>
              </w:rPr>
              <w:t>Всероссийская акция «Окна Победы», «Бессметный полк» и др.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353E7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Pr="00DF58FC" w:rsidRDefault="00DA7D19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D19" w:rsidRDefault="00DA7D19" w:rsidP="00353E70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27722" w:rsidRPr="00FE413B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Участие в </w:t>
            </w:r>
            <w:r w:rsidR="00DA7D1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других </w:t>
            </w: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проектах и акциях РДШ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DF58FC" w:rsidRDefault="00627722" w:rsidP="00DF58FC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F58F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Default="00627722" w:rsidP="00DF58FC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 w:rsidR="00491A1A" w:rsidRPr="00491A1A" w:rsidRDefault="00627722" w:rsidP="00491A1A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куратор РДШ</w:t>
            </w:r>
          </w:p>
        </w:tc>
      </w:tr>
      <w:tr w:rsidR="00627722" w:rsidRPr="00353E70" w:rsidTr="00353E70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1A" w:rsidRDefault="00491A1A" w:rsidP="0025448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491A1A" w:rsidRDefault="00491A1A" w:rsidP="0025448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627722" w:rsidRDefault="00627722" w:rsidP="00254480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lastRenderedPageBreak/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ы»</w:t>
            </w:r>
          </w:p>
          <w:p w:rsidR="00627722" w:rsidRPr="000211A1" w:rsidRDefault="00627722" w:rsidP="00353E70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27722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BC09D7" w:rsidRDefault="00627722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854FD2" w:rsidRDefault="00627722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854FD2" w:rsidRDefault="00627722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854FD2" w:rsidRDefault="00627722" w:rsidP="00353E70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C199D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D" w:rsidRPr="006C31D0" w:rsidRDefault="003C199D" w:rsidP="00353E7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D" w:rsidRPr="006C31D0" w:rsidRDefault="003C199D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D" w:rsidRPr="006C31D0" w:rsidRDefault="003C199D" w:rsidP="00353E7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D" w:rsidRPr="006C31D0" w:rsidRDefault="003C199D" w:rsidP="003C199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3C199D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D" w:rsidRPr="006C31D0" w:rsidRDefault="003C199D" w:rsidP="00353E70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:rsidR="003C199D" w:rsidRPr="006C31D0" w:rsidRDefault="003C199D" w:rsidP="00353E7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D" w:rsidRPr="006C31D0" w:rsidRDefault="003C199D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D" w:rsidRPr="006C31D0" w:rsidRDefault="003C199D" w:rsidP="00353E7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D" w:rsidRDefault="003C199D" w:rsidP="00353E70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C199D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D" w:rsidRPr="006C31D0" w:rsidRDefault="003C199D" w:rsidP="003C199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Трудовые </w:t>
            </w:r>
            <w:r>
              <w:rPr>
                <w:sz w:val="24"/>
                <w:lang w:val="ru-RU"/>
              </w:rPr>
              <w:t>субботники</w:t>
            </w:r>
            <w:r w:rsidRPr="006C31D0">
              <w:rPr>
                <w:sz w:val="24"/>
                <w:lang w:val="ru-RU"/>
              </w:rPr>
              <w:t xml:space="preserve"> по уборке территории школы</w:t>
            </w:r>
            <w:r>
              <w:rPr>
                <w:sz w:val="24"/>
                <w:lang w:val="ru-RU"/>
              </w:rPr>
              <w:t>, школьных кабинетов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D" w:rsidRPr="006C31D0" w:rsidRDefault="003C199D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D" w:rsidRPr="006C31D0" w:rsidRDefault="003C199D" w:rsidP="00353E7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,м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ай</w:t>
            </w:r>
            <w:proofErr w:type="spell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D" w:rsidRDefault="003C199D" w:rsidP="00353E70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C199D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D" w:rsidRPr="006C31D0" w:rsidRDefault="003C199D" w:rsidP="003C199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рекреаций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D" w:rsidRPr="006C31D0" w:rsidRDefault="003C199D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D" w:rsidRPr="006C31D0" w:rsidRDefault="003C199D" w:rsidP="003C199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99D" w:rsidRDefault="003C199D" w:rsidP="00353E70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27722" w:rsidRPr="00254480" w:rsidTr="00353E70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Default="00627722" w:rsidP="00FC6989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Экскурсии,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экспедиции,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походы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:rsidR="00627722" w:rsidRPr="000211A1" w:rsidRDefault="00627722" w:rsidP="00353E70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627722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BC09D7" w:rsidRDefault="00627722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BC09D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854FD2" w:rsidRDefault="00627722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854FD2" w:rsidRDefault="00627722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Сроки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22" w:rsidRPr="00854FD2" w:rsidRDefault="00627722" w:rsidP="00353E70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957EB3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Pr="006C31D0" w:rsidRDefault="00957EB3" w:rsidP="00957EB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театров города, городской филармонии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Pr="006C31D0" w:rsidRDefault="00957EB3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Pr="006C31D0" w:rsidRDefault="00957EB3" w:rsidP="00957EB3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Default="00957EB3" w:rsidP="00353E70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957EB3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Default="00957EB3" w:rsidP="00353E7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Посещение концертов ДШИ№3,ДШИ№9, </w:t>
            </w:r>
          </w:p>
          <w:p w:rsidR="00957EB3" w:rsidRDefault="00957EB3" w:rsidP="00353E7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КДЦ «Рассвет»</w:t>
            </w:r>
          </w:p>
          <w:p w:rsidR="00957EB3" w:rsidRPr="006C31D0" w:rsidRDefault="00957EB3" w:rsidP="00353E70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Pr="006C31D0" w:rsidRDefault="00957EB3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Pr="006C31D0" w:rsidRDefault="00957EB3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Default="00957EB3" w:rsidP="00353E70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957EB3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Pr="00D27460" w:rsidRDefault="00957EB3" w:rsidP="00957EB3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>Экскурси</w:t>
            </w:r>
            <w:r>
              <w:rPr>
                <w:kern w:val="0"/>
                <w:sz w:val="24"/>
                <w:lang w:val="ru-RU" w:eastAsia="en-US"/>
              </w:rPr>
              <w:t>и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в музе</w:t>
            </w:r>
            <w:r>
              <w:rPr>
                <w:kern w:val="0"/>
                <w:sz w:val="24"/>
                <w:lang w:val="ru-RU" w:eastAsia="en-US"/>
              </w:rPr>
              <w:t>и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lang w:val="ru-RU" w:eastAsia="en-US"/>
              </w:rPr>
              <w:t>города</w:t>
            </w:r>
            <w:r w:rsidR="00206444">
              <w:rPr>
                <w:kern w:val="0"/>
                <w:sz w:val="24"/>
                <w:lang w:val="ru-RU" w:eastAsia="en-US"/>
              </w:rPr>
              <w:t xml:space="preserve"> и республики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Default="00957EB3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Pr="006C31D0" w:rsidRDefault="00957EB3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Default="00957EB3" w:rsidP="00353E70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957EB3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Default="00957EB3" w:rsidP="00353E7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Pr="006C31D0" w:rsidRDefault="00957EB3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Pr="006C31D0" w:rsidRDefault="00957EB3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Default="00957EB3" w:rsidP="00353E70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957EB3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Pr="006C31D0" w:rsidRDefault="00957EB3" w:rsidP="00353E7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Турист</w:t>
            </w:r>
            <w:r w:rsidRPr="00A939B6">
              <w:rPr>
                <w:sz w:val="24"/>
                <w:lang w:val="ru-RU"/>
              </w:rPr>
              <w:t>ские походы «В поход за здоровьем»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Pr="006C31D0" w:rsidRDefault="00957EB3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Pr="006C31D0" w:rsidRDefault="00957EB3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B3" w:rsidRDefault="00957EB3" w:rsidP="00353E70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D6604" w:rsidRPr="00254480" w:rsidTr="00BC6210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04" w:rsidRDefault="005D6604" w:rsidP="005D6604">
            <w:pPr>
              <w:spacing w:line="259" w:lineRule="auto"/>
              <w:ind w:left="8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Модуль </w:t>
            </w:r>
            <w:r w:rsidRPr="00B46565">
              <w:rPr>
                <w:b/>
                <w:sz w:val="24"/>
              </w:rPr>
              <w:t>«</w:t>
            </w:r>
            <w:proofErr w:type="spellStart"/>
            <w:r w:rsidRPr="00B46565">
              <w:rPr>
                <w:b/>
                <w:sz w:val="24"/>
              </w:rPr>
              <w:t>Профилактика</w:t>
            </w:r>
            <w:proofErr w:type="spellEnd"/>
            <w:r w:rsidRPr="00B46565">
              <w:rPr>
                <w:b/>
                <w:sz w:val="24"/>
              </w:rPr>
              <w:t xml:space="preserve"> и </w:t>
            </w:r>
            <w:proofErr w:type="spellStart"/>
            <w:r w:rsidRPr="00B46565">
              <w:rPr>
                <w:b/>
                <w:sz w:val="24"/>
              </w:rPr>
              <w:t>безопасност</w:t>
            </w:r>
            <w:r>
              <w:rPr>
                <w:b/>
                <w:sz w:val="24"/>
                <w:lang w:val="ru-RU"/>
              </w:rPr>
              <w:t>ь</w:t>
            </w:r>
            <w:proofErr w:type="spellEnd"/>
            <w:r>
              <w:rPr>
                <w:b/>
                <w:sz w:val="24"/>
                <w:lang w:val="ru-RU"/>
              </w:rPr>
              <w:t>»</w:t>
            </w:r>
          </w:p>
          <w:p w:rsidR="005D6604" w:rsidRPr="005D6604" w:rsidRDefault="005D6604" w:rsidP="005D6604">
            <w:pPr>
              <w:spacing w:line="259" w:lineRule="auto"/>
              <w:ind w:left="84"/>
              <w:jc w:val="center"/>
              <w:rPr>
                <w:sz w:val="24"/>
                <w:lang w:val="ru-RU"/>
              </w:rPr>
            </w:pPr>
          </w:p>
        </w:tc>
      </w:tr>
      <w:tr w:rsidR="00353E70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Pr="00C431E8" w:rsidRDefault="00353E70" w:rsidP="00353E70">
            <w:pPr>
              <w:spacing w:line="259" w:lineRule="auto"/>
              <w:ind w:left="81" w:right="82"/>
              <w:rPr>
                <w:lang w:val="ru-RU"/>
              </w:rPr>
            </w:pPr>
            <w:r w:rsidRPr="00C431E8">
              <w:rPr>
                <w:sz w:val="24"/>
                <w:lang w:val="ru-RU"/>
              </w:rPr>
              <w:t xml:space="preserve">Месячник безопасности жизнедеятельности (профилактика ДТП, пожарной безопасности, экстремизма, терроризма, беседы, классные часы по ПДД, ПБ)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Default="00353E70" w:rsidP="00353E70">
            <w:pPr>
              <w:spacing w:line="259" w:lineRule="auto"/>
              <w:ind w:left="3"/>
              <w:jc w:val="center"/>
            </w:pPr>
            <w:r w:rsidRPr="00B46565">
              <w:rPr>
                <w:sz w:val="24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Default="00353E70" w:rsidP="00353E70">
            <w:pPr>
              <w:spacing w:line="259" w:lineRule="auto"/>
              <w:ind w:left="2"/>
              <w:jc w:val="center"/>
            </w:pPr>
            <w:proofErr w:type="spellStart"/>
            <w:r w:rsidRPr="00B46565">
              <w:rPr>
                <w:sz w:val="24"/>
              </w:rPr>
              <w:t>сентябрь</w:t>
            </w:r>
            <w:proofErr w:type="spellEnd"/>
            <w:r w:rsidRPr="00B46565">
              <w:rPr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Default="005D6604" w:rsidP="005D6604">
            <w:pPr>
              <w:spacing w:line="259" w:lineRule="auto"/>
              <w:ind w:left="84"/>
              <w:jc w:val="center"/>
            </w:pPr>
            <w:r>
              <w:rPr>
                <w:sz w:val="24"/>
                <w:lang w:val="ru-RU"/>
              </w:rPr>
              <w:t>классные</w:t>
            </w:r>
            <w:r w:rsidR="00353E70" w:rsidRPr="00B46565">
              <w:rPr>
                <w:sz w:val="24"/>
              </w:rPr>
              <w:t xml:space="preserve"> </w:t>
            </w:r>
            <w:proofErr w:type="spellStart"/>
            <w:r w:rsidR="00353E70" w:rsidRPr="00B46565">
              <w:rPr>
                <w:sz w:val="24"/>
              </w:rPr>
              <w:t>руководители</w:t>
            </w:r>
            <w:proofErr w:type="spellEnd"/>
          </w:p>
        </w:tc>
      </w:tr>
      <w:tr w:rsidR="00353E70" w:rsidRPr="0025448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Pr="00C431E8" w:rsidRDefault="00353E70" w:rsidP="00353E70">
            <w:pPr>
              <w:spacing w:line="259" w:lineRule="auto"/>
              <w:ind w:left="81"/>
              <w:rPr>
                <w:lang w:val="ru-RU"/>
              </w:rPr>
            </w:pPr>
            <w:r w:rsidRPr="00C431E8">
              <w:rPr>
                <w:sz w:val="24"/>
                <w:lang w:val="ru-RU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C431E8">
              <w:rPr>
                <w:sz w:val="24"/>
                <w:lang w:val="ru-RU"/>
              </w:rPr>
              <w:t>у</w:t>
            </w:r>
            <w:proofErr w:type="gramEnd"/>
            <w:r w:rsidRPr="00C431E8"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Default="00353E70" w:rsidP="00353E70">
            <w:pPr>
              <w:spacing w:line="259" w:lineRule="auto"/>
              <w:ind w:left="3"/>
              <w:jc w:val="center"/>
            </w:pPr>
            <w:r w:rsidRPr="00B46565">
              <w:rPr>
                <w:sz w:val="24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Default="00353E70" w:rsidP="00353E70">
            <w:pPr>
              <w:spacing w:line="259" w:lineRule="auto"/>
              <w:ind w:left="3"/>
              <w:jc w:val="center"/>
            </w:pPr>
            <w:r>
              <w:rPr>
                <w:sz w:val="24"/>
                <w:lang w:val="ru-RU"/>
              </w:rPr>
              <w:t>сентябрь</w:t>
            </w:r>
            <w:r w:rsidRPr="00B46565">
              <w:rPr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Default="005D6604" w:rsidP="005D6604">
            <w:pPr>
              <w:spacing w:line="259" w:lineRule="auto"/>
              <w:ind w:left="84"/>
              <w:jc w:val="center"/>
            </w:pPr>
            <w:r>
              <w:rPr>
                <w:sz w:val="24"/>
                <w:lang w:val="ru-RU"/>
              </w:rPr>
              <w:t>школьный парламент</w:t>
            </w:r>
          </w:p>
        </w:tc>
      </w:tr>
      <w:tr w:rsidR="00353E70" w:rsidRPr="00353E7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Pr="00C431E8" w:rsidRDefault="00353E70" w:rsidP="00353E70">
            <w:pPr>
              <w:spacing w:line="259" w:lineRule="auto"/>
              <w:rPr>
                <w:lang w:val="ru-RU"/>
              </w:rPr>
            </w:pPr>
            <w:r w:rsidRPr="00C431E8">
              <w:rPr>
                <w:sz w:val="24"/>
                <w:lang w:val="ru-RU"/>
              </w:rPr>
              <w:t>Объектов</w:t>
            </w:r>
            <w:r>
              <w:rPr>
                <w:sz w:val="24"/>
                <w:lang w:val="ru-RU"/>
              </w:rPr>
              <w:t>ые</w:t>
            </w:r>
            <w:r w:rsidRPr="00C431E8">
              <w:rPr>
                <w:sz w:val="24"/>
                <w:lang w:val="ru-RU"/>
              </w:rPr>
              <w:t xml:space="preserve"> тренировк</w:t>
            </w:r>
            <w:r>
              <w:rPr>
                <w:sz w:val="24"/>
                <w:lang w:val="ru-RU"/>
              </w:rPr>
              <w:t>и</w:t>
            </w:r>
            <w:r w:rsidRPr="00C431E8">
              <w:rPr>
                <w:sz w:val="24"/>
                <w:lang w:val="ru-RU"/>
              </w:rPr>
              <w:t xml:space="preserve"> эвакуации при угрозе террористического акта</w:t>
            </w:r>
            <w:r>
              <w:rPr>
                <w:sz w:val="24"/>
                <w:lang w:val="ru-RU"/>
              </w:rPr>
              <w:t>, при угрозе пожара</w:t>
            </w:r>
            <w:r w:rsidRPr="00C431E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Default="00353E70" w:rsidP="00353E70">
            <w:pPr>
              <w:spacing w:line="259" w:lineRule="auto"/>
              <w:ind w:right="42"/>
              <w:jc w:val="center"/>
            </w:pPr>
            <w:r w:rsidRPr="00B46565">
              <w:rPr>
                <w:sz w:val="24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Default="00353E70" w:rsidP="00353E70">
            <w:pPr>
              <w:spacing w:line="259" w:lineRule="auto"/>
              <w:ind w:right="46"/>
              <w:jc w:val="center"/>
            </w:pPr>
            <w:proofErr w:type="spellStart"/>
            <w:r w:rsidRPr="00B46565">
              <w:rPr>
                <w:sz w:val="24"/>
              </w:rPr>
              <w:t>октябрь</w:t>
            </w:r>
            <w:proofErr w:type="spellEnd"/>
            <w:r w:rsidRPr="00B46565">
              <w:rPr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Pr="00C431E8" w:rsidRDefault="005D6604" w:rsidP="00353E70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  <w:r w:rsidR="00353E70" w:rsidRPr="00C431E8">
              <w:rPr>
                <w:sz w:val="24"/>
                <w:lang w:val="ru-RU"/>
              </w:rPr>
              <w:t xml:space="preserve"> </w:t>
            </w:r>
          </w:p>
        </w:tc>
      </w:tr>
      <w:tr w:rsidR="00353E70" w:rsidRPr="00353E7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Pr="00C431E8" w:rsidRDefault="00353E70" w:rsidP="00353E70">
            <w:pPr>
              <w:spacing w:line="259" w:lineRule="auto"/>
              <w:rPr>
                <w:lang w:val="ru-RU"/>
              </w:rPr>
            </w:pPr>
            <w:r w:rsidRPr="00C431E8">
              <w:rPr>
                <w:sz w:val="24"/>
                <w:lang w:val="ru-RU"/>
              </w:rPr>
              <w:t xml:space="preserve">Участие в </w:t>
            </w:r>
            <w:r>
              <w:rPr>
                <w:sz w:val="24"/>
                <w:lang w:val="ru-RU"/>
              </w:rPr>
              <w:t>городском конкурсе</w:t>
            </w:r>
            <w:r w:rsidRPr="00C431E8">
              <w:rPr>
                <w:sz w:val="24"/>
                <w:lang w:val="ru-RU"/>
              </w:rPr>
              <w:t xml:space="preserve"> «</w:t>
            </w:r>
            <w:r>
              <w:rPr>
                <w:sz w:val="24"/>
                <w:lang w:val="ru-RU"/>
              </w:rPr>
              <w:t>Я лучший в ПДД</w:t>
            </w:r>
            <w:r w:rsidRPr="00C431E8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Default="00353E70" w:rsidP="00353E70">
            <w:pPr>
              <w:spacing w:line="259" w:lineRule="auto"/>
              <w:ind w:right="42"/>
              <w:jc w:val="center"/>
            </w:pPr>
            <w:r>
              <w:rPr>
                <w:sz w:val="24"/>
                <w:lang w:val="ru-RU"/>
              </w:rPr>
              <w:t>4</w:t>
            </w:r>
            <w:r w:rsidRPr="00B46565">
              <w:rPr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Default="00353E70" w:rsidP="00353E70">
            <w:pPr>
              <w:spacing w:line="259" w:lineRule="auto"/>
              <w:ind w:right="39"/>
              <w:jc w:val="center"/>
            </w:pPr>
            <w:r>
              <w:rPr>
                <w:sz w:val="24"/>
                <w:lang w:val="ru-RU"/>
              </w:rPr>
              <w:t>октябрь</w:t>
            </w:r>
            <w:r w:rsidRPr="00B46565">
              <w:rPr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Pr="00C431E8" w:rsidRDefault="005D6604" w:rsidP="00353E70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руководитель ЮИД</w:t>
            </w:r>
            <w:r w:rsidR="00353E70" w:rsidRPr="00C431E8">
              <w:rPr>
                <w:sz w:val="24"/>
                <w:lang w:val="ru-RU"/>
              </w:rPr>
              <w:t xml:space="preserve"> </w:t>
            </w:r>
          </w:p>
        </w:tc>
      </w:tr>
      <w:tr w:rsidR="00353E70" w:rsidRPr="00353E7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Default="005D6604" w:rsidP="00353E70">
            <w:pPr>
              <w:spacing w:line="259" w:lineRule="auto"/>
              <w:jc w:val="left"/>
            </w:pPr>
            <w:r>
              <w:rPr>
                <w:sz w:val="24"/>
                <w:lang w:val="ru-RU"/>
              </w:rPr>
              <w:t>Экскурсии в пожарную часть</w:t>
            </w:r>
            <w:r w:rsidR="00353E70" w:rsidRPr="00B46565">
              <w:rPr>
                <w:sz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Default="00353E70" w:rsidP="00353E70">
            <w:pPr>
              <w:spacing w:line="259" w:lineRule="auto"/>
              <w:ind w:right="42"/>
              <w:jc w:val="center"/>
            </w:pPr>
            <w:r w:rsidRPr="00B46565">
              <w:rPr>
                <w:sz w:val="24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Default="00353E70" w:rsidP="00353E70">
            <w:pPr>
              <w:spacing w:line="259" w:lineRule="auto"/>
              <w:ind w:right="44"/>
              <w:jc w:val="center"/>
            </w:pPr>
            <w:r w:rsidRPr="00B46565">
              <w:rPr>
                <w:sz w:val="24"/>
              </w:rPr>
              <w:t xml:space="preserve">1 и 4 </w:t>
            </w:r>
            <w:proofErr w:type="spellStart"/>
            <w:r w:rsidRPr="00B46565">
              <w:rPr>
                <w:sz w:val="24"/>
              </w:rPr>
              <w:t>четверть</w:t>
            </w:r>
            <w:proofErr w:type="spellEnd"/>
            <w:r w:rsidRPr="00B46565">
              <w:rPr>
                <w:sz w:val="24"/>
              </w:rPr>
              <w:t xml:space="preserve"> </w:t>
            </w:r>
          </w:p>
          <w:p w:rsidR="00353E70" w:rsidRDefault="00353E70" w:rsidP="00353E70">
            <w:pPr>
              <w:spacing w:line="259" w:lineRule="auto"/>
              <w:jc w:val="center"/>
            </w:pPr>
            <w:r w:rsidRPr="00B46565">
              <w:rPr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E70" w:rsidRPr="00C431E8" w:rsidRDefault="00353E70" w:rsidP="00353E70">
            <w:pPr>
              <w:spacing w:line="259" w:lineRule="auto"/>
              <w:jc w:val="center"/>
              <w:rPr>
                <w:lang w:val="ru-RU"/>
              </w:rPr>
            </w:pPr>
            <w:r w:rsidRPr="00C431E8"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5D6604" w:rsidRPr="00353E7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04" w:rsidRPr="00C431E8" w:rsidRDefault="005D6604" w:rsidP="00353E70">
            <w:pPr>
              <w:spacing w:line="259" w:lineRule="auto"/>
              <w:rPr>
                <w:lang w:val="ru-RU"/>
              </w:rPr>
            </w:pPr>
            <w:r w:rsidRPr="00C431E8">
              <w:rPr>
                <w:sz w:val="24"/>
                <w:lang w:val="ru-RU"/>
              </w:rPr>
              <w:t xml:space="preserve">Участие в муниципальном смотре-конкурсе агитбригад по безопасности дорожного движения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04" w:rsidRDefault="005D6604" w:rsidP="00353E70">
            <w:pPr>
              <w:spacing w:line="259" w:lineRule="auto"/>
              <w:ind w:right="42"/>
              <w:jc w:val="center"/>
            </w:pPr>
            <w:r w:rsidRPr="00B46565">
              <w:rPr>
                <w:sz w:val="24"/>
              </w:rPr>
              <w:t xml:space="preserve">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04" w:rsidRDefault="005D6604" w:rsidP="00353E70">
            <w:pPr>
              <w:spacing w:line="259" w:lineRule="auto"/>
              <w:ind w:right="40"/>
              <w:jc w:val="center"/>
            </w:pPr>
            <w:r w:rsidRPr="00B46565">
              <w:rPr>
                <w:sz w:val="24"/>
              </w:rPr>
              <w:t xml:space="preserve">1 </w:t>
            </w:r>
            <w:proofErr w:type="spellStart"/>
            <w:r w:rsidRPr="00B46565">
              <w:rPr>
                <w:sz w:val="24"/>
              </w:rPr>
              <w:t>четверть</w:t>
            </w:r>
            <w:proofErr w:type="spellEnd"/>
            <w:r w:rsidRPr="00B46565">
              <w:rPr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04" w:rsidRPr="00C431E8" w:rsidRDefault="005D6604" w:rsidP="0040435E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руководитель ЮИД</w:t>
            </w:r>
            <w:r w:rsidRPr="00C431E8">
              <w:rPr>
                <w:sz w:val="24"/>
                <w:lang w:val="ru-RU"/>
              </w:rPr>
              <w:t xml:space="preserve"> </w:t>
            </w:r>
          </w:p>
        </w:tc>
      </w:tr>
      <w:tr w:rsidR="005D6604" w:rsidRPr="00353E7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04" w:rsidRPr="005D6604" w:rsidRDefault="005D6604" w:rsidP="005D6604">
            <w:pPr>
              <w:rPr>
                <w:sz w:val="24"/>
                <w:lang w:val="ru-RU"/>
              </w:rPr>
            </w:pPr>
            <w:r w:rsidRPr="005D6604">
              <w:rPr>
                <w:sz w:val="24"/>
                <w:lang w:val="ru-RU"/>
              </w:rPr>
              <w:t>Участие во Всероссийск</w:t>
            </w:r>
            <w:r>
              <w:rPr>
                <w:sz w:val="24"/>
                <w:lang w:val="ru-RU"/>
              </w:rPr>
              <w:t>ой</w:t>
            </w:r>
            <w:r w:rsidRPr="005D6604">
              <w:rPr>
                <w:sz w:val="24"/>
                <w:lang w:val="ru-RU"/>
              </w:rPr>
              <w:t xml:space="preserve"> </w:t>
            </w:r>
            <w:proofErr w:type="spellStart"/>
            <w:r w:rsidRPr="005D6604">
              <w:rPr>
                <w:sz w:val="24"/>
                <w:lang w:val="ru-RU"/>
              </w:rPr>
              <w:t>онлайн</w:t>
            </w:r>
            <w:proofErr w:type="spellEnd"/>
            <w:r w:rsidRPr="005D6604">
              <w:rPr>
                <w:sz w:val="24"/>
                <w:lang w:val="ru-RU"/>
              </w:rPr>
              <w:t xml:space="preserve"> олимпиад</w:t>
            </w:r>
            <w:r>
              <w:rPr>
                <w:sz w:val="24"/>
                <w:lang w:val="ru-RU"/>
              </w:rPr>
              <w:t>е</w:t>
            </w:r>
            <w:r w:rsidRPr="005D6604">
              <w:rPr>
                <w:sz w:val="24"/>
                <w:lang w:val="ru-RU"/>
              </w:rPr>
              <w:t xml:space="preserve"> «Безопасные дороги» </w:t>
            </w:r>
            <w:r>
              <w:rPr>
                <w:sz w:val="24"/>
                <w:lang w:val="ru-RU"/>
              </w:rPr>
              <w:t xml:space="preserve">на платформе </w:t>
            </w:r>
            <w:proofErr w:type="spellStart"/>
            <w:r>
              <w:rPr>
                <w:sz w:val="24"/>
                <w:lang w:val="ru-RU"/>
              </w:rPr>
              <w:t>Учи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</w:t>
            </w:r>
            <w:proofErr w:type="spellEnd"/>
          </w:p>
          <w:p w:rsidR="005D6604" w:rsidRPr="00C431E8" w:rsidRDefault="005D6604" w:rsidP="005D6604">
            <w:pPr>
              <w:spacing w:line="259" w:lineRule="auto"/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04" w:rsidRPr="005D6604" w:rsidRDefault="005D6604" w:rsidP="00353E70">
            <w:pPr>
              <w:spacing w:line="259" w:lineRule="auto"/>
              <w:ind w:right="42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04" w:rsidRDefault="005D6604" w:rsidP="00353E70">
            <w:pPr>
              <w:spacing w:line="259" w:lineRule="auto"/>
              <w:ind w:right="40"/>
              <w:jc w:val="center"/>
            </w:pPr>
            <w:proofErr w:type="spellStart"/>
            <w:r w:rsidRPr="00B46565">
              <w:rPr>
                <w:sz w:val="24"/>
              </w:rPr>
              <w:t>ноябрь</w:t>
            </w:r>
            <w:proofErr w:type="spellEnd"/>
            <w:r w:rsidRPr="00B46565">
              <w:rPr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04" w:rsidRPr="00C431E8" w:rsidRDefault="005D6604" w:rsidP="0040435E">
            <w:pPr>
              <w:spacing w:line="259" w:lineRule="auto"/>
              <w:jc w:val="center"/>
              <w:rPr>
                <w:lang w:val="ru-RU"/>
              </w:rPr>
            </w:pPr>
            <w:r w:rsidRPr="00C431E8"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5D6604" w:rsidRPr="00353E7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04" w:rsidRPr="00C431E8" w:rsidRDefault="005D6604" w:rsidP="005D6604">
            <w:pPr>
              <w:spacing w:line="259" w:lineRule="auto"/>
              <w:rPr>
                <w:lang w:val="ru-RU"/>
              </w:rPr>
            </w:pPr>
            <w:r w:rsidRPr="00C431E8">
              <w:rPr>
                <w:sz w:val="24"/>
                <w:lang w:val="ru-RU"/>
              </w:rPr>
              <w:t xml:space="preserve">Участие в </w:t>
            </w:r>
            <w:r>
              <w:rPr>
                <w:sz w:val="24"/>
                <w:lang w:val="ru-RU"/>
              </w:rPr>
              <w:t>городском конкурсе</w:t>
            </w:r>
            <w:r w:rsidRPr="00C431E8"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ЮИД-надёжные</w:t>
            </w:r>
            <w:proofErr w:type="spellEnd"/>
            <w:r>
              <w:rPr>
                <w:sz w:val="24"/>
                <w:lang w:val="ru-RU"/>
              </w:rPr>
              <w:t xml:space="preserve"> помощники ГАИ</w:t>
            </w:r>
            <w:r w:rsidRPr="00C431E8">
              <w:rPr>
                <w:sz w:val="24"/>
                <w:lang w:val="ru-RU"/>
              </w:rPr>
              <w:t xml:space="preserve">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04" w:rsidRDefault="005D6604" w:rsidP="0040435E">
            <w:pPr>
              <w:spacing w:line="259" w:lineRule="auto"/>
              <w:ind w:right="42"/>
              <w:jc w:val="center"/>
            </w:pPr>
            <w:r>
              <w:rPr>
                <w:sz w:val="24"/>
                <w:lang w:val="ru-RU"/>
              </w:rPr>
              <w:t>4</w:t>
            </w:r>
            <w:r w:rsidRPr="00B46565">
              <w:rPr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04" w:rsidRDefault="005D6604" w:rsidP="0040435E">
            <w:pPr>
              <w:spacing w:line="259" w:lineRule="auto"/>
              <w:ind w:right="39"/>
              <w:jc w:val="center"/>
            </w:pPr>
            <w:r>
              <w:rPr>
                <w:sz w:val="24"/>
                <w:lang w:val="ru-RU"/>
              </w:rPr>
              <w:t>но</w:t>
            </w:r>
            <w:r>
              <w:rPr>
                <w:sz w:val="24"/>
                <w:lang w:val="ru-RU"/>
              </w:rPr>
              <w:t>ябрь</w:t>
            </w:r>
            <w:r w:rsidRPr="00B46565">
              <w:rPr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04" w:rsidRPr="00C431E8" w:rsidRDefault="005D6604" w:rsidP="0040435E">
            <w:pPr>
              <w:spacing w:line="259" w:lineRule="auto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руководитель ЮИД</w:t>
            </w:r>
            <w:r w:rsidRPr="00C431E8">
              <w:rPr>
                <w:sz w:val="24"/>
                <w:lang w:val="ru-RU"/>
              </w:rPr>
              <w:t xml:space="preserve"> </w:t>
            </w:r>
          </w:p>
        </w:tc>
      </w:tr>
      <w:tr w:rsidR="001C53B7" w:rsidRPr="00353E70" w:rsidTr="005C57BF">
        <w:trPr>
          <w:jc w:val="center"/>
        </w:trPr>
        <w:tc>
          <w:tcPr>
            <w:tcW w:w="1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A1A" w:rsidRDefault="00491A1A" w:rsidP="0040435E">
            <w:pPr>
              <w:spacing w:line="259" w:lineRule="auto"/>
              <w:jc w:val="center"/>
              <w:rPr>
                <w:b/>
                <w:sz w:val="24"/>
                <w:lang w:val="ru-RU"/>
              </w:rPr>
            </w:pPr>
          </w:p>
          <w:p w:rsidR="00491A1A" w:rsidRDefault="00491A1A" w:rsidP="0040435E">
            <w:pPr>
              <w:spacing w:line="259" w:lineRule="auto"/>
              <w:jc w:val="center"/>
              <w:rPr>
                <w:b/>
                <w:sz w:val="24"/>
                <w:lang w:val="ru-RU"/>
              </w:rPr>
            </w:pPr>
          </w:p>
          <w:p w:rsidR="001C53B7" w:rsidRDefault="001C53B7" w:rsidP="0040435E">
            <w:pPr>
              <w:spacing w:line="259" w:lineRule="auto"/>
              <w:jc w:val="center"/>
              <w:rPr>
                <w:b/>
                <w:sz w:val="24"/>
                <w:lang w:val="ru-RU"/>
              </w:rPr>
            </w:pPr>
            <w:r w:rsidRPr="00C431E8">
              <w:rPr>
                <w:b/>
                <w:sz w:val="24"/>
                <w:lang w:val="ru-RU"/>
              </w:rPr>
              <w:lastRenderedPageBreak/>
              <w:t>Модуль «Социальное партнерство</w:t>
            </w:r>
            <w:r w:rsidR="008D1FC5">
              <w:rPr>
                <w:b/>
                <w:sz w:val="24"/>
                <w:lang w:val="ru-RU"/>
              </w:rPr>
              <w:t>»</w:t>
            </w:r>
          </w:p>
          <w:p w:rsidR="00491A1A" w:rsidRDefault="00491A1A" w:rsidP="0040435E">
            <w:pPr>
              <w:spacing w:line="259" w:lineRule="auto"/>
              <w:jc w:val="center"/>
              <w:rPr>
                <w:sz w:val="24"/>
                <w:lang w:val="ru-RU"/>
              </w:rPr>
            </w:pPr>
          </w:p>
        </w:tc>
      </w:tr>
      <w:tr w:rsidR="007C4783" w:rsidRPr="00353E7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83" w:rsidRDefault="007C4783" w:rsidP="00491A1A">
            <w:pPr>
              <w:rPr>
                <w:sz w:val="24"/>
                <w:lang w:val="ru-RU"/>
              </w:rPr>
            </w:pPr>
            <w:r w:rsidRPr="00E17B0E">
              <w:rPr>
                <w:sz w:val="24"/>
                <w:lang w:val="ru-RU"/>
              </w:rPr>
              <w:lastRenderedPageBreak/>
              <w:t xml:space="preserve">Взаимодействие с </w:t>
            </w:r>
            <w:r w:rsidRPr="008C1E10">
              <w:rPr>
                <w:sz w:val="24"/>
                <w:lang w:val="ru-RU"/>
              </w:rPr>
              <w:t>МАОУ ДО ЦДО «</w:t>
            </w:r>
            <w:r w:rsidRPr="00E17B0E">
              <w:rPr>
                <w:sz w:val="24"/>
                <w:lang w:val="ru-RU"/>
              </w:rPr>
              <w:t>Эдельвейс»</w:t>
            </w:r>
            <w:r w:rsidRPr="00E17B0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рамках развития школьной системы дополнительного образования</w:t>
            </w:r>
          </w:p>
          <w:p w:rsidR="007C4783" w:rsidRPr="00491A1A" w:rsidRDefault="007C4783" w:rsidP="00491A1A">
            <w:pPr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83" w:rsidRDefault="007C4783" w:rsidP="0040435E">
            <w:pPr>
              <w:spacing w:line="259" w:lineRule="auto"/>
              <w:ind w:left="3"/>
              <w:jc w:val="center"/>
            </w:pPr>
            <w:r w:rsidRPr="00B46565">
              <w:rPr>
                <w:sz w:val="24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83" w:rsidRDefault="007C4783" w:rsidP="0040435E">
            <w:pPr>
              <w:spacing w:line="259" w:lineRule="auto"/>
              <w:ind w:left="147"/>
              <w:jc w:val="left"/>
            </w:pPr>
            <w:r w:rsidRPr="00B46565">
              <w:rPr>
                <w:sz w:val="24"/>
              </w:rPr>
              <w:t xml:space="preserve">в </w:t>
            </w:r>
            <w:proofErr w:type="spellStart"/>
            <w:r w:rsidRPr="00B46565">
              <w:rPr>
                <w:sz w:val="24"/>
              </w:rPr>
              <w:t>течение</w:t>
            </w:r>
            <w:proofErr w:type="spellEnd"/>
            <w:r w:rsidRPr="00B46565">
              <w:rPr>
                <w:sz w:val="24"/>
              </w:rPr>
              <w:t xml:space="preserve"> </w:t>
            </w:r>
            <w:proofErr w:type="spellStart"/>
            <w:r w:rsidRPr="00B46565">
              <w:rPr>
                <w:sz w:val="24"/>
              </w:rPr>
              <w:t>года</w:t>
            </w:r>
            <w:proofErr w:type="spellEnd"/>
            <w:r w:rsidRPr="00B46565">
              <w:rPr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83" w:rsidRDefault="007C4783" w:rsidP="0040435E">
            <w:pPr>
              <w:spacing w:line="259" w:lineRule="auto"/>
              <w:ind w:left="8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иректора,</w:t>
            </w:r>
          </w:p>
          <w:p w:rsidR="007C4783" w:rsidRPr="008D1FC5" w:rsidRDefault="007C4783" w:rsidP="0040435E">
            <w:pPr>
              <w:spacing w:line="259" w:lineRule="auto"/>
              <w:ind w:left="84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7C4783" w:rsidRPr="00353E7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83" w:rsidRDefault="007C4783" w:rsidP="00491A1A">
            <w:pPr>
              <w:rPr>
                <w:sz w:val="24"/>
                <w:lang w:val="ru-RU"/>
              </w:rPr>
            </w:pPr>
            <w:r w:rsidRPr="00E17B0E">
              <w:rPr>
                <w:sz w:val="24"/>
                <w:lang w:val="ru-RU"/>
              </w:rPr>
              <w:t xml:space="preserve">Взаимодействие с </w:t>
            </w:r>
            <w:r>
              <w:rPr>
                <w:sz w:val="24"/>
                <w:lang w:val="ru-RU"/>
              </w:rPr>
              <w:t xml:space="preserve">МАУ </w:t>
            </w:r>
            <w:r w:rsidRPr="00E17B0E">
              <w:rPr>
                <w:sz w:val="24"/>
                <w:lang w:val="ru-RU"/>
              </w:rPr>
              <w:t xml:space="preserve">КЦД </w:t>
            </w:r>
            <w:r>
              <w:rPr>
                <w:sz w:val="24"/>
                <w:lang w:val="ru-RU"/>
              </w:rPr>
              <w:t>«</w:t>
            </w:r>
            <w:r w:rsidRPr="00E17B0E">
              <w:rPr>
                <w:sz w:val="24"/>
                <w:lang w:val="ru-RU"/>
              </w:rPr>
              <w:t>Рассвет</w:t>
            </w:r>
            <w:r>
              <w:rPr>
                <w:sz w:val="24"/>
                <w:lang w:val="ru-RU"/>
              </w:rPr>
              <w:t xml:space="preserve">» в рамках организации культурно-массовых и </w:t>
            </w:r>
            <w:proofErr w:type="spellStart"/>
            <w:r>
              <w:rPr>
                <w:sz w:val="24"/>
                <w:lang w:val="ru-RU"/>
              </w:rPr>
              <w:t>досуговых</w:t>
            </w:r>
            <w:proofErr w:type="spellEnd"/>
            <w:r>
              <w:rPr>
                <w:sz w:val="24"/>
                <w:lang w:val="ru-RU"/>
              </w:rPr>
              <w:t xml:space="preserve"> мероприятий</w:t>
            </w:r>
          </w:p>
          <w:p w:rsidR="007C4783" w:rsidRPr="00491A1A" w:rsidRDefault="007C4783" w:rsidP="00491A1A">
            <w:pPr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83" w:rsidRDefault="007C4783" w:rsidP="0040435E">
            <w:pPr>
              <w:spacing w:line="259" w:lineRule="auto"/>
              <w:ind w:left="3"/>
              <w:jc w:val="center"/>
            </w:pPr>
            <w:r w:rsidRPr="00B46565">
              <w:rPr>
                <w:sz w:val="24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83" w:rsidRDefault="007C4783" w:rsidP="0040435E">
            <w:pPr>
              <w:spacing w:line="259" w:lineRule="auto"/>
              <w:ind w:left="147"/>
              <w:jc w:val="left"/>
            </w:pPr>
            <w:r w:rsidRPr="00B46565">
              <w:rPr>
                <w:sz w:val="24"/>
              </w:rPr>
              <w:t xml:space="preserve">в </w:t>
            </w:r>
            <w:proofErr w:type="spellStart"/>
            <w:r w:rsidRPr="00B46565">
              <w:rPr>
                <w:sz w:val="24"/>
              </w:rPr>
              <w:t>течение</w:t>
            </w:r>
            <w:proofErr w:type="spellEnd"/>
            <w:r w:rsidRPr="00B46565">
              <w:rPr>
                <w:sz w:val="24"/>
              </w:rPr>
              <w:t xml:space="preserve"> </w:t>
            </w:r>
            <w:proofErr w:type="spellStart"/>
            <w:r w:rsidRPr="00B46565">
              <w:rPr>
                <w:sz w:val="24"/>
              </w:rPr>
              <w:t>года</w:t>
            </w:r>
            <w:proofErr w:type="spellEnd"/>
            <w:r w:rsidRPr="00B46565">
              <w:rPr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783" w:rsidRDefault="007C4783" w:rsidP="0040435E">
            <w:pPr>
              <w:spacing w:line="259" w:lineRule="auto"/>
              <w:ind w:left="8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иректора,</w:t>
            </w:r>
          </w:p>
          <w:p w:rsidR="007C4783" w:rsidRPr="008D1FC5" w:rsidRDefault="007C4783" w:rsidP="0040435E">
            <w:pPr>
              <w:spacing w:line="259" w:lineRule="auto"/>
              <w:ind w:left="84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8D1FC5" w:rsidRPr="00353E7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C5" w:rsidRPr="007C4783" w:rsidRDefault="008D1FC5" w:rsidP="007C4783">
            <w:pPr>
              <w:spacing w:line="259" w:lineRule="auto"/>
              <w:jc w:val="left"/>
              <w:rPr>
                <w:lang w:val="ru-RU"/>
              </w:rPr>
            </w:pPr>
            <w:r w:rsidRPr="007C4783">
              <w:rPr>
                <w:sz w:val="24"/>
                <w:lang w:val="ru-RU"/>
              </w:rPr>
              <w:t xml:space="preserve">Взаимодействие с </w:t>
            </w:r>
            <w:r>
              <w:rPr>
                <w:sz w:val="24"/>
                <w:lang w:val="ru-RU"/>
              </w:rPr>
              <w:t>ДШИ №3, ДШИ №9</w:t>
            </w:r>
            <w:r w:rsidRPr="007C4783">
              <w:rPr>
                <w:sz w:val="24"/>
                <w:lang w:val="ru-RU"/>
              </w:rPr>
              <w:t xml:space="preserve"> </w:t>
            </w:r>
            <w:r w:rsidR="007C4783">
              <w:rPr>
                <w:sz w:val="24"/>
                <w:lang w:val="ru-RU"/>
              </w:rPr>
              <w:t xml:space="preserve">по организации культурно-просветительских мероприятий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C5" w:rsidRDefault="008D1FC5" w:rsidP="0040435E">
            <w:pPr>
              <w:spacing w:line="259" w:lineRule="auto"/>
              <w:ind w:left="3"/>
              <w:jc w:val="center"/>
            </w:pPr>
            <w:r w:rsidRPr="00B46565">
              <w:rPr>
                <w:sz w:val="24"/>
              </w:rPr>
              <w:t xml:space="preserve">1-4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C5" w:rsidRDefault="008D1FC5" w:rsidP="0040435E">
            <w:pPr>
              <w:spacing w:line="259" w:lineRule="auto"/>
              <w:ind w:left="147"/>
              <w:jc w:val="left"/>
            </w:pPr>
            <w:r w:rsidRPr="00B46565">
              <w:rPr>
                <w:sz w:val="24"/>
              </w:rPr>
              <w:t xml:space="preserve">в </w:t>
            </w:r>
            <w:proofErr w:type="spellStart"/>
            <w:r w:rsidRPr="00B46565">
              <w:rPr>
                <w:sz w:val="24"/>
              </w:rPr>
              <w:t>течение</w:t>
            </w:r>
            <w:proofErr w:type="spellEnd"/>
            <w:r w:rsidRPr="00B46565">
              <w:rPr>
                <w:sz w:val="24"/>
              </w:rPr>
              <w:t xml:space="preserve"> </w:t>
            </w:r>
            <w:proofErr w:type="spellStart"/>
            <w:r w:rsidRPr="00B46565">
              <w:rPr>
                <w:sz w:val="24"/>
              </w:rPr>
              <w:t>года</w:t>
            </w:r>
            <w:proofErr w:type="spellEnd"/>
            <w:r w:rsidRPr="00B46565">
              <w:rPr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C5" w:rsidRDefault="00926973" w:rsidP="00926973">
            <w:pPr>
              <w:spacing w:line="259" w:lineRule="auto"/>
              <w:ind w:lef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8D1FC5">
              <w:rPr>
                <w:sz w:val="24"/>
                <w:lang w:val="ru-RU"/>
              </w:rPr>
              <w:t>,</w:t>
            </w:r>
          </w:p>
          <w:p w:rsidR="008D1FC5" w:rsidRPr="008D1FC5" w:rsidRDefault="008D1FC5" w:rsidP="0040435E">
            <w:pPr>
              <w:spacing w:line="259" w:lineRule="auto"/>
              <w:ind w:left="84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8C1E10" w:rsidRPr="00353E7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10" w:rsidRPr="008C1E10" w:rsidRDefault="008C1E10" w:rsidP="008C1E10">
            <w:pPr>
              <w:ind w:left="81"/>
              <w:rPr>
                <w:sz w:val="24"/>
                <w:lang w:val="ru-RU"/>
              </w:rPr>
            </w:pPr>
            <w:r w:rsidRPr="008C1E10">
              <w:rPr>
                <w:sz w:val="24"/>
                <w:lang w:val="ru-RU"/>
              </w:rPr>
              <w:t xml:space="preserve">Взаимодействие с </w:t>
            </w:r>
            <w:r w:rsidRPr="008C1E10">
              <w:rPr>
                <w:sz w:val="24"/>
                <w:lang w:val="ru-RU"/>
              </w:rPr>
              <w:t>ГАПОУ РБ «Колледж искусств им. П.И. Чайковского»</w:t>
            </w:r>
            <w:r>
              <w:rPr>
                <w:sz w:val="24"/>
                <w:lang w:val="ru-RU"/>
              </w:rPr>
              <w:t xml:space="preserve"> </w:t>
            </w:r>
            <w:r w:rsidRPr="008C1E10">
              <w:rPr>
                <w:sz w:val="24"/>
                <w:lang w:val="ru-RU"/>
              </w:rPr>
              <w:t>по развитию школьного театра «Теремок»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10" w:rsidRDefault="008C1E10" w:rsidP="0040435E">
            <w:pPr>
              <w:spacing w:line="259" w:lineRule="auto"/>
              <w:ind w:left="3"/>
              <w:jc w:val="center"/>
            </w:pPr>
            <w:r>
              <w:rPr>
                <w:sz w:val="24"/>
                <w:lang w:val="ru-RU"/>
              </w:rPr>
              <w:t>2-3</w:t>
            </w:r>
            <w:r w:rsidRPr="00B46565">
              <w:rPr>
                <w:sz w:val="24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10" w:rsidRDefault="008C1E10" w:rsidP="0040435E">
            <w:pPr>
              <w:spacing w:line="259" w:lineRule="auto"/>
              <w:ind w:left="147"/>
              <w:jc w:val="left"/>
            </w:pPr>
            <w:r w:rsidRPr="00B46565">
              <w:rPr>
                <w:sz w:val="24"/>
              </w:rPr>
              <w:t xml:space="preserve">в </w:t>
            </w:r>
            <w:proofErr w:type="spellStart"/>
            <w:r w:rsidRPr="00B46565">
              <w:rPr>
                <w:sz w:val="24"/>
              </w:rPr>
              <w:t>течение</w:t>
            </w:r>
            <w:proofErr w:type="spellEnd"/>
            <w:r w:rsidRPr="00B46565">
              <w:rPr>
                <w:sz w:val="24"/>
              </w:rPr>
              <w:t xml:space="preserve"> </w:t>
            </w:r>
            <w:proofErr w:type="spellStart"/>
            <w:r w:rsidRPr="00B46565">
              <w:rPr>
                <w:sz w:val="24"/>
              </w:rPr>
              <w:t>года</w:t>
            </w:r>
            <w:proofErr w:type="spellEnd"/>
            <w:r w:rsidRPr="00B46565">
              <w:rPr>
                <w:sz w:val="24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E10" w:rsidRDefault="008C1E10" w:rsidP="0040435E">
            <w:pPr>
              <w:spacing w:line="259" w:lineRule="auto"/>
              <w:ind w:left="8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иректора,</w:t>
            </w:r>
          </w:p>
          <w:p w:rsidR="008C1E10" w:rsidRPr="008D1FC5" w:rsidRDefault="008C1E10" w:rsidP="0040435E">
            <w:pPr>
              <w:spacing w:line="259" w:lineRule="auto"/>
              <w:ind w:left="84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1C53B7" w:rsidRPr="00353E7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B7" w:rsidRPr="00C431E8" w:rsidRDefault="001C53B7" w:rsidP="005D6604">
            <w:pPr>
              <w:spacing w:line="259" w:lineRule="auto"/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B7" w:rsidRDefault="001C53B7" w:rsidP="0040435E">
            <w:pPr>
              <w:spacing w:line="259" w:lineRule="auto"/>
              <w:ind w:right="42"/>
              <w:jc w:val="center"/>
              <w:rPr>
                <w:sz w:val="24"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B7" w:rsidRDefault="001C53B7" w:rsidP="0040435E">
            <w:pPr>
              <w:spacing w:line="259" w:lineRule="auto"/>
              <w:ind w:right="39"/>
              <w:jc w:val="center"/>
              <w:rPr>
                <w:sz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B7" w:rsidRDefault="001C53B7" w:rsidP="0040435E">
            <w:pPr>
              <w:spacing w:line="259" w:lineRule="auto"/>
              <w:jc w:val="center"/>
              <w:rPr>
                <w:sz w:val="24"/>
                <w:lang w:val="ru-RU"/>
              </w:rPr>
            </w:pPr>
          </w:p>
        </w:tc>
      </w:tr>
      <w:tr w:rsidR="001C53B7" w:rsidRPr="00353E7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B7" w:rsidRPr="00C431E8" w:rsidRDefault="001C53B7" w:rsidP="005D6604">
            <w:pPr>
              <w:spacing w:line="259" w:lineRule="auto"/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B7" w:rsidRDefault="001C53B7" w:rsidP="0040435E">
            <w:pPr>
              <w:spacing w:line="259" w:lineRule="auto"/>
              <w:ind w:right="42"/>
              <w:jc w:val="center"/>
              <w:rPr>
                <w:sz w:val="24"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B7" w:rsidRDefault="001C53B7" w:rsidP="0040435E">
            <w:pPr>
              <w:spacing w:line="259" w:lineRule="auto"/>
              <w:ind w:right="39"/>
              <w:jc w:val="center"/>
              <w:rPr>
                <w:sz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B7" w:rsidRDefault="001C53B7" w:rsidP="0040435E">
            <w:pPr>
              <w:spacing w:line="259" w:lineRule="auto"/>
              <w:jc w:val="center"/>
              <w:rPr>
                <w:sz w:val="24"/>
                <w:lang w:val="ru-RU"/>
              </w:rPr>
            </w:pPr>
          </w:p>
        </w:tc>
      </w:tr>
      <w:tr w:rsidR="001C53B7" w:rsidRPr="00353E70" w:rsidTr="00BC09D7">
        <w:trPr>
          <w:jc w:val="center"/>
        </w:trPr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B7" w:rsidRPr="00C431E8" w:rsidRDefault="001C53B7" w:rsidP="005D6604">
            <w:pPr>
              <w:spacing w:line="259" w:lineRule="auto"/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B7" w:rsidRDefault="001C53B7" w:rsidP="0040435E">
            <w:pPr>
              <w:spacing w:line="259" w:lineRule="auto"/>
              <w:ind w:right="42"/>
              <w:jc w:val="center"/>
              <w:rPr>
                <w:sz w:val="24"/>
                <w:lang w:val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B7" w:rsidRDefault="001C53B7" w:rsidP="0040435E">
            <w:pPr>
              <w:spacing w:line="259" w:lineRule="auto"/>
              <w:ind w:right="39"/>
              <w:jc w:val="center"/>
              <w:rPr>
                <w:sz w:val="24"/>
                <w:lang w:val="ru-RU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3B7" w:rsidRDefault="001C53B7" w:rsidP="0040435E">
            <w:pPr>
              <w:spacing w:line="259" w:lineRule="auto"/>
              <w:jc w:val="center"/>
              <w:rPr>
                <w:sz w:val="24"/>
                <w:lang w:val="ru-RU"/>
              </w:rPr>
            </w:pPr>
          </w:p>
        </w:tc>
      </w:tr>
    </w:tbl>
    <w:p w:rsidR="00BC09D7" w:rsidRDefault="00BC09D7" w:rsidP="004D4A3B">
      <w:pPr>
        <w:wordWrap/>
        <w:autoSpaceDE/>
        <w:autoSpaceDN/>
        <w:ind w:right="-1"/>
        <w:jc w:val="center"/>
        <w:rPr>
          <w:rFonts w:eastAsia="№Е"/>
          <w:b/>
          <w:color w:val="000000"/>
          <w:kern w:val="0"/>
          <w:sz w:val="24"/>
          <w:lang w:val="ru-RU" w:eastAsia="ru-RU"/>
        </w:rPr>
      </w:pPr>
    </w:p>
    <w:p w:rsidR="004D4A3B" w:rsidRPr="00E411F0" w:rsidRDefault="004D4A3B" w:rsidP="004D4A3B">
      <w:pPr>
        <w:wordWrap/>
        <w:autoSpaceDE/>
        <w:autoSpaceDN/>
        <w:ind w:right="-1"/>
        <w:jc w:val="center"/>
        <w:rPr>
          <w:rFonts w:eastAsia="№Е"/>
          <w:b/>
          <w:i/>
          <w:color w:val="000000"/>
          <w:kern w:val="0"/>
          <w:sz w:val="24"/>
          <w:lang w:val="ru-RU" w:eastAsia="ru-RU"/>
        </w:rPr>
      </w:pPr>
      <w:r w:rsidRPr="00E411F0">
        <w:rPr>
          <w:rFonts w:eastAsia="№Е"/>
          <w:b/>
          <w:i/>
          <w:color w:val="000000"/>
          <w:kern w:val="0"/>
          <w:sz w:val="24"/>
          <w:lang w:val="ru-RU" w:eastAsia="ru-RU"/>
        </w:rPr>
        <w:t xml:space="preserve"> </w:t>
      </w:r>
    </w:p>
    <w:p w:rsidR="005808E9" w:rsidRDefault="005808E9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353E70" w:rsidRDefault="00353E70" w:rsidP="00353E70">
      <w:pPr>
        <w:spacing w:line="259" w:lineRule="auto"/>
        <w:ind w:left="-1133" w:right="386"/>
        <w:jc w:val="left"/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BC09D7" w:rsidRDefault="00BC09D7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p w:rsidR="009475CE" w:rsidRPr="00C44052" w:rsidRDefault="009475CE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sectPr w:rsidR="009475CE" w:rsidRPr="00C44052" w:rsidSect="00491A1A">
      <w:footerReference w:type="default" r:id="rId8"/>
      <w:endnotePr>
        <w:numFmt w:val="decimal"/>
      </w:endnotePr>
      <w:type w:val="continuous"/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E70" w:rsidRDefault="00353E70" w:rsidP="00C55F35">
      <w:r>
        <w:separator/>
      </w:r>
    </w:p>
  </w:endnote>
  <w:endnote w:type="continuationSeparator" w:id="1">
    <w:p w:rsidR="00353E70" w:rsidRDefault="00353E70" w:rsidP="00C5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70" w:rsidRPr="00BD5383" w:rsidRDefault="00353E70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926973" w:rsidRPr="00926973">
      <w:rPr>
        <w:rFonts w:ascii="Century Gothic" w:hAnsi="Century Gothic"/>
        <w:noProof/>
        <w:sz w:val="16"/>
        <w:szCs w:val="16"/>
        <w:lang w:val="ru-RU"/>
      </w:rPr>
      <w:t>5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353E70" w:rsidRDefault="00353E7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E70" w:rsidRDefault="00353E70" w:rsidP="00C55F35">
      <w:r>
        <w:separator/>
      </w:r>
    </w:p>
  </w:footnote>
  <w:footnote w:type="continuationSeparator" w:id="1">
    <w:p w:rsidR="00353E70" w:rsidRDefault="00353E70" w:rsidP="00C55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3CF36A7A"/>
    <w:multiLevelType w:val="hybridMultilevel"/>
    <w:tmpl w:val="768EAF0A"/>
    <w:lvl w:ilvl="0" w:tplc="6D249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8F226B"/>
    <w:rsid w:val="00000B73"/>
    <w:rsid w:val="00002A77"/>
    <w:rsid w:val="00002E97"/>
    <w:rsid w:val="000033AF"/>
    <w:rsid w:val="0000398C"/>
    <w:rsid w:val="000068D2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315A1"/>
    <w:rsid w:val="00032649"/>
    <w:rsid w:val="00032B60"/>
    <w:rsid w:val="00034D88"/>
    <w:rsid w:val="00040E2F"/>
    <w:rsid w:val="000419AD"/>
    <w:rsid w:val="0004521F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3B08"/>
    <w:rsid w:val="00074496"/>
    <w:rsid w:val="00074DA3"/>
    <w:rsid w:val="000757D5"/>
    <w:rsid w:val="000769B3"/>
    <w:rsid w:val="000769BA"/>
    <w:rsid w:val="00076F77"/>
    <w:rsid w:val="00080F52"/>
    <w:rsid w:val="00082554"/>
    <w:rsid w:val="00092FF1"/>
    <w:rsid w:val="00097A6D"/>
    <w:rsid w:val="00097DA1"/>
    <w:rsid w:val="000A3106"/>
    <w:rsid w:val="000A319D"/>
    <w:rsid w:val="000B0F7E"/>
    <w:rsid w:val="000B2EED"/>
    <w:rsid w:val="000C1B25"/>
    <w:rsid w:val="000C3516"/>
    <w:rsid w:val="000C36D7"/>
    <w:rsid w:val="000C4839"/>
    <w:rsid w:val="000C55B9"/>
    <w:rsid w:val="000C704F"/>
    <w:rsid w:val="000C7CA3"/>
    <w:rsid w:val="000D0003"/>
    <w:rsid w:val="000D29CF"/>
    <w:rsid w:val="000D30E6"/>
    <w:rsid w:val="000D3205"/>
    <w:rsid w:val="000D4696"/>
    <w:rsid w:val="000D5612"/>
    <w:rsid w:val="000D68A8"/>
    <w:rsid w:val="000D6F56"/>
    <w:rsid w:val="000E1212"/>
    <w:rsid w:val="000E1871"/>
    <w:rsid w:val="000E321E"/>
    <w:rsid w:val="000E3CB4"/>
    <w:rsid w:val="000E69AE"/>
    <w:rsid w:val="000E6C64"/>
    <w:rsid w:val="000E6E60"/>
    <w:rsid w:val="000F2499"/>
    <w:rsid w:val="000F46D7"/>
    <w:rsid w:val="000F6C56"/>
    <w:rsid w:val="000F77AC"/>
    <w:rsid w:val="000F7B12"/>
    <w:rsid w:val="0010064C"/>
    <w:rsid w:val="001029E0"/>
    <w:rsid w:val="001063F1"/>
    <w:rsid w:val="00110695"/>
    <w:rsid w:val="00116500"/>
    <w:rsid w:val="00116A16"/>
    <w:rsid w:val="001171DD"/>
    <w:rsid w:val="00117338"/>
    <w:rsid w:val="001252B9"/>
    <w:rsid w:val="00126FD3"/>
    <w:rsid w:val="0013177E"/>
    <w:rsid w:val="001332AE"/>
    <w:rsid w:val="00133CBC"/>
    <w:rsid w:val="001343FC"/>
    <w:rsid w:val="00135D95"/>
    <w:rsid w:val="00137E10"/>
    <w:rsid w:val="00140147"/>
    <w:rsid w:val="00141468"/>
    <w:rsid w:val="00142391"/>
    <w:rsid w:val="00142F57"/>
    <w:rsid w:val="00143274"/>
    <w:rsid w:val="00147B7D"/>
    <w:rsid w:val="0015647B"/>
    <w:rsid w:val="001573B2"/>
    <w:rsid w:val="001608F6"/>
    <w:rsid w:val="001611CB"/>
    <w:rsid w:val="001615D4"/>
    <w:rsid w:val="00163412"/>
    <w:rsid w:val="00164EE1"/>
    <w:rsid w:val="00166B16"/>
    <w:rsid w:val="0017102C"/>
    <w:rsid w:val="00171686"/>
    <w:rsid w:val="0017200C"/>
    <w:rsid w:val="00174CA7"/>
    <w:rsid w:val="00176B54"/>
    <w:rsid w:val="001835E8"/>
    <w:rsid w:val="001839EE"/>
    <w:rsid w:val="00184B84"/>
    <w:rsid w:val="00185071"/>
    <w:rsid w:val="0018690C"/>
    <w:rsid w:val="00186D49"/>
    <w:rsid w:val="001928B7"/>
    <w:rsid w:val="0019375A"/>
    <w:rsid w:val="00195A5D"/>
    <w:rsid w:val="00195C37"/>
    <w:rsid w:val="00197AC4"/>
    <w:rsid w:val="001A08DD"/>
    <w:rsid w:val="001A1FDD"/>
    <w:rsid w:val="001A3171"/>
    <w:rsid w:val="001A5B09"/>
    <w:rsid w:val="001A64B8"/>
    <w:rsid w:val="001A79F2"/>
    <w:rsid w:val="001B0121"/>
    <w:rsid w:val="001B0EF6"/>
    <w:rsid w:val="001B1F52"/>
    <w:rsid w:val="001B460A"/>
    <w:rsid w:val="001B4A68"/>
    <w:rsid w:val="001B5779"/>
    <w:rsid w:val="001C1546"/>
    <w:rsid w:val="001C3EB0"/>
    <w:rsid w:val="001C53B7"/>
    <w:rsid w:val="001C640D"/>
    <w:rsid w:val="001C6C37"/>
    <w:rsid w:val="001C781F"/>
    <w:rsid w:val="001D0DC3"/>
    <w:rsid w:val="001D26AC"/>
    <w:rsid w:val="001D6647"/>
    <w:rsid w:val="001E065D"/>
    <w:rsid w:val="001E3326"/>
    <w:rsid w:val="001E33D2"/>
    <w:rsid w:val="001E67E1"/>
    <w:rsid w:val="001F09D1"/>
    <w:rsid w:val="001F1580"/>
    <w:rsid w:val="001F30B4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2F34"/>
    <w:rsid w:val="002030F8"/>
    <w:rsid w:val="00204CF7"/>
    <w:rsid w:val="0020562B"/>
    <w:rsid w:val="00205CE4"/>
    <w:rsid w:val="0020609F"/>
    <w:rsid w:val="00206444"/>
    <w:rsid w:val="002066B9"/>
    <w:rsid w:val="00207854"/>
    <w:rsid w:val="00210568"/>
    <w:rsid w:val="00211E1E"/>
    <w:rsid w:val="00213A77"/>
    <w:rsid w:val="00216107"/>
    <w:rsid w:val="00221AF4"/>
    <w:rsid w:val="00222D69"/>
    <w:rsid w:val="00224FB2"/>
    <w:rsid w:val="002303CA"/>
    <w:rsid w:val="00230D1F"/>
    <w:rsid w:val="00232155"/>
    <w:rsid w:val="00234F41"/>
    <w:rsid w:val="00235904"/>
    <w:rsid w:val="002373A0"/>
    <w:rsid w:val="00244DBB"/>
    <w:rsid w:val="0024600A"/>
    <w:rsid w:val="00246AE0"/>
    <w:rsid w:val="00246DBF"/>
    <w:rsid w:val="00246DF2"/>
    <w:rsid w:val="00254480"/>
    <w:rsid w:val="002548E4"/>
    <w:rsid w:val="00256222"/>
    <w:rsid w:val="00256E94"/>
    <w:rsid w:val="0026149A"/>
    <w:rsid w:val="00262B34"/>
    <w:rsid w:val="00263AAE"/>
    <w:rsid w:val="00271D15"/>
    <w:rsid w:val="00275438"/>
    <w:rsid w:val="00280443"/>
    <w:rsid w:val="00280D2C"/>
    <w:rsid w:val="002826A2"/>
    <w:rsid w:val="002836BC"/>
    <w:rsid w:val="00283702"/>
    <w:rsid w:val="00283DEF"/>
    <w:rsid w:val="00286515"/>
    <w:rsid w:val="00290AEE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A7599"/>
    <w:rsid w:val="002B09A2"/>
    <w:rsid w:val="002B0B9C"/>
    <w:rsid w:val="002B6EF0"/>
    <w:rsid w:val="002C1254"/>
    <w:rsid w:val="002C38F3"/>
    <w:rsid w:val="002C423F"/>
    <w:rsid w:val="002D0A9B"/>
    <w:rsid w:val="002E0F22"/>
    <w:rsid w:val="002E61B2"/>
    <w:rsid w:val="002E6326"/>
    <w:rsid w:val="002E7218"/>
    <w:rsid w:val="002E7504"/>
    <w:rsid w:val="002F05A0"/>
    <w:rsid w:val="002F379B"/>
    <w:rsid w:val="002F69D1"/>
    <w:rsid w:val="002F734A"/>
    <w:rsid w:val="002F753C"/>
    <w:rsid w:val="002F7BFD"/>
    <w:rsid w:val="00301D14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32A85"/>
    <w:rsid w:val="00334B77"/>
    <w:rsid w:val="00337478"/>
    <w:rsid w:val="00341744"/>
    <w:rsid w:val="00341D15"/>
    <w:rsid w:val="00345329"/>
    <w:rsid w:val="003477DA"/>
    <w:rsid w:val="00350B5C"/>
    <w:rsid w:val="00353E70"/>
    <w:rsid w:val="00354802"/>
    <w:rsid w:val="00361E23"/>
    <w:rsid w:val="003659EE"/>
    <w:rsid w:val="00366AD3"/>
    <w:rsid w:val="00366FCB"/>
    <w:rsid w:val="00371D57"/>
    <w:rsid w:val="0037220D"/>
    <w:rsid w:val="0037567E"/>
    <w:rsid w:val="00383141"/>
    <w:rsid w:val="003833A8"/>
    <w:rsid w:val="00384BE0"/>
    <w:rsid w:val="00384CA7"/>
    <w:rsid w:val="00385635"/>
    <w:rsid w:val="0038650D"/>
    <w:rsid w:val="003866AA"/>
    <w:rsid w:val="00391170"/>
    <w:rsid w:val="00391D57"/>
    <w:rsid w:val="003927E5"/>
    <w:rsid w:val="00394DAF"/>
    <w:rsid w:val="00397A8E"/>
    <w:rsid w:val="003A142C"/>
    <w:rsid w:val="003A258A"/>
    <w:rsid w:val="003A621A"/>
    <w:rsid w:val="003A6871"/>
    <w:rsid w:val="003B044D"/>
    <w:rsid w:val="003B4D82"/>
    <w:rsid w:val="003B6F94"/>
    <w:rsid w:val="003B728E"/>
    <w:rsid w:val="003C199D"/>
    <w:rsid w:val="003C2367"/>
    <w:rsid w:val="003C31B3"/>
    <w:rsid w:val="003C507A"/>
    <w:rsid w:val="003C56AB"/>
    <w:rsid w:val="003D1EDF"/>
    <w:rsid w:val="003D2EAC"/>
    <w:rsid w:val="003D37B9"/>
    <w:rsid w:val="003D63FC"/>
    <w:rsid w:val="003E0270"/>
    <w:rsid w:val="003E51F5"/>
    <w:rsid w:val="003E54B1"/>
    <w:rsid w:val="003E5884"/>
    <w:rsid w:val="003F14C5"/>
    <w:rsid w:val="003F2E51"/>
    <w:rsid w:val="003F2E5A"/>
    <w:rsid w:val="003F4A43"/>
    <w:rsid w:val="003F62A6"/>
    <w:rsid w:val="00401E4E"/>
    <w:rsid w:val="00404C18"/>
    <w:rsid w:val="004062E6"/>
    <w:rsid w:val="0041218B"/>
    <w:rsid w:val="00412770"/>
    <w:rsid w:val="00414207"/>
    <w:rsid w:val="00414A59"/>
    <w:rsid w:val="00416B81"/>
    <w:rsid w:val="0041757B"/>
    <w:rsid w:val="00420BF0"/>
    <w:rsid w:val="00422E4C"/>
    <w:rsid w:val="00426755"/>
    <w:rsid w:val="00426EC9"/>
    <w:rsid w:val="004308B0"/>
    <w:rsid w:val="004313EB"/>
    <w:rsid w:val="00432518"/>
    <w:rsid w:val="0043382B"/>
    <w:rsid w:val="004369B5"/>
    <w:rsid w:val="004411C0"/>
    <w:rsid w:val="00443891"/>
    <w:rsid w:val="00445387"/>
    <w:rsid w:val="00451887"/>
    <w:rsid w:val="00455E64"/>
    <w:rsid w:val="004616E3"/>
    <w:rsid w:val="00461CF5"/>
    <w:rsid w:val="00462D91"/>
    <w:rsid w:val="00463C1E"/>
    <w:rsid w:val="00464945"/>
    <w:rsid w:val="00466698"/>
    <w:rsid w:val="00466EB2"/>
    <w:rsid w:val="004764E0"/>
    <w:rsid w:val="00477893"/>
    <w:rsid w:val="004779B2"/>
    <w:rsid w:val="004814C9"/>
    <w:rsid w:val="0048355D"/>
    <w:rsid w:val="004843C7"/>
    <w:rsid w:val="0048444A"/>
    <w:rsid w:val="00486423"/>
    <w:rsid w:val="00491A1A"/>
    <w:rsid w:val="00493DB3"/>
    <w:rsid w:val="00493FA2"/>
    <w:rsid w:val="004A15FD"/>
    <w:rsid w:val="004A3CC7"/>
    <w:rsid w:val="004A40B9"/>
    <w:rsid w:val="004A74F6"/>
    <w:rsid w:val="004A7CC4"/>
    <w:rsid w:val="004A7DEE"/>
    <w:rsid w:val="004B410E"/>
    <w:rsid w:val="004B6F9E"/>
    <w:rsid w:val="004C1AF9"/>
    <w:rsid w:val="004C271D"/>
    <w:rsid w:val="004C391A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4A3B"/>
    <w:rsid w:val="004D610C"/>
    <w:rsid w:val="004D6C90"/>
    <w:rsid w:val="004D6D3F"/>
    <w:rsid w:val="004E1120"/>
    <w:rsid w:val="004E123B"/>
    <w:rsid w:val="004E496C"/>
    <w:rsid w:val="004E4FCA"/>
    <w:rsid w:val="004E509D"/>
    <w:rsid w:val="004E6422"/>
    <w:rsid w:val="004F012D"/>
    <w:rsid w:val="004F02F9"/>
    <w:rsid w:val="004F5E0D"/>
    <w:rsid w:val="00506121"/>
    <w:rsid w:val="00512288"/>
    <w:rsid w:val="00512A05"/>
    <w:rsid w:val="00512B2B"/>
    <w:rsid w:val="005168BC"/>
    <w:rsid w:val="00517B42"/>
    <w:rsid w:val="005202B5"/>
    <w:rsid w:val="00522D88"/>
    <w:rsid w:val="00525B55"/>
    <w:rsid w:val="005265C9"/>
    <w:rsid w:val="00527619"/>
    <w:rsid w:val="00530D1F"/>
    <w:rsid w:val="00533CFD"/>
    <w:rsid w:val="0053416B"/>
    <w:rsid w:val="00537699"/>
    <w:rsid w:val="005378AE"/>
    <w:rsid w:val="00537A3C"/>
    <w:rsid w:val="00541C2D"/>
    <w:rsid w:val="00543431"/>
    <w:rsid w:val="00544249"/>
    <w:rsid w:val="00544B46"/>
    <w:rsid w:val="005459C3"/>
    <w:rsid w:val="00547898"/>
    <w:rsid w:val="00550A63"/>
    <w:rsid w:val="00552A1C"/>
    <w:rsid w:val="005545BF"/>
    <w:rsid w:val="0055470E"/>
    <w:rsid w:val="00554FA7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1377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52C"/>
    <w:rsid w:val="00595A97"/>
    <w:rsid w:val="00595DE0"/>
    <w:rsid w:val="00596552"/>
    <w:rsid w:val="00597805"/>
    <w:rsid w:val="005A02A3"/>
    <w:rsid w:val="005A49D7"/>
    <w:rsid w:val="005A54D5"/>
    <w:rsid w:val="005A7B26"/>
    <w:rsid w:val="005B11AF"/>
    <w:rsid w:val="005B168B"/>
    <w:rsid w:val="005B235B"/>
    <w:rsid w:val="005B6914"/>
    <w:rsid w:val="005C18A8"/>
    <w:rsid w:val="005C255A"/>
    <w:rsid w:val="005D2097"/>
    <w:rsid w:val="005D459B"/>
    <w:rsid w:val="005D4AF2"/>
    <w:rsid w:val="005D6604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067E4"/>
    <w:rsid w:val="00611009"/>
    <w:rsid w:val="00611F02"/>
    <w:rsid w:val="0061286A"/>
    <w:rsid w:val="00612925"/>
    <w:rsid w:val="00613BA6"/>
    <w:rsid w:val="00614AE0"/>
    <w:rsid w:val="00615B4A"/>
    <w:rsid w:val="00616274"/>
    <w:rsid w:val="00622250"/>
    <w:rsid w:val="00624221"/>
    <w:rsid w:val="00624B7B"/>
    <w:rsid w:val="006255E1"/>
    <w:rsid w:val="00627722"/>
    <w:rsid w:val="00632723"/>
    <w:rsid w:val="00633987"/>
    <w:rsid w:val="006404E4"/>
    <w:rsid w:val="00641286"/>
    <w:rsid w:val="00641ECE"/>
    <w:rsid w:val="00643313"/>
    <w:rsid w:val="00644C0C"/>
    <w:rsid w:val="00647A70"/>
    <w:rsid w:val="00656E06"/>
    <w:rsid w:val="00657243"/>
    <w:rsid w:val="0066103E"/>
    <w:rsid w:val="00661A74"/>
    <w:rsid w:val="00663858"/>
    <w:rsid w:val="00665302"/>
    <w:rsid w:val="00667F91"/>
    <w:rsid w:val="006706B1"/>
    <w:rsid w:val="00670BF8"/>
    <w:rsid w:val="00670F08"/>
    <w:rsid w:val="00673D3C"/>
    <w:rsid w:val="0067407F"/>
    <w:rsid w:val="0067477F"/>
    <w:rsid w:val="00677E76"/>
    <w:rsid w:val="006802C3"/>
    <w:rsid w:val="0068056F"/>
    <w:rsid w:val="00680626"/>
    <w:rsid w:val="006820F6"/>
    <w:rsid w:val="006878E8"/>
    <w:rsid w:val="0069061F"/>
    <w:rsid w:val="006943CA"/>
    <w:rsid w:val="006951B4"/>
    <w:rsid w:val="00697692"/>
    <w:rsid w:val="006978E0"/>
    <w:rsid w:val="006A196C"/>
    <w:rsid w:val="006A270D"/>
    <w:rsid w:val="006A3509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FBE"/>
    <w:rsid w:val="006C1DF2"/>
    <w:rsid w:val="006C29B7"/>
    <w:rsid w:val="006C3272"/>
    <w:rsid w:val="006C430C"/>
    <w:rsid w:val="006C50E7"/>
    <w:rsid w:val="006C5FC9"/>
    <w:rsid w:val="006D0DE6"/>
    <w:rsid w:val="006D21E1"/>
    <w:rsid w:val="006D3294"/>
    <w:rsid w:val="006D47D0"/>
    <w:rsid w:val="006D5B4C"/>
    <w:rsid w:val="006E0C60"/>
    <w:rsid w:val="006E1DD1"/>
    <w:rsid w:val="006E3439"/>
    <w:rsid w:val="006E5DCD"/>
    <w:rsid w:val="006E7E00"/>
    <w:rsid w:val="006F020D"/>
    <w:rsid w:val="006F4050"/>
    <w:rsid w:val="006F4889"/>
    <w:rsid w:val="006F4CD5"/>
    <w:rsid w:val="006F5D46"/>
    <w:rsid w:val="006F792B"/>
    <w:rsid w:val="00700AA4"/>
    <w:rsid w:val="007011A2"/>
    <w:rsid w:val="0070150B"/>
    <w:rsid w:val="00701579"/>
    <w:rsid w:val="00703DFA"/>
    <w:rsid w:val="00705122"/>
    <w:rsid w:val="00707FF2"/>
    <w:rsid w:val="007122EB"/>
    <w:rsid w:val="00713370"/>
    <w:rsid w:val="00716555"/>
    <w:rsid w:val="00716A1E"/>
    <w:rsid w:val="007203D1"/>
    <w:rsid w:val="0072154F"/>
    <w:rsid w:val="00721EF0"/>
    <w:rsid w:val="007253F8"/>
    <w:rsid w:val="007271B5"/>
    <w:rsid w:val="007323F0"/>
    <w:rsid w:val="0073330B"/>
    <w:rsid w:val="007374CA"/>
    <w:rsid w:val="0074023A"/>
    <w:rsid w:val="007420D0"/>
    <w:rsid w:val="007433E8"/>
    <w:rsid w:val="007467DE"/>
    <w:rsid w:val="00746CE2"/>
    <w:rsid w:val="00750F9C"/>
    <w:rsid w:val="00753CFF"/>
    <w:rsid w:val="00755EC6"/>
    <w:rsid w:val="00760D7C"/>
    <w:rsid w:val="00762C1F"/>
    <w:rsid w:val="0077544E"/>
    <w:rsid w:val="00776B67"/>
    <w:rsid w:val="007779B3"/>
    <w:rsid w:val="00780A51"/>
    <w:rsid w:val="00780DA4"/>
    <w:rsid w:val="007811AC"/>
    <w:rsid w:val="0078317F"/>
    <w:rsid w:val="00784DA9"/>
    <w:rsid w:val="00785A41"/>
    <w:rsid w:val="007901DF"/>
    <w:rsid w:val="0079188D"/>
    <w:rsid w:val="00793AEB"/>
    <w:rsid w:val="00797F00"/>
    <w:rsid w:val="007A2BAD"/>
    <w:rsid w:val="007A3513"/>
    <w:rsid w:val="007A65A7"/>
    <w:rsid w:val="007A779A"/>
    <w:rsid w:val="007A7B75"/>
    <w:rsid w:val="007B0CF5"/>
    <w:rsid w:val="007B26A4"/>
    <w:rsid w:val="007B2854"/>
    <w:rsid w:val="007B3F22"/>
    <w:rsid w:val="007C0D6E"/>
    <w:rsid w:val="007C0E1E"/>
    <w:rsid w:val="007C1B93"/>
    <w:rsid w:val="007C38F7"/>
    <w:rsid w:val="007C4783"/>
    <w:rsid w:val="007C57FE"/>
    <w:rsid w:val="007C686A"/>
    <w:rsid w:val="007D4CCB"/>
    <w:rsid w:val="007D5E65"/>
    <w:rsid w:val="007D5EC7"/>
    <w:rsid w:val="007D7D71"/>
    <w:rsid w:val="007E00DD"/>
    <w:rsid w:val="007E647F"/>
    <w:rsid w:val="007F2290"/>
    <w:rsid w:val="007F2CBD"/>
    <w:rsid w:val="00801F5E"/>
    <w:rsid w:val="0080580E"/>
    <w:rsid w:val="00806D46"/>
    <w:rsid w:val="00814AD2"/>
    <w:rsid w:val="0081573D"/>
    <w:rsid w:val="00817F88"/>
    <w:rsid w:val="008213A4"/>
    <w:rsid w:val="00824950"/>
    <w:rsid w:val="00824B6C"/>
    <w:rsid w:val="00825830"/>
    <w:rsid w:val="00827E01"/>
    <w:rsid w:val="00831D32"/>
    <w:rsid w:val="008327CE"/>
    <w:rsid w:val="00834B82"/>
    <w:rsid w:val="00834C02"/>
    <w:rsid w:val="00835FA8"/>
    <w:rsid w:val="00836510"/>
    <w:rsid w:val="00841A1D"/>
    <w:rsid w:val="0084316E"/>
    <w:rsid w:val="00846007"/>
    <w:rsid w:val="0084606B"/>
    <w:rsid w:val="00846582"/>
    <w:rsid w:val="0085009F"/>
    <w:rsid w:val="00850750"/>
    <w:rsid w:val="00851FD3"/>
    <w:rsid w:val="008536A3"/>
    <w:rsid w:val="00854FD2"/>
    <w:rsid w:val="0085577C"/>
    <w:rsid w:val="00860EE4"/>
    <w:rsid w:val="00861A2A"/>
    <w:rsid w:val="008621DB"/>
    <w:rsid w:val="0086263B"/>
    <w:rsid w:val="00867D31"/>
    <w:rsid w:val="0087271E"/>
    <w:rsid w:val="00872772"/>
    <w:rsid w:val="0087601C"/>
    <w:rsid w:val="0087628A"/>
    <w:rsid w:val="00882508"/>
    <w:rsid w:val="008846A0"/>
    <w:rsid w:val="0089027F"/>
    <w:rsid w:val="008909D3"/>
    <w:rsid w:val="00895626"/>
    <w:rsid w:val="00895886"/>
    <w:rsid w:val="00896781"/>
    <w:rsid w:val="0089749A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1E10"/>
    <w:rsid w:val="008C3870"/>
    <w:rsid w:val="008C53B2"/>
    <w:rsid w:val="008D1FC5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AC3"/>
    <w:rsid w:val="008E1F13"/>
    <w:rsid w:val="008E308E"/>
    <w:rsid w:val="008E5947"/>
    <w:rsid w:val="008F04FE"/>
    <w:rsid w:val="008F1048"/>
    <w:rsid w:val="008F226B"/>
    <w:rsid w:val="008F6937"/>
    <w:rsid w:val="008F7423"/>
    <w:rsid w:val="008F7529"/>
    <w:rsid w:val="009003FD"/>
    <w:rsid w:val="00900A35"/>
    <w:rsid w:val="0090163B"/>
    <w:rsid w:val="00905161"/>
    <w:rsid w:val="00906128"/>
    <w:rsid w:val="009061F3"/>
    <w:rsid w:val="0091043D"/>
    <w:rsid w:val="0091049F"/>
    <w:rsid w:val="009112E0"/>
    <w:rsid w:val="00913D60"/>
    <w:rsid w:val="00914246"/>
    <w:rsid w:val="00915881"/>
    <w:rsid w:val="00916805"/>
    <w:rsid w:val="00924581"/>
    <w:rsid w:val="009265C8"/>
    <w:rsid w:val="00926973"/>
    <w:rsid w:val="009277C7"/>
    <w:rsid w:val="00930280"/>
    <w:rsid w:val="0093176F"/>
    <w:rsid w:val="00933310"/>
    <w:rsid w:val="00933695"/>
    <w:rsid w:val="00941668"/>
    <w:rsid w:val="00941C25"/>
    <w:rsid w:val="00942B61"/>
    <w:rsid w:val="00946CA1"/>
    <w:rsid w:val="00946CEB"/>
    <w:rsid w:val="00946EFF"/>
    <w:rsid w:val="009475CE"/>
    <w:rsid w:val="00950123"/>
    <w:rsid w:val="00952273"/>
    <w:rsid w:val="00955777"/>
    <w:rsid w:val="009560D2"/>
    <w:rsid w:val="00956748"/>
    <w:rsid w:val="00956D45"/>
    <w:rsid w:val="00957D82"/>
    <w:rsid w:val="00957EB3"/>
    <w:rsid w:val="00960B1E"/>
    <w:rsid w:val="00960FE7"/>
    <w:rsid w:val="0096306E"/>
    <w:rsid w:val="0096355B"/>
    <w:rsid w:val="00965425"/>
    <w:rsid w:val="00966DDA"/>
    <w:rsid w:val="00967B99"/>
    <w:rsid w:val="00970F5B"/>
    <w:rsid w:val="00970FEF"/>
    <w:rsid w:val="0097113E"/>
    <w:rsid w:val="00971C21"/>
    <w:rsid w:val="0097272E"/>
    <w:rsid w:val="00974B33"/>
    <w:rsid w:val="00976399"/>
    <w:rsid w:val="0098032E"/>
    <w:rsid w:val="00980B6C"/>
    <w:rsid w:val="00981CC2"/>
    <w:rsid w:val="00982DDC"/>
    <w:rsid w:val="00987D72"/>
    <w:rsid w:val="0099066F"/>
    <w:rsid w:val="00990F0C"/>
    <w:rsid w:val="009915E8"/>
    <w:rsid w:val="009946F7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B65AA"/>
    <w:rsid w:val="009C2F4F"/>
    <w:rsid w:val="009C3CA6"/>
    <w:rsid w:val="009C6D0A"/>
    <w:rsid w:val="009D4EDC"/>
    <w:rsid w:val="009D7FE6"/>
    <w:rsid w:val="009E112D"/>
    <w:rsid w:val="009E151E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7F90"/>
    <w:rsid w:val="00A01144"/>
    <w:rsid w:val="00A02214"/>
    <w:rsid w:val="00A03184"/>
    <w:rsid w:val="00A05323"/>
    <w:rsid w:val="00A05894"/>
    <w:rsid w:val="00A10C6B"/>
    <w:rsid w:val="00A130AC"/>
    <w:rsid w:val="00A1565E"/>
    <w:rsid w:val="00A15C1A"/>
    <w:rsid w:val="00A1713F"/>
    <w:rsid w:val="00A2042D"/>
    <w:rsid w:val="00A2334D"/>
    <w:rsid w:val="00A30518"/>
    <w:rsid w:val="00A30F29"/>
    <w:rsid w:val="00A316C2"/>
    <w:rsid w:val="00A31FC8"/>
    <w:rsid w:val="00A33328"/>
    <w:rsid w:val="00A344BC"/>
    <w:rsid w:val="00A34914"/>
    <w:rsid w:val="00A36839"/>
    <w:rsid w:val="00A44782"/>
    <w:rsid w:val="00A45683"/>
    <w:rsid w:val="00A45CCA"/>
    <w:rsid w:val="00A46AB8"/>
    <w:rsid w:val="00A54136"/>
    <w:rsid w:val="00A55D53"/>
    <w:rsid w:val="00A60822"/>
    <w:rsid w:val="00A60992"/>
    <w:rsid w:val="00A614B7"/>
    <w:rsid w:val="00A6551F"/>
    <w:rsid w:val="00A70199"/>
    <w:rsid w:val="00A711DF"/>
    <w:rsid w:val="00A83B9F"/>
    <w:rsid w:val="00A843C1"/>
    <w:rsid w:val="00A84858"/>
    <w:rsid w:val="00A858AE"/>
    <w:rsid w:val="00A85B77"/>
    <w:rsid w:val="00A875F2"/>
    <w:rsid w:val="00A87656"/>
    <w:rsid w:val="00A876F8"/>
    <w:rsid w:val="00A90FB0"/>
    <w:rsid w:val="00A9319D"/>
    <w:rsid w:val="00A933A0"/>
    <w:rsid w:val="00A95D92"/>
    <w:rsid w:val="00A96455"/>
    <w:rsid w:val="00AA02D5"/>
    <w:rsid w:val="00AA4C12"/>
    <w:rsid w:val="00AA4DBB"/>
    <w:rsid w:val="00AA7C5B"/>
    <w:rsid w:val="00AB1643"/>
    <w:rsid w:val="00AB199D"/>
    <w:rsid w:val="00AB317D"/>
    <w:rsid w:val="00AB3999"/>
    <w:rsid w:val="00AB4520"/>
    <w:rsid w:val="00AB4A9E"/>
    <w:rsid w:val="00AB5761"/>
    <w:rsid w:val="00AB7A51"/>
    <w:rsid w:val="00AC2AFC"/>
    <w:rsid w:val="00AC3959"/>
    <w:rsid w:val="00AC4F62"/>
    <w:rsid w:val="00AC5642"/>
    <w:rsid w:val="00AC68BD"/>
    <w:rsid w:val="00AD0704"/>
    <w:rsid w:val="00AD0BD5"/>
    <w:rsid w:val="00AD10BB"/>
    <w:rsid w:val="00AD387A"/>
    <w:rsid w:val="00AD5E0B"/>
    <w:rsid w:val="00AE00E7"/>
    <w:rsid w:val="00AE0B48"/>
    <w:rsid w:val="00AE0C24"/>
    <w:rsid w:val="00AE7361"/>
    <w:rsid w:val="00AE7CFF"/>
    <w:rsid w:val="00AF006D"/>
    <w:rsid w:val="00AF2E85"/>
    <w:rsid w:val="00AF3E02"/>
    <w:rsid w:val="00AF63A1"/>
    <w:rsid w:val="00AF7965"/>
    <w:rsid w:val="00B042C3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AC6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0B24"/>
    <w:rsid w:val="00B41033"/>
    <w:rsid w:val="00B420DA"/>
    <w:rsid w:val="00B431F1"/>
    <w:rsid w:val="00B43D63"/>
    <w:rsid w:val="00B44869"/>
    <w:rsid w:val="00B507F0"/>
    <w:rsid w:val="00B51406"/>
    <w:rsid w:val="00B55F3E"/>
    <w:rsid w:val="00B60056"/>
    <w:rsid w:val="00B626F8"/>
    <w:rsid w:val="00B63DAF"/>
    <w:rsid w:val="00B64213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1E8"/>
    <w:rsid w:val="00B8691E"/>
    <w:rsid w:val="00B86C9D"/>
    <w:rsid w:val="00B87B98"/>
    <w:rsid w:val="00B9127A"/>
    <w:rsid w:val="00B91C82"/>
    <w:rsid w:val="00B93BCB"/>
    <w:rsid w:val="00B966E5"/>
    <w:rsid w:val="00BA3C0E"/>
    <w:rsid w:val="00BA409C"/>
    <w:rsid w:val="00BA4518"/>
    <w:rsid w:val="00BA4C1D"/>
    <w:rsid w:val="00BA60EF"/>
    <w:rsid w:val="00BB6D7D"/>
    <w:rsid w:val="00BB7C17"/>
    <w:rsid w:val="00BC09D7"/>
    <w:rsid w:val="00BC227C"/>
    <w:rsid w:val="00BD10D8"/>
    <w:rsid w:val="00BD1C70"/>
    <w:rsid w:val="00BD5383"/>
    <w:rsid w:val="00BE0588"/>
    <w:rsid w:val="00BE2DAB"/>
    <w:rsid w:val="00BE4494"/>
    <w:rsid w:val="00BE739D"/>
    <w:rsid w:val="00BF028E"/>
    <w:rsid w:val="00BF06B6"/>
    <w:rsid w:val="00BF16E1"/>
    <w:rsid w:val="00BF1F9C"/>
    <w:rsid w:val="00BF4DBA"/>
    <w:rsid w:val="00BF5889"/>
    <w:rsid w:val="00BF67E4"/>
    <w:rsid w:val="00C022E8"/>
    <w:rsid w:val="00C0777A"/>
    <w:rsid w:val="00C07B5E"/>
    <w:rsid w:val="00C114CE"/>
    <w:rsid w:val="00C12382"/>
    <w:rsid w:val="00C15A92"/>
    <w:rsid w:val="00C2176F"/>
    <w:rsid w:val="00C2261C"/>
    <w:rsid w:val="00C236C9"/>
    <w:rsid w:val="00C260B0"/>
    <w:rsid w:val="00C26487"/>
    <w:rsid w:val="00C26494"/>
    <w:rsid w:val="00C30889"/>
    <w:rsid w:val="00C32D41"/>
    <w:rsid w:val="00C334F2"/>
    <w:rsid w:val="00C351E6"/>
    <w:rsid w:val="00C351F8"/>
    <w:rsid w:val="00C36D9A"/>
    <w:rsid w:val="00C40185"/>
    <w:rsid w:val="00C42CA5"/>
    <w:rsid w:val="00C436E0"/>
    <w:rsid w:val="00C43FF8"/>
    <w:rsid w:val="00C44052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98F"/>
    <w:rsid w:val="00C56A0B"/>
    <w:rsid w:val="00C56DEB"/>
    <w:rsid w:val="00C57303"/>
    <w:rsid w:val="00C57F38"/>
    <w:rsid w:val="00C60FDF"/>
    <w:rsid w:val="00C61156"/>
    <w:rsid w:val="00C62986"/>
    <w:rsid w:val="00C62F85"/>
    <w:rsid w:val="00C84AAC"/>
    <w:rsid w:val="00C84C2E"/>
    <w:rsid w:val="00C85BD3"/>
    <w:rsid w:val="00C87DAE"/>
    <w:rsid w:val="00C91C34"/>
    <w:rsid w:val="00C923D1"/>
    <w:rsid w:val="00C92797"/>
    <w:rsid w:val="00C9537C"/>
    <w:rsid w:val="00C95D1E"/>
    <w:rsid w:val="00CA42F8"/>
    <w:rsid w:val="00CA58C2"/>
    <w:rsid w:val="00CA752A"/>
    <w:rsid w:val="00CB0452"/>
    <w:rsid w:val="00CB3B22"/>
    <w:rsid w:val="00CB4D1B"/>
    <w:rsid w:val="00CB4E78"/>
    <w:rsid w:val="00CB669C"/>
    <w:rsid w:val="00CB6742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2B14"/>
    <w:rsid w:val="00CE2CD8"/>
    <w:rsid w:val="00CE6C93"/>
    <w:rsid w:val="00CF0CA6"/>
    <w:rsid w:val="00CF548F"/>
    <w:rsid w:val="00CF6141"/>
    <w:rsid w:val="00CF6E03"/>
    <w:rsid w:val="00D03F6E"/>
    <w:rsid w:val="00D05648"/>
    <w:rsid w:val="00D06D76"/>
    <w:rsid w:val="00D101F1"/>
    <w:rsid w:val="00D116F7"/>
    <w:rsid w:val="00D11E82"/>
    <w:rsid w:val="00D1438E"/>
    <w:rsid w:val="00D164BD"/>
    <w:rsid w:val="00D177DE"/>
    <w:rsid w:val="00D2064A"/>
    <w:rsid w:val="00D2130A"/>
    <w:rsid w:val="00D214A0"/>
    <w:rsid w:val="00D21EE7"/>
    <w:rsid w:val="00D2654F"/>
    <w:rsid w:val="00D26E92"/>
    <w:rsid w:val="00D27BF6"/>
    <w:rsid w:val="00D31805"/>
    <w:rsid w:val="00D3221E"/>
    <w:rsid w:val="00D32748"/>
    <w:rsid w:val="00D33A26"/>
    <w:rsid w:val="00D36E21"/>
    <w:rsid w:val="00D37328"/>
    <w:rsid w:val="00D3739C"/>
    <w:rsid w:val="00D37FD1"/>
    <w:rsid w:val="00D40E8A"/>
    <w:rsid w:val="00D4115B"/>
    <w:rsid w:val="00D43C81"/>
    <w:rsid w:val="00D45194"/>
    <w:rsid w:val="00D4556C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73AAC"/>
    <w:rsid w:val="00D73ED9"/>
    <w:rsid w:val="00D7461F"/>
    <w:rsid w:val="00D74B8B"/>
    <w:rsid w:val="00D754CB"/>
    <w:rsid w:val="00D75B6E"/>
    <w:rsid w:val="00D805E2"/>
    <w:rsid w:val="00D81AD8"/>
    <w:rsid w:val="00D81F9F"/>
    <w:rsid w:val="00D83D68"/>
    <w:rsid w:val="00D85406"/>
    <w:rsid w:val="00D94844"/>
    <w:rsid w:val="00DA1596"/>
    <w:rsid w:val="00DA7D19"/>
    <w:rsid w:val="00DB0C0F"/>
    <w:rsid w:val="00DB7804"/>
    <w:rsid w:val="00DB7C72"/>
    <w:rsid w:val="00DC17A0"/>
    <w:rsid w:val="00DC724C"/>
    <w:rsid w:val="00DC7B43"/>
    <w:rsid w:val="00DC7C2A"/>
    <w:rsid w:val="00DC7F69"/>
    <w:rsid w:val="00DD1323"/>
    <w:rsid w:val="00DD1B48"/>
    <w:rsid w:val="00DD36EE"/>
    <w:rsid w:val="00DD50B5"/>
    <w:rsid w:val="00DD5975"/>
    <w:rsid w:val="00DD59A5"/>
    <w:rsid w:val="00DD692D"/>
    <w:rsid w:val="00DD7301"/>
    <w:rsid w:val="00DE1FF9"/>
    <w:rsid w:val="00DE5245"/>
    <w:rsid w:val="00DE5737"/>
    <w:rsid w:val="00DE5A18"/>
    <w:rsid w:val="00DE6234"/>
    <w:rsid w:val="00DE6B93"/>
    <w:rsid w:val="00DE6FE0"/>
    <w:rsid w:val="00DE7010"/>
    <w:rsid w:val="00DF36AB"/>
    <w:rsid w:val="00DF5213"/>
    <w:rsid w:val="00DF5359"/>
    <w:rsid w:val="00DF58FC"/>
    <w:rsid w:val="00E0165B"/>
    <w:rsid w:val="00E02182"/>
    <w:rsid w:val="00E04836"/>
    <w:rsid w:val="00E04FDA"/>
    <w:rsid w:val="00E12967"/>
    <w:rsid w:val="00E1635C"/>
    <w:rsid w:val="00E229E0"/>
    <w:rsid w:val="00E23547"/>
    <w:rsid w:val="00E23B54"/>
    <w:rsid w:val="00E23C40"/>
    <w:rsid w:val="00E253CF"/>
    <w:rsid w:val="00E26B77"/>
    <w:rsid w:val="00E303FC"/>
    <w:rsid w:val="00E30E33"/>
    <w:rsid w:val="00E3152C"/>
    <w:rsid w:val="00E3173D"/>
    <w:rsid w:val="00E34E70"/>
    <w:rsid w:val="00E478E3"/>
    <w:rsid w:val="00E50170"/>
    <w:rsid w:val="00E50D7F"/>
    <w:rsid w:val="00E50E88"/>
    <w:rsid w:val="00E56871"/>
    <w:rsid w:val="00E65B04"/>
    <w:rsid w:val="00E71648"/>
    <w:rsid w:val="00E71668"/>
    <w:rsid w:val="00E73A76"/>
    <w:rsid w:val="00E74A89"/>
    <w:rsid w:val="00E762B7"/>
    <w:rsid w:val="00E82F53"/>
    <w:rsid w:val="00E834CD"/>
    <w:rsid w:val="00E835E4"/>
    <w:rsid w:val="00E87E36"/>
    <w:rsid w:val="00E92200"/>
    <w:rsid w:val="00E936DB"/>
    <w:rsid w:val="00E962D8"/>
    <w:rsid w:val="00E96414"/>
    <w:rsid w:val="00E9654F"/>
    <w:rsid w:val="00E97BB2"/>
    <w:rsid w:val="00EA175A"/>
    <w:rsid w:val="00EA3DA2"/>
    <w:rsid w:val="00EA7EC1"/>
    <w:rsid w:val="00EB033D"/>
    <w:rsid w:val="00EB2A71"/>
    <w:rsid w:val="00EB3E83"/>
    <w:rsid w:val="00EB51CE"/>
    <w:rsid w:val="00EC1332"/>
    <w:rsid w:val="00EC2641"/>
    <w:rsid w:val="00EC29C0"/>
    <w:rsid w:val="00EC4054"/>
    <w:rsid w:val="00ED2BBC"/>
    <w:rsid w:val="00ED3E0A"/>
    <w:rsid w:val="00ED7130"/>
    <w:rsid w:val="00EE053D"/>
    <w:rsid w:val="00EE1A32"/>
    <w:rsid w:val="00EE2329"/>
    <w:rsid w:val="00EE2A6E"/>
    <w:rsid w:val="00EE3391"/>
    <w:rsid w:val="00EE3A87"/>
    <w:rsid w:val="00EE3AD4"/>
    <w:rsid w:val="00EF1CB1"/>
    <w:rsid w:val="00EF2439"/>
    <w:rsid w:val="00EF25A2"/>
    <w:rsid w:val="00F0220D"/>
    <w:rsid w:val="00F02342"/>
    <w:rsid w:val="00F029D3"/>
    <w:rsid w:val="00F04A72"/>
    <w:rsid w:val="00F06A2B"/>
    <w:rsid w:val="00F07A76"/>
    <w:rsid w:val="00F07E98"/>
    <w:rsid w:val="00F1062F"/>
    <w:rsid w:val="00F1074D"/>
    <w:rsid w:val="00F145D1"/>
    <w:rsid w:val="00F22076"/>
    <w:rsid w:val="00F24117"/>
    <w:rsid w:val="00F24694"/>
    <w:rsid w:val="00F252A9"/>
    <w:rsid w:val="00F25707"/>
    <w:rsid w:val="00F27636"/>
    <w:rsid w:val="00F3002E"/>
    <w:rsid w:val="00F31BAE"/>
    <w:rsid w:val="00F33AF7"/>
    <w:rsid w:val="00F355C7"/>
    <w:rsid w:val="00F35FE8"/>
    <w:rsid w:val="00F37BD9"/>
    <w:rsid w:val="00F451D4"/>
    <w:rsid w:val="00F4551E"/>
    <w:rsid w:val="00F46E35"/>
    <w:rsid w:val="00F47561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80307"/>
    <w:rsid w:val="00F8360F"/>
    <w:rsid w:val="00F924C5"/>
    <w:rsid w:val="00F9400B"/>
    <w:rsid w:val="00F949C3"/>
    <w:rsid w:val="00F95375"/>
    <w:rsid w:val="00FA5EDE"/>
    <w:rsid w:val="00FB103D"/>
    <w:rsid w:val="00FB194E"/>
    <w:rsid w:val="00FB1A10"/>
    <w:rsid w:val="00FB1A78"/>
    <w:rsid w:val="00FC0361"/>
    <w:rsid w:val="00FC523A"/>
    <w:rsid w:val="00FC5902"/>
    <w:rsid w:val="00FC67FA"/>
    <w:rsid w:val="00FC6989"/>
    <w:rsid w:val="00FD37BD"/>
    <w:rsid w:val="00FD450E"/>
    <w:rsid w:val="00FD4CF0"/>
    <w:rsid w:val="00FD638B"/>
    <w:rsid w:val="00FD6F0F"/>
    <w:rsid w:val="00FE1796"/>
    <w:rsid w:val="00FE1F4E"/>
    <w:rsid w:val="00FE251C"/>
    <w:rsid w:val="00FE413B"/>
    <w:rsid w:val="00FE494E"/>
    <w:rsid w:val="00FE586E"/>
    <w:rsid w:val="00FE6C4B"/>
    <w:rsid w:val="00FF0E44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60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harAttribute6">
    <w:name w:val="CharAttribute6"/>
    <w:rsid w:val="0046494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464945"/>
    <w:pPr>
      <w:ind w:firstLine="851"/>
      <w:jc w:val="center"/>
    </w:pPr>
    <w:rPr>
      <w:rFonts w:eastAsia="№Е"/>
    </w:rPr>
  </w:style>
  <w:style w:type="character" w:customStyle="1" w:styleId="CharAttribute5">
    <w:name w:val="CharAttribute5"/>
    <w:rsid w:val="0046494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464945"/>
    <w:pPr>
      <w:widowControl w:val="0"/>
      <w:wordWrap w:val="0"/>
      <w:ind w:right="-1"/>
      <w:jc w:val="both"/>
    </w:pPr>
    <w:rPr>
      <w:rFonts w:eastAsia="№Е"/>
    </w:rPr>
  </w:style>
  <w:style w:type="character" w:styleId="afa">
    <w:name w:val="Hyperlink"/>
    <w:uiPriority w:val="99"/>
    <w:unhideWhenUsed/>
    <w:rsid w:val="00464945"/>
    <w:rPr>
      <w:color w:val="0000FF"/>
      <w:u w:val="single"/>
    </w:rPr>
  </w:style>
  <w:style w:type="paragraph" w:customStyle="1" w:styleId="listparagraph">
    <w:name w:val="listparagraph"/>
    <w:basedOn w:val="a"/>
    <w:rsid w:val="0046494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numbering" w:customStyle="1" w:styleId="10">
    <w:name w:val="Нет списка1"/>
    <w:next w:val="a2"/>
    <w:uiPriority w:val="99"/>
    <w:semiHidden/>
    <w:unhideWhenUsed/>
    <w:rsid w:val="00464945"/>
  </w:style>
  <w:style w:type="character" w:customStyle="1" w:styleId="11">
    <w:name w:val="Текст примечания Знак1"/>
    <w:uiPriority w:val="99"/>
    <w:semiHidden/>
    <w:rsid w:val="00464945"/>
    <w:rPr>
      <w:sz w:val="20"/>
      <w:szCs w:val="20"/>
    </w:rPr>
  </w:style>
  <w:style w:type="character" w:customStyle="1" w:styleId="12">
    <w:name w:val="Тема примечания Знак1"/>
    <w:uiPriority w:val="99"/>
    <w:semiHidden/>
    <w:rsid w:val="00464945"/>
    <w:rPr>
      <w:b/>
      <w:bCs/>
      <w:sz w:val="20"/>
      <w:szCs w:val="20"/>
    </w:rPr>
  </w:style>
  <w:style w:type="character" w:customStyle="1" w:styleId="13">
    <w:name w:val="Текст выноски Знак1"/>
    <w:uiPriority w:val="99"/>
    <w:semiHidden/>
    <w:rsid w:val="00464945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link w:val="24"/>
    <w:rsid w:val="00464945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64945"/>
    <w:pPr>
      <w:shd w:val="clear" w:color="auto" w:fill="FFFFFF"/>
      <w:wordWrap/>
      <w:autoSpaceDE/>
      <w:autoSpaceDN/>
      <w:spacing w:line="322" w:lineRule="exact"/>
      <w:ind w:hanging="700"/>
    </w:pPr>
    <w:rPr>
      <w:kern w:val="0"/>
      <w:sz w:val="28"/>
      <w:szCs w:val="28"/>
      <w:lang w:val="ru-RU" w:eastAsia="ru-RU"/>
    </w:rPr>
  </w:style>
  <w:style w:type="character" w:customStyle="1" w:styleId="apple-converted-space">
    <w:name w:val="apple-converted-space"/>
    <w:rsid w:val="008213A4"/>
  </w:style>
  <w:style w:type="table" w:customStyle="1" w:styleId="14">
    <w:name w:val="Сетка таблицы1"/>
    <w:basedOn w:val="a1"/>
    <w:next w:val="af9"/>
    <w:uiPriority w:val="59"/>
    <w:rsid w:val="008213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"/>
    <w:basedOn w:val="a"/>
    <w:link w:val="afc"/>
    <w:qFormat/>
    <w:rsid w:val="00624B7B"/>
    <w:pPr>
      <w:widowControl/>
      <w:wordWrap/>
      <w:autoSpaceDE/>
      <w:autoSpaceDN/>
      <w:jc w:val="center"/>
    </w:pPr>
    <w:rPr>
      <w:b/>
      <w:bCs/>
      <w:iCs/>
      <w:kern w:val="0"/>
      <w:sz w:val="28"/>
      <w:lang w:val="ru-RU" w:eastAsia="ru-RU"/>
    </w:rPr>
  </w:style>
  <w:style w:type="character" w:customStyle="1" w:styleId="afc">
    <w:name w:val="Заголовок Знак"/>
    <w:link w:val="afb"/>
    <w:rsid w:val="00624B7B"/>
    <w:rPr>
      <w:rFonts w:eastAsia="Times New Roman"/>
      <w:b/>
      <w:bCs/>
      <w:i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E370-AA12-4165-81BA-5B19BE34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Шк46_актовый</cp:lastModifiedBy>
  <cp:revision>8</cp:revision>
  <cp:lastPrinted>2019-09-24T13:06:00Z</cp:lastPrinted>
  <dcterms:created xsi:type="dcterms:W3CDTF">2022-09-27T08:19:00Z</dcterms:created>
  <dcterms:modified xsi:type="dcterms:W3CDTF">2023-09-09T21:49:00Z</dcterms:modified>
</cp:coreProperties>
</file>